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BC805A" w14:textId="160BE78C" w:rsidR="00BE4639" w:rsidRDefault="00F330F9">
      <w:pPr>
        <w:kinsoku w:val="0"/>
        <w:jc w:val="center"/>
        <w:rPr>
          <w:rFonts w:eastAsia="新細明體"/>
          <w:sz w:val="80"/>
          <w:szCs w:val="80"/>
        </w:rPr>
      </w:pPr>
      <w:r>
        <w:rPr>
          <w:rFonts w:eastAsia="新細明體" w:hint="eastAsia"/>
          <w:sz w:val="80"/>
          <w:szCs w:val="80"/>
        </w:rPr>
        <w:t xml:space="preserve"> </w:t>
      </w:r>
      <w:r w:rsidR="008941CB">
        <w:rPr>
          <w:noProof/>
        </w:rPr>
        <w:drawing>
          <wp:inline distT="0" distB="0" distL="0" distR="0" wp14:anchorId="5AB488BD" wp14:editId="1D303677">
            <wp:extent cx="1041400" cy="11874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1" t="-53" r="-61" b="-53"/>
                    <a:stretch>
                      <a:fillRect/>
                    </a:stretch>
                  </pic:blipFill>
                  <pic:spPr bwMode="auto">
                    <a:xfrm>
                      <a:off x="0" y="0"/>
                      <a:ext cx="1041400" cy="1187450"/>
                    </a:xfrm>
                    <a:prstGeom prst="rect">
                      <a:avLst/>
                    </a:prstGeom>
                    <a:solidFill>
                      <a:srgbClr val="FFFFFF"/>
                    </a:solidFill>
                    <a:ln>
                      <a:noFill/>
                    </a:ln>
                  </pic:spPr>
                </pic:pic>
              </a:graphicData>
            </a:graphic>
          </wp:inline>
        </w:drawing>
      </w:r>
    </w:p>
    <w:p w14:paraId="0094F3C3" w14:textId="77777777" w:rsidR="00BE4639" w:rsidRPr="00AA7751" w:rsidRDefault="00BE4639">
      <w:pPr>
        <w:kinsoku w:val="0"/>
        <w:jc w:val="center"/>
        <w:rPr>
          <w:rFonts w:eastAsia="新細明體"/>
        </w:rPr>
      </w:pPr>
    </w:p>
    <w:p w14:paraId="2690C4E8" w14:textId="77777777" w:rsidR="00AA7751" w:rsidRDefault="00AA7751">
      <w:pPr>
        <w:kinsoku w:val="0"/>
        <w:jc w:val="center"/>
        <w:rPr>
          <w:rFonts w:eastAsia="新細明體"/>
        </w:rPr>
      </w:pPr>
    </w:p>
    <w:p w14:paraId="39CB0A33" w14:textId="77777777" w:rsidR="00AA7751" w:rsidRPr="00AA7751" w:rsidRDefault="00AA7751">
      <w:pPr>
        <w:kinsoku w:val="0"/>
        <w:jc w:val="center"/>
        <w:rPr>
          <w:rFonts w:eastAsia="新細明體"/>
        </w:rPr>
      </w:pPr>
    </w:p>
    <w:p w14:paraId="6D582500" w14:textId="4E00687E" w:rsidR="00BE4639" w:rsidRDefault="00AA7751">
      <w:pPr>
        <w:spacing w:line="0" w:lineRule="atLeast"/>
        <w:ind w:right="-142"/>
        <w:jc w:val="center"/>
      </w:pPr>
      <w:r w:rsidRPr="00AA7751">
        <w:rPr>
          <w:rFonts w:eastAsia="標楷體" w:hint="eastAsia"/>
          <w:color w:val="auto"/>
          <w:sz w:val="64"/>
          <w:szCs w:val="64"/>
        </w:rPr>
        <w:t>花蓮縣</w:t>
      </w:r>
      <w:r w:rsidRPr="00AA7751">
        <w:rPr>
          <w:rFonts w:eastAsia="標楷體" w:hint="eastAsia"/>
          <w:color w:val="auto"/>
          <w:sz w:val="64"/>
          <w:szCs w:val="64"/>
        </w:rPr>
        <w:t>114</w:t>
      </w:r>
      <w:r w:rsidRPr="00AA7751">
        <w:rPr>
          <w:rFonts w:eastAsia="標楷體" w:hint="eastAsia"/>
          <w:color w:val="auto"/>
          <w:sz w:val="64"/>
          <w:szCs w:val="64"/>
        </w:rPr>
        <w:t>學年度精進國民中小學教師教學專業與課程品質整體推動計畫</w:t>
      </w:r>
    </w:p>
    <w:p w14:paraId="699074CC" w14:textId="77777777" w:rsidR="00BE4639" w:rsidRDefault="00BE4639">
      <w:pPr>
        <w:spacing w:line="0" w:lineRule="atLeast"/>
        <w:ind w:right="-142"/>
        <w:jc w:val="center"/>
        <w:rPr>
          <w:rFonts w:eastAsia="標楷體"/>
          <w:color w:val="auto"/>
        </w:rPr>
      </w:pPr>
    </w:p>
    <w:p w14:paraId="6B49B4F2" w14:textId="77777777" w:rsidR="00AA7751" w:rsidRDefault="00AA7751">
      <w:pPr>
        <w:spacing w:line="0" w:lineRule="atLeast"/>
        <w:ind w:right="-142"/>
        <w:jc w:val="center"/>
        <w:rPr>
          <w:rFonts w:eastAsia="標楷體"/>
          <w:color w:val="auto"/>
        </w:rPr>
      </w:pPr>
    </w:p>
    <w:p w14:paraId="0B417722" w14:textId="77777777" w:rsidR="00200979" w:rsidRDefault="00200979">
      <w:pPr>
        <w:spacing w:line="0" w:lineRule="atLeast"/>
        <w:ind w:right="-142"/>
        <w:jc w:val="center"/>
        <w:rPr>
          <w:rFonts w:eastAsia="標楷體"/>
          <w:color w:val="auto"/>
        </w:rPr>
      </w:pPr>
    </w:p>
    <w:p w14:paraId="0BE3C3B6" w14:textId="77777777" w:rsidR="00200979" w:rsidRPr="00AA7751" w:rsidRDefault="00200979">
      <w:pPr>
        <w:spacing w:line="0" w:lineRule="atLeast"/>
        <w:ind w:right="-142"/>
        <w:jc w:val="center"/>
        <w:rPr>
          <w:rFonts w:eastAsia="標楷體"/>
          <w:color w:val="auto"/>
        </w:rPr>
      </w:pPr>
    </w:p>
    <w:p w14:paraId="65DDAEF7" w14:textId="6AC4DF67" w:rsidR="00BE4639" w:rsidRDefault="00BA422D">
      <w:pPr>
        <w:spacing w:line="0" w:lineRule="atLeast"/>
        <w:ind w:right="-142"/>
        <w:jc w:val="center"/>
      </w:pPr>
      <w:r w:rsidRPr="00BA422D">
        <w:rPr>
          <w:rFonts w:eastAsia="標楷體" w:hint="eastAsia"/>
          <w:color w:val="auto"/>
          <w:sz w:val="56"/>
          <w:szCs w:val="56"/>
        </w:rPr>
        <w:t>國教地方輔導團語文領域本土語文分團</w:t>
      </w:r>
    </w:p>
    <w:p w14:paraId="048E396A" w14:textId="1096BD19" w:rsidR="00BE4639" w:rsidRDefault="00BE4639">
      <w:pPr>
        <w:spacing w:line="0" w:lineRule="atLeast"/>
        <w:ind w:right="-142"/>
        <w:jc w:val="center"/>
      </w:pPr>
      <w:r>
        <w:rPr>
          <w:rFonts w:eastAsia="標楷體" w:hint="eastAsia"/>
          <w:color w:val="auto"/>
          <w:sz w:val="56"/>
          <w:szCs w:val="56"/>
        </w:rPr>
        <w:t>輔導</w:t>
      </w:r>
      <w:r>
        <w:rPr>
          <w:rFonts w:eastAsia="標楷體"/>
          <w:color w:val="auto"/>
          <w:sz w:val="56"/>
          <w:szCs w:val="56"/>
        </w:rPr>
        <w:t>小組</w:t>
      </w:r>
      <w:r w:rsidR="00674F49">
        <w:rPr>
          <w:rFonts w:eastAsia="標楷體" w:hint="eastAsia"/>
          <w:color w:val="auto"/>
          <w:sz w:val="56"/>
          <w:szCs w:val="56"/>
        </w:rPr>
        <w:t>實施</w:t>
      </w:r>
      <w:r>
        <w:rPr>
          <w:rFonts w:eastAsia="標楷體"/>
          <w:color w:val="auto"/>
          <w:sz w:val="56"/>
          <w:szCs w:val="56"/>
        </w:rPr>
        <w:t>計畫</w:t>
      </w:r>
    </w:p>
    <w:p w14:paraId="5F3D3866" w14:textId="77777777" w:rsidR="00BE4639" w:rsidRPr="00AA7751" w:rsidRDefault="00BE4639">
      <w:pPr>
        <w:spacing w:line="0" w:lineRule="atLeast"/>
        <w:jc w:val="center"/>
        <w:rPr>
          <w:rFonts w:eastAsia="標楷體"/>
          <w:color w:val="auto"/>
        </w:rPr>
      </w:pPr>
    </w:p>
    <w:p w14:paraId="4AA9974B" w14:textId="77777777" w:rsidR="00BE4639" w:rsidRPr="00AA7751" w:rsidRDefault="00BE4639">
      <w:pPr>
        <w:spacing w:line="0" w:lineRule="atLeast"/>
        <w:jc w:val="center"/>
        <w:rPr>
          <w:rFonts w:eastAsia="標楷體"/>
          <w:color w:val="auto"/>
        </w:rPr>
      </w:pPr>
    </w:p>
    <w:p w14:paraId="671DE3D9" w14:textId="77777777" w:rsidR="00BE4639" w:rsidRPr="00AA7751" w:rsidRDefault="00BE4639">
      <w:pPr>
        <w:kinsoku w:val="0"/>
        <w:jc w:val="center"/>
        <w:rPr>
          <w:rFonts w:eastAsia="標楷體"/>
          <w:color w:val="auto"/>
        </w:rPr>
      </w:pPr>
    </w:p>
    <w:p w14:paraId="00BAE03D" w14:textId="77777777" w:rsidR="00BE4639" w:rsidRDefault="00BE4639">
      <w:pPr>
        <w:kinsoku w:val="0"/>
        <w:jc w:val="center"/>
        <w:rPr>
          <w:rFonts w:eastAsia="標楷體"/>
          <w:color w:val="auto"/>
        </w:rPr>
      </w:pPr>
    </w:p>
    <w:p w14:paraId="33303707" w14:textId="77777777" w:rsidR="00674F49" w:rsidRDefault="00674F49">
      <w:pPr>
        <w:kinsoku w:val="0"/>
        <w:jc w:val="center"/>
        <w:rPr>
          <w:rFonts w:eastAsia="標楷體"/>
          <w:color w:val="auto"/>
        </w:rPr>
      </w:pPr>
    </w:p>
    <w:p w14:paraId="5AD1DDE1" w14:textId="77777777" w:rsidR="00674F49" w:rsidRDefault="00674F49">
      <w:pPr>
        <w:kinsoku w:val="0"/>
        <w:jc w:val="center"/>
        <w:rPr>
          <w:rFonts w:eastAsia="標楷體"/>
          <w:color w:val="auto"/>
        </w:rPr>
      </w:pPr>
    </w:p>
    <w:p w14:paraId="08BF37B5" w14:textId="77777777" w:rsidR="00674F49" w:rsidRDefault="00674F49">
      <w:pPr>
        <w:kinsoku w:val="0"/>
        <w:jc w:val="center"/>
        <w:rPr>
          <w:rFonts w:eastAsia="標楷體"/>
          <w:color w:val="auto"/>
        </w:rPr>
      </w:pPr>
    </w:p>
    <w:p w14:paraId="51973737" w14:textId="77777777" w:rsidR="00674F49" w:rsidRDefault="00674F49">
      <w:pPr>
        <w:kinsoku w:val="0"/>
        <w:jc w:val="center"/>
        <w:rPr>
          <w:rFonts w:eastAsia="標楷體"/>
          <w:color w:val="auto"/>
        </w:rPr>
      </w:pPr>
    </w:p>
    <w:p w14:paraId="51AB7BE8" w14:textId="77777777" w:rsidR="00674F49" w:rsidRDefault="00674F49">
      <w:pPr>
        <w:kinsoku w:val="0"/>
        <w:jc w:val="center"/>
        <w:rPr>
          <w:rFonts w:eastAsia="標楷體"/>
          <w:color w:val="auto"/>
        </w:rPr>
      </w:pPr>
    </w:p>
    <w:p w14:paraId="0B4FEF6B" w14:textId="77777777" w:rsidR="00674F49" w:rsidRDefault="00674F49">
      <w:pPr>
        <w:kinsoku w:val="0"/>
        <w:jc w:val="center"/>
        <w:rPr>
          <w:rFonts w:eastAsia="標楷體"/>
          <w:color w:val="auto"/>
        </w:rPr>
      </w:pPr>
    </w:p>
    <w:p w14:paraId="71DE3604" w14:textId="77777777" w:rsidR="00674F49" w:rsidRDefault="00674F49">
      <w:pPr>
        <w:kinsoku w:val="0"/>
        <w:jc w:val="center"/>
        <w:rPr>
          <w:rFonts w:eastAsia="標楷體"/>
          <w:color w:val="auto"/>
        </w:rPr>
      </w:pPr>
    </w:p>
    <w:p w14:paraId="2EEA2A68" w14:textId="77777777" w:rsidR="00674F49" w:rsidRPr="00AA7751" w:rsidRDefault="00674F49">
      <w:pPr>
        <w:kinsoku w:val="0"/>
        <w:jc w:val="center"/>
        <w:rPr>
          <w:rFonts w:eastAsia="標楷體"/>
          <w:color w:val="auto"/>
        </w:rPr>
      </w:pPr>
    </w:p>
    <w:p w14:paraId="1C3946EC" w14:textId="77777777" w:rsidR="00BE4639" w:rsidRPr="00674F49" w:rsidRDefault="00BE4639">
      <w:pPr>
        <w:kinsoku w:val="0"/>
        <w:jc w:val="center"/>
        <w:rPr>
          <w:sz w:val="48"/>
          <w:szCs w:val="48"/>
        </w:rPr>
      </w:pPr>
      <w:r w:rsidRPr="00674F49">
        <w:rPr>
          <w:rFonts w:eastAsia="標楷體"/>
          <w:color w:val="auto"/>
          <w:sz w:val="48"/>
          <w:szCs w:val="48"/>
        </w:rPr>
        <w:t>花蓮縣政府教育處</w:t>
      </w:r>
    </w:p>
    <w:p w14:paraId="5C629F81" w14:textId="1156F1F3" w:rsidR="00BE4639" w:rsidRPr="00674F49" w:rsidRDefault="00BE4639">
      <w:pPr>
        <w:spacing w:line="540" w:lineRule="exact"/>
        <w:jc w:val="center"/>
        <w:rPr>
          <w:sz w:val="48"/>
          <w:szCs w:val="48"/>
        </w:rPr>
      </w:pPr>
      <w:r w:rsidRPr="00674F49">
        <w:rPr>
          <w:rFonts w:eastAsia="標楷體" w:cs="標楷體"/>
          <w:color w:val="auto"/>
          <w:sz w:val="48"/>
          <w:szCs w:val="48"/>
        </w:rPr>
        <w:t>中華民國</w:t>
      </w:r>
      <w:r w:rsidRPr="00674F49">
        <w:rPr>
          <w:rFonts w:eastAsia="標楷體"/>
          <w:color w:val="auto"/>
          <w:sz w:val="48"/>
          <w:szCs w:val="48"/>
        </w:rPr>
        <w:t>1</w:t>
      </w:r>
      <w:r w:rsidRPr="00674F49">
        <w:rPr>
          <w:rFonts w:eastAsia="標楷體" w:hint="eastAsia"/>
          <w:color w:val="auto"/>
          <w:sz w:val="48"/>
          <w:szCs w:val="48"/>
        </w:rPr>
        <w:t>1</w:t>
      </w:r>
      <w:r w:rsidR="00577017" w:rsidRPr="00674F49">
        <w:rPr>
          <w:rFonts w:eastAsia="標楷體" w:hint="eastAsia"/>
          <w:color w:val="auto"/>
          <w:sz w:val="48"/>
          <w:szCs w:val="48"/>
        </w:rPr>
        <w:t>4</w:t>
      </w:r>
      <w:r w:rsidRPr="00674F49">
        <w:rPr>
          <w:rFonts w:eastAsia="標楷體" w:cs="標楷體"/>
          <w:color w:val="auto"/>
          <w:sz w:val="48"/>
          <w:szCs w:val="48"/>
        </w:rPr>
        <w:t>年</w:t>
      </w:r>
      <w:r w:rsidR="00BE7BAF" w:rsidRPr="00674F49">
        <w:rPr>
          <w:rFonts w:eastAsia="標楷體" w:cs="標楷體" w:hint="eastAsia"/>
          <w:color w:val="auto"/>
          <w:sz w:val="48"/>
          <w:szCs w:val="48"/>
        </w:rPr>
        <w:t>3</w:t>
      </w:r>
      <w:r w:rsidRPr="00674F49">
        <w:rPr>
          <w:rFonts w:eastAsia="標楷體" w:cs="標楷體"/>
          <w:color w:val="auto"/>
          <w:sz w:val="48"/>
          <w:szCs w:val="48"/>
        </w:rPr>
        <w:t>月</w:t>
      </w:r>
    </w:p>
    <w:p w14:paraId="4E8E000D" w14:textId="77777777" w:rsidR="00BE4639" w:rsidRPr="00AA7751" w:rsidRDefault="00BE4639" w:rsidP="00AA7751">
      <w:pPr>
        <w:spacing w:line="400" w:lineRule="exact"/>
        <w:ind w:right="-142"/>
        <w:rPr>
          <w:rFonts w:eastAsia="標楷體"/>
          <w:color w:val="auto"/>
        </w:rPr>
      </w:pPr>
    </w:p>
    <w:p w14:paraId="38A4CF56" w14:textId="77777777" w:rsidR="00BE4639" w:rsidRDefault="00BE4639" w:rsidP="00AA7751">
      <w:pPr>
        <w:spacing w:line="0" w:lineRule="atLeast"/>
        <w:ind w:right="-142"/>
        <w:rPr>
          <w:rFonts w:eastAsiaTheme="minorEastAsia"/>
        </w:rPr>
      </w:pPr>
    </w:p>
    <w:p w14:paraId="1D1B1B3D" w14:textId="35F5A1B1" w:rsidR="00AA7751" w:rsidRDefault="00AA7751" w:rsidP="00AA7751">
      <w:pPr>
        <w:spacing w:line="0" w:lineRule="atLeast"/>
        <w:ind w:right="-142"/>
        <w:rPr>
          <w:rFonts w:eastAsiaTheme="minorEastAsia"/>
        </w:rPr>
      </w:pPr>
      <w:r>
        <w:rPr>
          <w:rFonts w:eastAsiaTheme="minorEastAsia"/>
        </w:rPr>
        <w:br w:type="page"/>
      </w:r>
    </w:p>
    <w:p w14:paraId="2B48E156" w14:textId="77777777" w:rsidR="00AA7751" w:rsidRPr="00AA7751" w:rsidRDefault="00AA7751" w:rsidP="00AA7751">
      <w:pPr>
        <w:spacing w:line="0" w:lineRule="atLeast"/>
        <w:ind w:right="-142"/>
        <w:rPr>
          <w:rFonts w:eastAsiaTheme="minorEastAsia"/>
        </w:rPr>
      </w:pPr>
    </w:p>
    <w:p w14:paraId="25B2DD34" w14:textId="77777777" w:rsidR="00BE4639" w:rsidRDefault="00BE4639">
      <w:pPr>
        <w:spacing w:before="720"/>
        <w:ind w:left="281"/>
        <w:jc w:val="center"/>
      </w:pPr>
      <w:r>
        <w:rPr>
          <w:rFonts w:ascii="標楷體" w:eastAsia="標楷體" w:hAnsi="標楷體" w:cs="標楷體" w:hint="eastAsia"/>
          <w:b/>
          <w:sz w:val="40"/>
          <w:szCs w:val="40"/>
          <w:lang w:val="zh-TW"/>
        </w:rPr>
        <w:t>目 錄</w:t>
      </w:r>
    </w:p>
    <w:p w14:paraId="59DCC7E4" w14:textId="353DC8EC"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壹、依據-------------------------------------</w:t>
      </w:r>
      <w:r w:rsidR="00806967" w:rsidRPr="007A23C2">
        <w:rPr>
          <w:rFonts w:ascii="標楷體" w:eastAsia="標楷體" w:hAnsi="標楷體" w:hint="eastAsia"/>
          <w:sz w:val="28"/>
          <w:szCs w:val="28"/>
        </w:rPr>
        <w:t>-</w:t>
      </w:r>
      <w:r w:rsidR="007A23C2">
        <w:rPr>
          <w:rFonts w:ascii="標楷體" w:eastAsia="標楷體" w:hAnsi="標楷體" w:hint="eastAsia"/>
          <w:sz w:val="28"/>
          <w:szCs w:val="28"/>
        </w:rPr>
        <w:t>------</w:t>
      </w:r>
      <w:r w:rsidR="00806967" w:rsidRPr="007A23C2">
        <w:rPr>
          <w:rFonts w:ascii="標楷體" w:eastAsia="標楷體" w:hAnsi="標楷體" w:hint="eastAsia"/>
          <w:sz w:val="28"/>
          <w:szCs w:val="28"/>
        </w:rPr>
        <w:t>-----</w:t>
      </w:r>
      <w:r w:rsidRPr="007A23C2">
        <w:rPr>
          <w:rFonts w:ascii="標楷體" w:eastAsia="標楷體" w:hAnsi="標楷體" w:hint="eastAsia"/>
          <w:sz w:val="28"/>
          <w:szCs w:val="28"/>
        </w:rPr>
        <w:t>---------01</w:t>
      </w:r>
    </w:p>
    <w:p w14:paraId="05ED51EB" w14:textId="3BFBC7AD"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貳、輔導小組組織架構及分工表--------</w:t>
      </w:r>
      <w:r w:rsidR="00840D9B" w:rsidRPr="007A23C2">
        <w:rPr>
          <w:rFonts w:ascii="標楷體" w:eastAsia="標楷體" w:hAnsi="標楷體" w:hint="eastAsia"/>
          <w:sz w:val="28"/>
          <w:szCs w:val="28"/>
        </w:rPr>
        <w:t>--</w:t>
      </w:r>
      <w:r w:rsidR="007A23C2">
        <w:rPr>
          <w:rFonts w:ascii="標楷體" w:eastAsia="標楷體" w:hAnsi="標楷體" w:hint="eastAsia"/>
          <w:sz w:val="28"/>
          <w:szCs w:val="28"/>
        </w:rPr>
        <w:t>------</w:t>
      </w:r>
      <w:r w:rsidR="00840D9B" w:rsidRPr="007A23C2">
        <w:rPr>
          <w:rFonts w:ascii="標楷體" w:eastAsia="標楷體" w:hAnsi="標楷體" w:hint="eastAsia"/>
          <w:sz w:val="28"/>
          <w:szCs w:val="28"/>
        </w:rPr>
        <w:t>---</w:t>
      </w:r>
      <w:r w:rsidRPr="007A23C2">
        <w:rPr>
          <w:rFonts w:ascii="標楷體" w:eastAsia="標楷體" w:hAnsi="標楷體"/>
          <w:sz w:val="28"/>
          <w:szCs w:val="28"/>
        </w:rPr>
        <w:t>----</w:t>
      </w:r>
      <w:r w:rsidRPr="007A23C2">
        <w:rPr>
          <w:rFonts w:ascii="標楷體" w:eastAsia="標楷體" w:hAnsi="標楷體" w:hint="eastAsia"/>
          <w:sz w:val="28"/>
          <w:szCs w:val="28"/>
        </w:rPr>
        <w:t>-</w:t>
      </w:r>
      <w:r w:rsidR="007A23C2">
        <w:rPr>
          <w:rFonts w:ascii="標楷體" w:eastAsia="標楷體" w:hAnsi="標楷體" w:hint="eastAsia"/>
          <w:sz w:val="28"/>
          <w:szCs w:val="28"/>
        </w:rPr>
        <w:t>--</w:t>
      </w:r>
      <w:r w:rsidRPr="007A23C2">
        <w:rPr>
          <w:rFonts w:ascii="標楷體" w:eastAsia="標楷體" w:hAnsi="標楷體" w:hint="eastAsia"/>
          <w:sz w:val="28"/>
          <w:szCs w:val="28"/>
        </w:rPr>
        <w:t>--------</w:t>
      </w:r>
      <w:r w:rsidR="00840D9B" w:rsidRPr="007A23C2">
        <w:rPr>
          <w:rFonts w:ascii="標楷體" w:eastAsia="標楷體" w:hAnsi="標楷體" w:hint="eastAsia"/>
          <w:sz w:val="28"/>
          <w:szCs w:val="28"/>
        </w:rPr>
        <w:t>-</w:t>
      </w:r>
      <w:r w:rsidRPr="007A23C2">
        <w:rPr>
          <w:rFonts w:ascii="標楷體" w:eastAsia="標楷體" w:hAnsi="標楷體" w:hint="eastAsia"/>
          <w:sz w:val="28"/>
          <w:szCs w:val="28"/>
        </w:rPr>
        <w:t>---01</w:t>
      </w:r>
    </w:p>
    <w:p w14:paraId="7C6C60E9" w14:textId="02A7F1B3"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參、現況分析與需求評估</w:t>
      </w:r>
      <w:r w:rsidRPr="007A23C2">
        <w:rPr>
          <w:rFonts w:ascii="標楷體" w:eastAsia="標楷體" w:hAnsi="標楷體"/>
          <w:sz w:val="28"/>
          <w:szCs w:val="28"/>
        </w:rPr>
        <w:t>-------</w:t>
      </w:r>
      <w:r w:rsidRPr="007A23C2">
        <w:rPr>
          <w:rFonts w:ascii="標楷體" w:eastAsia="標楷體" w:hAnsi="標楷體" w:hint="eastAsia"/>
          <w:sz w:val="28"/>
          <w:szCs w:val="28"/>
        </w:rPr>
        <w:t>----</w:t>
      </w:r>
      <w:r w:rsidRPr="007A23C2">
        <w:rPr>
          <w:rFonts w:ascii="標楷體" w:eastAsia="標楷體" w:hAnsi="標楷體"/>
          <w:sz w:val="28"/>
          <w:szCs w:val="28"/>
        </w:rPr>
        <w:t>--</w:t>
      </w:r>
      <w:r w:rsidR="007A23C2">
        <w:rPr>
          <w:rFonts w:ascii="標楷體" w:eastAsia="標楷體" w:hAnsi="標楷體" w:hint="eastAsia"/>
          <w:sz w:val="28"/>
          <w:szCs w:val="28"/>
        </w:rPr>
        <w:t>-----------</w:t>
      </w:r>
      <w:r w:rsidRPr="007A23C2">
        <w:rPr>
          <w:rFonts w:ascii="標楷體" w:eastAsia="標楷體" w:hAnsi="標楷體"/>
          <w:sz w:val="28"/>
          <w:szCs w:val="28"/>
        </w:rPr>
        <w:t>-----</w:t>
      </w:r>
      <w:r w:rsidRPr="007A23C2">
        <w:rPr>
          <w:rFonts w:ascii="標楷體" w:eastAsia="標楷體" w:hAnsi="標楷體" w:hint="eastAsia"/>
          <w:sz w:val="28"/>
          <w:szCs w:val="28"/>
        </w:rPr>
        <w:t>---------------02</w:t>
      </w:r>
    </w:p>
    <w:p w14:paraId="64CEC1DB" w14:textId="377A232D"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肆、計畫目標</w:t>
      </w:r>
      <w:r w:rsidRPr="007A23C2">
        <w:rPr>
          <w:rFonts w:ascii="標楷體" w:eastAsia="標楷體" w:hAnsi="標楷體"/>
          <w:sz w:val="28"/>
          <w:szCs w:val="28"/>
        </w:rPr>
        <w:t>---------</w:t>
      </w:r>
      <w:r w:rsidRPr="007A23C2">
        <w:rPr>
          <w:rFonts w:ascii="標楷體" w:eastAsia="標楷體" w:hAnsi="標楷體" w:hint="eastAsia"/>
          <w:sz w:val="28"/>
          <w:szCs w:val="28"/>
        </w:rPr>
        <w:t>---</w:t>
      </w:r>
      <w:r w:rsidRPr="007A23C2">
        <w:rPr>
          <w:rFonts w:ascii="標楷體" w:eastAsia="標楷體" w:hAnsi="標楷體"/>
          <w:sz w:val="28"/>
          <w:szCs w:val="28"/>
        </w:rPr>
        <w:t>--</w:t>
      </w:r>
      <w:r w:rsidRPr="007A23C2">
        <w:rPr>
          <w:rFonts w:ascii="標楷體" w:eastAsia="標楷體" w:hAnsi="標楷體" w:hint="eastAsia"/>
          <w:sz w:val="28"/>
          <w:szCs w:val="28"/>
        </w:rPr>
        <w:t>--------</w:t>
      </w:r>
      <w:r w:rsidR="007A23C2">
        <w:rPr>
          <w:rFonts w:ascii="標楷體" w:eastAsia="標楷體" w:hAnsi="標楷體" w:hint="eastAsia"/>
          <w:sz w:val="28"/>
          <w:szCs w:val="28"/>
        </w:rPr>
        <w:t>-----------</w:t>
      </w:r>
      <w:r w:rsidRPr="007A23C2">
        <w:rPr>
          <w:rFonts w:ascii="標楷體" w:eastAsia="標楷體" w:hAnsi="標楷體" w:hint="eastAsia"/>
          <w:sz w:val="28"/>
          <w:szCs w:val="28"/>
        </w:rPr>
        <w:t>---------------------05</w:t>
      </w:r>
    </w:p>
    <w:p w14:paraId="6AEFC818" w14:textId="79DD6E02"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伍、輔導團輔導模式及服務(支持或輔導)</w:t>
      </w:r>
      <w:r w:rsidRPr="007A23C2">
        <w:rPr>
          <w:rFonts w:ascii="標楷體" w:eastAsia="標楷體" w:hAnsi="標楷體" w:cs="微軟正黑體" w:hint="eastAsia"/>
          <w:sz w:val="28"/>
          <w:szCs w:val="28"/>
        </w:rPr>
        <w:t>內</w:t>
      </w:r>
      <w:r w:rsidRPr="007A23C2">
        <w:rPr>
          <w:rFonts w:ascii="標楷體" w:eastAsia="標楷體" w:hAnsi="標楷體" w:cs="MS Gothic" w:hint="eastAsia"/>
          <w:sz w:val="28"/>
          <w:szCs w:val="28"/>
        </w:rPr>
        <w:t>涵</w:t>
      </w:r>
      <w:r w:rsidRPr="007A23C2">
        <w:rPr>
          <w:rFonts w:ascii="標楷體" w:eastAsia="標楷體" w:hAnsi="標楷體"/>
          <w:sz w:val="28"/>
          <w:szCs w:val="28"/>
        </w:rPr>
        <w:t>-</w:t>
      </w:r>
      <w:r w:rsidRPr="007A23C2">
        <w:rPr>
          <w:rFonts w:ascii="標楷體" w:eastAsia="標楷體" w:hAnsi="標楷體" w:hint="eastAsia"/>
          <w:sz w:val="28"/>
          <w:szCs w:val="28"/>
        </w:rPr>
        <w:t>----</w:t>
      </w:r>
      <w:r w:rsidR="007A23C2">
        <w:rPr>
          <w:rFonts w:ascii="標楷體" w:eastAsia="標楷體" w:hAnsi="標楷體" w:hint="eastAsia"/>
          <w:sz w:val="28"/>
          <w:szCs w:val="28"/>
        </w:rPr>
        <w:t>-----------</w:t>
      </w:r>
      <w:r w:rsidRPr="007A23C2">
        <w:rPr>
          <w:rFonts w:ascii="標楷體" w:eastAsia="標楷體" w:hAnsi="標楷體" w:hint="eastAsia"/>
          <w:sz w:val="28"/>
          <w:szCs w:val="28"/>
        </w:rPr>
        <w:t>-----</w:t>
      </w:r>
      <w:r w:rsidRPr="007A23C2">
        <w:rPr>
          <w:rFonts w:ascii="標楷體" w:eastAsia="標楷體" w:hAnsi="標楷體"/>
          <w:sz w:val="28"/>
          <w:szCs w:val="28"/>
        </w:rPr>
        <w:t>----</w:t>
      </w:r>
      <w:r w:rsidRPr="007A23C2">
        <w:rPr>
          <w:rFonts w:ascii="標楷體" w:eastAsia="標楷體" w:hAnsi="標楷體" w:hint="eastAsia"/>
          <w:sz w:val="28"/>
          <w:szCs w:val="28"/>
        </w:rPr>
        <w:t>-06</w:t>
      </w:r>
    </w:p>
    <w:p w14:paraId="0BDC433F" w14:textId="5DE24F90"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陸、11</w:t>
      </w:r>
      <w:r w:rsidR="004F0412">
        <w:rPr>
          <w:rFonts w:ascii="標楷體" w:eastAsia="標楷體" w:hAnsi="標楷體" w:hint="eastAsia"/>
          <w:sz w:val="28"/>
          <w:szCs w:val="28"/>
        </w:rPr>
        <w:t>4</w:t>
      </w:r>
      <w:r w:rsidRPr="007A23C2">
        <w:rPr>
          <w:rFonts w:ascii="標楷體" w:eastAsia="標楷體" w:hAnsi="標楷體" w:hint="eastAsia"/>
          <w:sz w:val="28"/>
          <w:szCs w:val="28"/>
        </w:rPr>
        <w:t>學年度推動重點與行動方案</w:t>
      </w:r>
      <w:r w:rsidRPr="007A23C2">
        <w:rPr>
          <w:rFonts w:ascii="標楷體" w:eastAsia="標楷體" w:hAnsi="標楷體"/>
          <w:sz w:val="28"/>
          <w:szCs w:val="28"/>
        </w:rPr>
        <w:t>----</w:t>
      </w:r>
      <w:r w:rsidRPr="007A23C2">
        <w:rPr>
          <w:rFonts w:ascii="標楷體" w:eastAsia="標楷體" w:hAnsi="標楷體" w:hint="eastAsia"/>
          <w:sz w:val="28"/>
          <w:szCs w:val="28"/>
        </w:rPr>
        <w:t>---------</w:t>
      </w:r>
      <w:r w:rsidR="007A23C2">
        <w:rPr>
          <w:rFonts w:ascii="標楷體" w:eastAsia="標楷體" w:hAnsi="標楷體" w:hint="eastAsia"/>
          <w:sz w:val="28"/>
          <w:szCs w:val="28"/>
        </w:rPr>
        <w:t>------------</w:t>
      </w:r>
      <w:r w:rsidR="00893F4F">
        <w:rPr>
          <w:rFonts w:ascii="標楷體" w:eastAsia="標楷體" w:hAnsi="標楷體" w:hint="eastAsia"/>
          <w:sz w:val="28"/>
          <w:szCs w:val="28"/>
        </w:rPr>
        <w:t>-</w:t>
      </w:r>
      <w:r w:rsidRPr="007A23C2">
        <w:rPr>
          <w:rFonts w:ascii="標楷體" w:eastAsia="標楷體" w:hAnsi="標楷體" w:hint="eastAsia"/>
          <w:sz w:val="28"/>
          <w:szCs w:val="28"/>
        </w:rPr>
        <w:t>--------0</w:t>
      </w:r>
      <w:r w:rsidR="00CF22DD" w:rsidRPr="007A23C2">
        <w:rPr>
          <w:rFonts w:ascii="標楷體" w:eastAsia="標楷體" w:hAnsi="標楷體" w:hint="eastAsia"/>
          <w:sz w:val="28"/>
          <w:szCs w:val="28"/>
        </w:rPr>
        <w:t>8</w:t>
      </w:r>
    </w:p>
    <w:p w14:paraId="1C0C8B8D" w14:textId="229C1F60"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柒、輔導小組團務行事曆-----</w:t>
      </w:r>
      <w:r w:rsidR="00893F4F">
        <w:rPr>
          <w:rFonts w:ascii="標楷體" w:eastAsia="標楷體" w:hAnsi="標楷體" w:hint="eastAsia"/>
          <w:sz w:val="28"/>
          <w:szCs w:val="28"/>
        </w:rPr>
        <w:t>-----------</w:t>
      </w:r>
      <w:r w:rsidRPr="007A23C2">
        <w:rPr>
          <w:rFonts w:ascii="標楷體" w:eastAsia="標楷體" w:hAnsi="標楷體" w:hint="eastAsia"/>
          <w:sz w:val="28"/>
          <w:szCs w:val="28"/>
        </w:rPr>
        <w:t>----------------------------08</w:t>
      </w:r>
    </w:p>
    <w:p w14:paraId="28525486" w14:textId="51A1B282"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捌、預期成效</w:t>
      </w:r>
      <w:r w:rsidRPr="007A23C2">
        <w:rPr>
          <w:rFonts w:ascii="標楷體" w:eastAsia="標楷體" w:hAnsi="標楷體"/>
          <w:sz w:val="28"/>
          <w:szCs w:val="28"/>
        </w:rPr>
        <w:t>----</w:t>
      </w:r>
      <w:r w:rsidRPr="007A23C2">
        <w:rPr>
          <w:rFonts w:ascii="標楷體" w:eastAsia="標楷體" w:hAnsi="標楷體" w:hint="eastAsia"/>
          <w:sz w:val="28"/>
          <w:szCs w:val="28"/>
        </w:rPr>
        <w:t>----------------</w:t>
      </w:r>
      <w:r w:rsidR="00893F4F">
        <w:rPr>
          <w:rFonts w:ascii="標楷體" w:eastAsia="標楷體" w:hAnsi="標楷體" w:hint="eastAsia"/>
          <w:sz w:val="28"/>
          <w:szCs w:val="28"/>
        </w:rPr>
        <w:t>-----------</w:t>
      </w:r>
      <w:r w:rsidRPr="007A23C2">
        <w:rPr>
          <w:rFonts w:ascii="標楷體" w:eastAsia="標楷體" w:hAnsi="標楷體" w:hint="eastAsia"/>
          <w:sz w:val="28"/>
          <w:szCs w:val="28"/>
        </w:rPr>
        <w:t>-----------------------1</w:t>
      </w:r>
      <w:r w:rsidR="00CF22DD" w:rsidRPr="007A23C2">
        <w:rPr>
          <w:rFonts w:ascii="標楷體" w:eastAsia="標楷體" w:hAnsi="標楷體" w:hint="eastAsia"/>
          <w:sz w:val="28"/>
          <w:szCs w:val="28"/>
        </w:rPr>
        <w:t>1</w:t>
      </w:r>
    </w:p>
    <w:p w14:paraId="79816A46" w14:textId="2400966C" w:rsidR="00BE4639" w:rsidRPr="007A23C2" w:rsidRDefault="00BE4639" w:rsidP="00F95EFF">
      <w:pPr>
        <w:rPr>
          <w:rFonts w:ascii="標楷體" w:eastAsia="標楷體" w:hAnsi="標楷體"/>
          <w:sz w:val="28"/>
          <w:szCs w:val="28"/>
        </w:rPr>
      </w:pPr>
      <w:r w:rsidRPr="007A23C2">
        <w:rPr>
          <w:rFonts w:ascii="標楷體" w:eastAsia="標楷體" w:hAnsi="標楷體" w:hint="eastAsia"/>
          <w:sz w:val="28"/>
          <w:szCs w:val="28"/>
        </w:rPr>
        <w:t>玖、經費來源--------------------</w:t>
      </w:r>
      <w:r w:rsidR="00893F4F">
        <w:rPr>
          <w:rFonts w:ascii="標楷體" w:eastAsia="標楷體" w:hAnsi="標楷體" w:hint="eastAsia"/>
          <w:sz w:val="28"/>
          <w:szCs w:val="28"/>
        </w:rPr>
        <w:t>-----------</w:t>
      </w:r>
      <w:r w:rsidRPr="007A23C2">
        <w:rPr>
          <w:rFonts w:ascii="標楷體" w:eastAsia="標楷體" w:hAnsi="標楷體" w:hint="eastAsia"/>
          <w:sz w:val="28"/>
          <w:szCs w:val="28"/>
        </w:rPr>
        <w:t>-----------------------1</w:t>
      </w:r>
      <w:r w:rsidR="00CF22DD" w:rsidRPr="007A23C2">
        <w:rPr>
          <w:rFonts w:ascii="標楷體" w:eastAsia="標楷體" w:hAnsi="標楷體" w:hint="eastAsia"/>
          <w:sz w:val="28"/>
          <w:szCs w:val="28"/>
        </w:rPr>
        <w:t>1</w:t>
      </w:r>
    </w:p>
    <w:p w14:paraId="02778B86" w14:textId="77777777" w:rsidR="0097533B" w:rsidRPr="007A23C2" w:rsidRDefault="0097533B" w:rsidP="00F95EFF">
      <w:pPr>
        <w:rPr>
          <w:rFonts w:ascii="標楷體" w:eastAsia="標楷體" w:hAnsi="標楷體"/>
          <w:sz w:val="28"/>
          <w:szCs w:val="28"/>
        </w:rPr>
      </w:pPr>
    </w:p>
    <w:p w14:paraId="74D6F836" w14:textId="2DF09B03" w:rsidR="00BE4639" w:rsidRPr="007A23C2" w:rsidRDefault="00BE4639" w:rsidP="00F95EFF">
      <w:pPr>
        <w:rPr>
          <w:rFonts w:ascii="標楷體" w:eastAsia="標楷體" w:hAnsi="標楷體"/>
        </w:rPr>
      </w:pPr>
      <w:r w:rsidRPr="007A23C2">
        <w:rPr>
          <w:rFonts w:ascii="標楷體" w:eastAsia="標楷體" w:hAnsi="標楷體" w:hint="eastAsia"/>
        </w:rPr>
        <w:t>附件</w:t>
      </w:r>
    </w:p>
    <w:p w14:paraId="75FD2853" w14:textId="4229BD3C" w:rsidR="00BE4639" w:rsidRPr="007A23C2" w:rsidRDefault="00BE4639" w:rsidP="00F95EFF">
      <w:pPr>
        <w:rPr>
          <w:rFonts w:ascii="標楷體" w:eastAsia="標楷體" w:hAnsi="標楷體"/>
        </w:rPr>
      </w:pPr>
      <w:r w:rsidRPr="007A23C2">
        <w:rPr>
          <w:rFonts w:ascii="標楷體" w:eastAsia="標楷體" w:hAnsi="標楷體" w:hint="eastAsia"/>
        </w:rPr>
        <w:t>【子計畫一】團務增能與專業成長</w:t>
      </w:r>
      <w:r w:rsidRPr="007A23C2">
        <w:rPr>
          <w:rFonts w:ascii="標楷體" w:eastAsia="標楷體" w:hAnsi="標楷體"/>
        </w:rPr>
        <w:t>實施計畫</w:t>
      </w:r>
      <w:r w:rsidRPr="007A23C2">
        <w:rPr>
          <w:rFonts w:ascii="標楷體" w:eastAsia="標楷體" w:hAnsi="標楷體" w:hint="eastAsia"/>
        </w:rPr>
        <w:t>----------</w:t>
      </w:r>
      <w:r w:rsidR="00893F4F">
        <w:rPr>
          <w:rFonts w:ascii="標楷體" w:eastAsia="標楷體" w:hAnsi="標楷體" w:hint="eastAsia"/>
        </w:rPr>
        <w:t>-----------</w:t>
      </w:r>
      <w:r w:rsidRPr="007A23C2">
        <w:rPr>
          <w:rFonts w:ascii="標楷體" w:eastAsia="標楷體" w:hAnsi="標楷體" w:hint="eastAsia"/>
        </w:rPr>
        <w:t>------------------1</w:t>
      </w:r>
      <w:r w:rsidR="00CF22DD" w:rsidRPr="007A23C2">
        <w:rPr>
          <w:rFonts w:ascii="標楷體" w:eastAsia="標楷體" w:hAnsi="標楷體" w:hint="eastAsia"/>
        </w:rPr>
        <w:t>3</w:t>
      </w:r>
    </w:p>
    <w:p w14:paraId="0C00E9F9" w14:textId="6B6AF241" w:rsidR="00BE4639" w:rsidRPr="007A23C2" w:rsidRDefault="00BE4639" w:rsidP="00F95EFF">
      <w:pPr>
        <w:rPr>
          <w:rFonts w:ascii="標楷體" w:eastAsia="標楷體" w:hAnsi="標楷體"/>
        </w:rPr>
      </w:pPr>
      <w:r w:rsidRPr="007A23C2">
        <w:rPr>
          <w:rFonts w:ascii="標楷體" w:eastAsia="標楷體" w:hAnsi="標楷體" w:hint="eastAsia"/>
        </w:rPr>
        <w:t>【子計畫二】B4各領域/科目數位教學工作坊</w:t>
      </w:r>
      <w:r w:rsidR="00D34DCD">
        <w:rPr>
          <w:rFonts w:ascii="標楷體" w:eastAsia="標楷體" w:hAnsi="標楷體" w:hint="eastAsia"/>
        </w:rPr>
        <w:t>—</w:t>
      </w:r>
      <w:r w:rsidRPr="007A23C2">
        <w:rPr>
          <w:rFonts w:ascii="標楷體" w:eastAsia="標楷體" w:hAnsi="標楷體" w:hint="eastAsia"/>
        </w:rPr>
        <w:t>本土語文增能研習</w:t>
      </w:r>
      <w:r w:rsidRPr="007A23C2">
        <w:rPr>
          <w:rFonts w:ascii="標楷體" w:eastAsia="標楷體" w:hAnsi="標楷體"/>
        </w:rPr>
        <w:t>實施計畫</w:t>
      </w:r>
      <w:r w:rsidRPr="007A23C2">
        <w:rPr>
          <w:rFonts w:ascii="標楷體" w:eastAsia="標楷體" w:hAnsi="標楷體" w:hint="eastAsia"/>
        </w:rPr>
        <w:t>-</w:t>
      </w:r>
      <w:r w:rsidR="00893F4F">
        <w:rPr>
          <w:rFonts w:ascii="標楷體" w:eastAsia="標楷體" w:hAnsi="標楷體" w:hint="eastAsia"/>
        </w:rPr>
        <w:t>---------</w:t>
      </w:r>
      <w:r w:rsidRPr="007A23C2">
        <w:rPr>
          <w:rFonts w:ascii="標楷體" w:eastAsia="標楷體" w:hAnsi="標楷體" w:hint="eastAsia"/>
        </w:rPr>
        <w:t>-1</w:t>
      </w:r>
      <w:r w:rsidR="00C57865" w:rsidRPr="007A23C2">
        <w:rPr>
          <w:rFonts w:ascii="標楷體" w:eastAsia="標楷體" w:hAnsi="標楷體"/>
        </w:rPr>
        <w:t>5</w:t>
      </w:r>
    </w:p>
    <w:p w14:paraId="1A1CA5A3" w14:textId="4951DAF7" w:rsidR="00BE4639" w:rsidRPr="007A23C2" w:rsidRDefault="00BE4639" w:rsidP="00F95EFF">
      <w:pPr>
        <w:rPr>
          <w:rFonts w:ascii="標楷體" w:eastAsia="標楷體" w:hAnsi="標楷體"/>
        </w:rPr>
      </w:pPr>
      <w:r w:rsidRPr="007A23C2">
        <w:rPr>
          <w:rFonts w:ascii="標楷體" w:eastAsia="標楷體" w:hAnsi="標楷體" w:hint="eastAsia"/>
        </w:rPr>
        <w:t>【子計畫三】到校輔導與服務</w:t>
      </w:r>
      <w:r w:rsidRPr="007A23C2">
        <w:rPr>
          <w:rFonts w:ascii="標楷體" w:eastAsia="標楷體" w:hAnsi="標楷體"/>
        </w:rPr>
        <w:t>實施計</w:t>
      </w:r>
      <w:r w:rsidRPr="007A23C2">
        <w:rPr>
          <w:rFonts w:ascii="標楷體" w:eastAsia="標楷體" w:hAnsi="標楷體" w:hint="eastAsia"/>
        </w:rPr>
        <w:t>畫---------------------</w:t>
      </w:r>
      <w:r w:rsidR="00D34DCD">
        <w:rPr>
          <w:rFonts w:ascii="標楷體" w:eastAsia="標楷體" w:hAnsi="標楷體" w:hint="eastAsia"/>
        </w:rPr>
        <w:t>----------</w:t>
      </w:r>
      <w:r w:rsidRPr="007A23C2">
        <w:rPr>
          <w:rFonts w:ascii="標楷體" w:eastAsia="標楷體" w:hAnsi="標楷體" w:hint="eastAsia"/>
        </w:rPr>
        <w:t>------------1</w:t>
      </w:r>
      <w:r w:rsidR="00764370" w:rsidRPr="007A23C2">
        <w:rPr>
          <w:rFonts w:ascii="標楷體" w:eastAsia="標楷體" w:hAnsi="標楷體" w:hint="eastAsia"/>
        </w:rPr>
        <w:t>9</w:t>
      </w:r>
    </w:p>
    <w:p w14:paraId="580B302F" w14:textId="77777777" w:rsidR="00BE4639" w:rsidRPr="007A23C2" w:rsidRDefault="00BE4639" w:rsidP="00F95EFF">
      <w:pPr>
        <w:rPr>
          <w:rFonts w:ascii="標楷體" w:eastAsia="標楷體" w:hAnsi="標楷體"/>
          <w:sz w:val="28"/>
          <w:szCs w:val="28"/>
        </w:rPr>
      </w:pPr>
    </w:p>
    <w:p w14:paraId="40447056" w14:textId="77777777" w:rsidR="00BE4639" w:rsidRPr="007A23C2" w:rsidRDefault="00BE4639" w:rsidP="00F95EFF">
      <w:pPr>
        <w:rPr>
          <w:rFonts w:ascii="標楷體" w:eastAsia="標楷體" w:hAnsi="標楷體"/>
          <w:sz w:val="28"/>
          <w:szCs w:val="28"/>
        </w:rPr>
        <w:sectPr w:rsidR="00BE4639" w:rsidRPr="007A23C2" w:rsidSect="00AA7751">
          <w:footerReference w:type="default" r:id="rId9"/>
          <w:pgSz w:w="11906" w:h="16838"/>
          <w:pgMar w:top="1021" w:right="1134" w:bottom="680" w:left="1134" w:header="720" w:footer="567" w:gutter="0"/>
          <w:pgNumType w:start="1"/>
          <w:cols w:space="720"/>
          <w:docGrid w:type="lines" w:linePitch="360"/>
        </w:sectPr>
      </w:pPr>
    </w:p>
    <w:p w14:paraId="1C967759" w14:textId="576AB250" w:rsidR="00BE4639" w:rsidRPr="009B06F5" w:rsidRDefault="00C429EC">
      <w:pPr>
        <w:spacing w:line="0" w:lineRule="atLeast"/>
        <w:ind w:right="-142"/>
        <w:jc w:val="center"/>
        <w:rPr>
          <w:bCs/>
        </w:rPr>
      </w:pPr>
      <w:r w:rsidRPr="009B06F5">
        <w:rPr>
          <w:rFonts w:eastAsia="標楷體" w:hint="eastAsia"/>
          <w:bCs/>
          <w:sz w:val="28"/>
          <w:szCs w:val="28"/>
        </w:rPr>
        <w:lastRenderedPageBreak/>
        <w:t>花蓮縣</w:t>
      </w:r>
      <w:r w:rsidRPr="009B06F5">
        <w:rPr>
          <w:rFonts w:eastAsia="標楷體" w:hint="eastAsia"/>
          <w:bCs/>
          <w:sz w:val="28"/>
          <w:szCs w:val="28"/>
        </w:rPr>
        <w:t>114</w:t>
      </w:r>
      <w:r w:rsidRPr="009B06F5">
        <w:rPr>
          <w:rFonts w:eastAsia="標楷體" w:hint="eastAsia"/>
          <w:bCs/>
          <w:sz w:val="28"/>
          <w:szCs w:val="28"/>
        </w:rPr>
        <w:t>學年度精進國民中小學教師教學專業與課程品質整體推動計畫</w:t>
      </w:r>
    </w:p>
    <w:p w14:paraId="536D5E95" w14:textId="6E8BFFF0" w:rsidR="00BE4639" w:rsidRPr="009B06F5" w:rsidRDefault="009B06F5">
      <w:pPr>
        <w:spacing w:line="400" w:lineRule="exact"/>
        <w:jc w:val="center"/>
        <w:rPr>
          <w:bCs/>
        </w:rPr>
      </w:pPr>
      <w:r>
        <w:rPr>
          <w:rFonts w:eastAsia="標楷體" w:hint="eastAsia"/>
          <w:bCs/>
          <w:sz w:val="32"/>
          <w:szCs w:val="32"/>
        </w:rPr>
        <w:t>–</w:t>
      </w:r>
      <w:r w:rsidR="00BE4639" w:rsidRPr="009B06F5">
        <w:rPr>
          <w:rFonts w:eastAsia="標楷體" w:hint="eastAsia"/>
          <w:bCs/>
          <w:sz w:val="32"/>
          <w:szCs w:val="32"/>
        </w:rPr>
        <w:t>國教</w:t>
      </w:r>
      <w:r w:rsidR="001403CB" w:rsidRPr="009B06F5">
        <w:rPr>
          <w:rFonts w:eastAsia="標楷體" w:hint="eastAsia"/>
          <w:bCs/>
          <w:sz w:val="32"/>
          <w:szCs w:val="32"/>
        </w:rPr>
        <w:t>地方</w:t>
      </w:r>
      <w:r w:rsidR="00BE4639" w:rsidRPr="009B06F5">
        <w:rPr>
          <w:rFonts w:eastAsia="標楷體" w:hint="eastAsia"/>
          <w:bCs/>
          <w:sz w:val="32"/>
          <w:szCs w:val="32"/>
        </w:rPr>
        <w:t>輔導團語文領域本土語文</w:t>
      </w:r>
      <w:r w:rsidR="00DC5066" w:rsidRPr="009B06F5">
        <w:rPr>
          <w:rFonts w:eastAsia="標楷體" w:hint="eastAsia"/>
          <w:bCs/>
          <w:sz w:val="32"/>
          <w:szCs w:val="32"/>
        </w:rPr>
        <w:t>分團</w:t>
      </w:r>
      <w:r w:rsidR="00BE4639" w:rsidRPr="009B06F5">
        <w:rPr>
          <w:rFonts w:eastAsia="標楷體" w:hint="eastAsia"/>
          <w:bCs/>
          <w:sz w:val="32"/>
          <w:szCs w:val="32"/>
        </w:rPr>
        <w:t>輔導小組計畫</w:t>
      </w:r>
      <w:r>
        <w:rPr>
          <w:rFonts w:eastAsia="標楷體" w:hint="eastAsia"/>
          <w:bCs/>
          <w:sz w:val="32"/>
          <w:szCs w:val="32"/>
        </w:rPr>
        <w:t>–</w:t>
      </w:r>
    </w:p>
    <w:p w14:paraId="28F26410" w14:textId="77777777" w:rsidR="00761782" w:rsidRDefault="00761782">
      <w:pPr>
        <w:spacing w:line="400" w:lineRule="exact"/>
        <w:rPr>
          <w:rFonts w:eastAsia="標楷體"/>
        </w:rPr>
      </w:pPr>
    </w:p>
    <w:p w14:paraId="25D25E63" w14:textId="326D5F6B" w:rsidR="00BE4639" w:rsidRDefault="00BE4639" w:rsidP="001E430B">
      <w:pPr>
        <w:numPr>
          <w:ilvl w:val="0"/>
          <w:numId w:val="6"/>
        </w:numPr>
        <w:ind w:left="567" w:hanging="567"/>
        <w:rPr>
          <w:rFonts w:ascii="標楷體" w:eastAsia="標楷體" w:hAnsi="標楷體"/>
        </w:rPr>
      </w:pPr>
      <w:r w:rsidRPr="00761782">
        <w:rPr>
          <w:rFonts w:ascii="標楷體" w:eastAsia="標楷體" w:hAnsi="標楷體"/>
        </w:rPr>
        <w:t>依據</w:t>
      </w:r>
    </w:p>
    <w:p w14:paraId="3E49DDA9" w14:textId="7A24052D" w:rsidR="00761782" w:rsidRPr="00761782" w:rsidRDefault="00761782" w:rsidP="001E430B">
      <w:pPr>
        <w:numPr>
          <w:ilvl w:val="0"/>
          <w:numId w:val="7"/>
        </w:numPr>
        <w:ind w:left="1134" w:hanging="567"/>
        <w:jc w:val="both"/>
        <w:rPr>
          <w:rFonts w:ascii="標楷體" w:eastAsia="標楷體" w:hAnsi="標楷體"/>
        </w:rPr>
      </w:pPr>
      <w:r>
        <w:rPr>
          <w:rFonts w:ascii="標楷體" w:eastAsia="標楷體" w:hAnsi="標楷體" w:cs="標楷體" w:hint="eastAsia"/>
        </w:rPr>
        <w:t>教育部補助直轄市縣（市）政府精進國民中學及國民小學教師教學專業與課程品質作業要點。</w:t>
      </w:r>
    </w:p>
    <w:p w14:paraId="1639200B" w14:textId="3EE13DC0" w:rsidR="00761782" w:rsidRPr="00761782" w:rsidRDefault="00761782" w:rsidP="001E430B">
      <w:pPr>
        <w:numPr>
          <w:ilvl w:val="0"/>
          <w:numId w:val="7"/>
        </w:numPr>
        <w:ind w:left="1134" w:hanging="567"/>
        <w:jc w:val="both"/>
        <w:rPr>
          <w:rFonts w:ascii="標楷體" w:eastAsia="標楷體" w:hAnsi="標楷體"/>
        </w:rPr>
      </w:pPr>
      <w:r>
        <w:rPr>
          <w:rFonts w:ascii="標楷體" w:eastAsia="標楷體" w:hAnsi="標楷體" w:cs="標楷體" w:hint="eastAsia"/>
        </w:rPr>
        <w:t>花蓮縣11</w:t>
      </w:r>
      <w:r w:rsidR="00A502CE">
        <w:rPr>
          <w:rFonts w:ascii="標楷體" w:eastAsia="標楷體" w:hAnsi="標楷體" w:cs="標楷體" w:hint="eastAsia"/>
        </w:rPr>
        <w:t>4</w:t>
      </w:r>
      <w:r>
        <w:rPr>
          <w:rFonts w:ascii="標楷體" w:eastAsia="標楷體" w:hAnsi="標楷體" w:cs="標楷體" w:hint="eastAsia"/>
        </w:rPr>
        <w:t>學年度精進國民中小學教師教學專業與課程品質整體推動計畫。</w:t>
      </w:r>
    </w:p>
    <w:p w14:paraId="16161B9B" w14:textId="540B8B86" w:rsidR="00761782" w:rsidRPr="00761782" w:rsidRDefault="00761782" w:rsidP="001E430B">
      <w:pPr>
        <w:numPr>
          <w:ilvl w:val="0"/>
          <w:numId w:val="7"/>
        </w:numPr>
        <w:ind w:left="1134" w:hanging="567"/>
        <w:jc w:val="both"/>
        <w:rPr>
          <w:rFonts w:ascii="標楷體" w:eastAsia="標楷體" w:hAnsi="標楷體"/>
        </w:rPr>
      </w:pPr>
      <w:r>
        <w:rPr>
          <w:rFonts w:ascii="標楷體" w:eastAsia="標楷體" w:hAnsi="標楷體" w:cs="標楷體" w:hint="eastAsia"/>
        </w:rPr>
        <w:t>花蓮縣11</w:t>
      </w:r>
      <w:r w:rsidR="00A502CE">
        <w:rPr>
          <w:rFonts w:ascii="標楷體" w:eastAsia="標楷體" w:hAnsi="標楷體" w:cs="標楷體" w:hint="eastAsia"/>
        </w:rPr>
        <w:t>4</w:t>
      </w:r>
      <w:r>
        <w:rPr>
          <w:rFonts w:ascii="標楷體" w:eastAsia="標楷體" w:hAnsi="標楷體" w:cs="標楷體" w:hint="eastAsia"/>
        </w:rPr>
        <w:t>學年度國民教育輔導團整體團務計畫。</w:t>
      </w:r>
    </w:p>
    <w:p w14:paraId="7B24AFCD" w14:textId="77777777" w:rsidR="00761782" w:rsidRDefault="00761782" w:rsidP="00761782">
      <w:pPr>
        <w:ind w:left="1134"/>
        <w:jc w:val="both"/>
        <w:rPr>
          <w:rFonts w:ascii="標楷體" w:eastAsia="標楷體" w:hAnsi="標楷體"/>
        </w:rPr>
      </w:pPr>
    </w:p>
    <w:p w14:paraId="662C24BC" w14:textId="6D4015CB" w:rsidR="00761782" w:rsidRPr="00761782" w:rsidRDefault="00761782" w:rsidP="001E430B">
      <w:pPr>
        <w:numPr>
          <w:ilvl w:val="0"/>
          <w:numId w:val="6"/>
        </w:numPr>
        <w:ind w:left="567" w:hanging="567"/>
        <w:rPr>
          <w:rFonts w:ascii="標楷體" w:eastAsia="標楷體" w:hAnsi="標楷體"/>
        </w:rPr>
      </w:pPr>
      <w:r w:rsidRPr="00761782">
        <w:rPr>
          <w:rFonts w:ascii="標楷體" w:eastAsia="標楷體" w:hAnsi="標楷體" w:cs="標楷體" w:hint="eastAsia"/>
          <w:bCs/>
        </w:rPr>
        <w:t>輔導</w:t>
      </w:r>
      <w:r w:rsidRPr="00761782">
        <w:rPr>
          <w:rFonts w:ascii="標楷體" w:eastAsia="標楷體" w:hAnsi="標楷體" w:cs="標楷體"/>
          <w:bCs/>
        </w:rPr>
        <w:t>小組組織架構及分工表</w:t>
      </w:r>
    </w:p>
    <w:tbl>
      <w:tblPr>
        <w:tblW w:w="10173" w:type="dxa"/>
        <w:jc w:val="center"/>
        <w:tblLayout w:type="fixed"/>
        <w:tblLook w:val="0000" w:firstRow="0" w:lastRow="0" w:firstColumn="0" w:lastColumn="0" w:noHBand="0" w:noVBand="0"/>
      </w:tblPr>
      <w:tblGrid>
        <w:gridCol w:w="568"/>
        <w:gridCol w:w="1536"/>
        <w:gridCol w:w="1566"/>
        <w:gridCol w:w="426"/>
        <w:gridCol w:w="2126"/>
        <w:gridCol w:w="1693"/>
        <w:gridCol w:w="717"/>
        <w:gridCol w:w="959"/>
        <w:gridCol w:w="582"/>
      </w:tblGrid>
      <w:tr w:rsidR="00761782" w14:paraId="771048AC" w14:textId="77777777" w:rsidTr="00A502CE">
        <w:trPr>
          <w:tblHeade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5E3F91B" w14:textId="77777777" w:rsidR="00761782" w:rsidRDefault="00761782" w:rsidP="00F330F9">
            <w:pPr>
              <w:autoSpaceDE w:val="0"/>
              <w:snapToGrid w:val="0"/>
              <w:spacing w:line="420" w:lineRule="exact"/>
              <w:ind w:left="-154" w:right="-118"/>
              <w:jc w:val="center"/>
            </w:pPr>
            <w:bookmarkStart w:id="0" w:name="_Hlk161220975"/>
            <w:r>
              <w:rPr>
                <w:rFonts w:ascii="Times" w:eastAsia="標楷體" w:hAnsi="Times" w:cs="Times"/>
                <w:sz w:val="22"/>
              </w:rPr>
              <w:t>編號</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5D864FC" w14:textId="77777777" w:rsidR="00761782" w:rsidRDefault="00761782" w:rsidP="00F330F9">
            <w:pPr>
              <w:autoSpaceDE w:val="0"/>
              <w:snapToGrid w:val="0"/>
              <w:jc w:val="center"/>
            </w:pPr>
            <w:r>
              <w:rPr>
                <w:rFonts w:ascii="Times" w:eastAsia="標楷體" w:hAnsi="Times" w:cs="Times"/>
                <w:sz w:val="22"/>
              </w:rPr>
              <w:t>姓名</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09A71222" w14:textId="77777777" w:rsidR="00761782" w:rsidRDefault="00761782" w:rsidP="00F330F9">
            <w:pPr>
              <w:autoSpaceDE w:val="0"/>
              <w:snapToGrid w:val="0"/>
              <w:ind w:right="-55"/>
              <w:jc w:val="center"/>
            </w:pPr>
            <w:r>
              <w:rPr>
                <w:rFonts w:ascii="Times" w:eastAsia="標楷體" w:hAnsi="Times" w:cs="Times"/>
                <w:sz w:val="22"/>
              </w:rPr>
              <w:t>職務</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96F5C1E" w14:textId="77777777" w:rsidR="00761782" w:rsidRDefault="00761782" w:rsidP="00F330F9">
            <w:pPr>
              <w:autoSpaceDE w:val="0"/>
              <w:snapToGrid w:val="0"/>
              <w:ind w:left="-118" w:right="-115"/>
              <w:jc w:val="center"/>
            </w:pPr>
            <w:r>
              <w:rPr>
                <w:rFonts w:ascii="Times" w:eastAsia="標楷體" w:hAnsi="Times" w:cs="Times"/>
                <w:sz w:val="22"/>
              </w:rPr>
              <w:t>服務階段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02DECD2" w14:textId="77777777" w:rsidR="00761782" w:rsidRDefault="00761782" w:rsidP="00F330F9">
            <w:pPr>
              <w:autoSpaceDE w:val="0"/>
              <w:snapToGrid w:val="0"/>
              <w:jc w:val="center"/>
            </w:pPr>
            <w:r>
              <w:rPr>
                <w:rFonts w:ascii="Times" w:eastAsia="標楷體" w:hAnsi="Times" w:cs="Times"/>
                <w:sz w:val="22"/>
              </w:rPr>
              <w:t>輔導團三階課程</w:t>
            </w:r>
          </w:p>
          <w:p w14:paraId="2CE33325" w14:textId="77777777" w:rsidR="00761782" w:rsidRDefault="00761782" w:rsidP="00F330F9">
            <w:pPr>
              <w:autoSpaceDE w:val="0"/>
              <w:snapToGrid w:val="0"/>
              <w:jc w:val="center"/>
            </w:pPr>
            <w:r>
              <w:rPr>
                <w:rFonts w:ascii="Times" w:eastAsia="標楷體" w:hAnsi="Times" w:cs="Times"/>
                <w:sz w:val="22"/>
              </w:rPr>
              <w:t>認證情形</w:t>
            </w:r>
          </w:p>
          <w:p w14:paraId="232DD9DA" w14:textId="77777777" w:rsidR="00761782" w:rsidRDefault="00761782" w:rsidP="00F330F9">
            <w:pPr>
              <w:autoSpaceDE w:val="0"/>
              <w:snapToGrid w:val="0"/>
              <w:jc w:val="center"/>
            </w:pPr>
            <w:r>
              <w:rPr>
                <w:rFonts w:ascii="Times" w:eastAsia="標楷體" w:hAnsi="Times" w:cs="Times"/>
                <w:sz w:val="22"/>
              </w:rPr>
              <w:t>（階段</w:t>
            </w:r>
            <w:r>
              <w:rPr>
                <w:rFonts w:ascii="Times" w:eastAsia="標楷體" w:hAnsi="Times" w:cs="Times"/>
                <w:sz w:val="22"/>
              </w:rPr>
              <w:t>/</w:t>
            </w:r>
            <w:r>
              <w:rPr>
                <w:rFonts w:ascii="Times" w:eastAsia="標楷體" w:hAnsi="Times" w:cs="Times"/>
                <w:sz w:val="22"/>
              </w:rPr>
              <w:t>年度）</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310B37A5" w14:textId="77777777" w:rsidR="00761782" w:rsidRDefault="00761782" w:rsidP="00F330F9">
            <w:pPr>
              <w:autoSpaceDE w:val="0"/>
              <w:snapToGrid w:val="0"/>
              <w:spacing w:line="420" w:lineRule="exact"/>
              <w:jc w:val="center"/>
            </w:pPr>
            <w:r>
              <w:rPr>
                <w:rFonts w:ascii="Times" w:eastAsia="標楷體" w:hAnsi="Times" w:cs="Times"/>
                <w:sz w:val="22"/>
              </w:rPr>
              <w:t>專業人才培訓</w:t>
            </w:r>
          </w:p>
          <w:p w14:paraId="1662784E" w14:textId="77777777" w:rsidR="00761782" w:rsidRDefault="00761782" w:rsidP="00F330F9">
            <w:pPr>
              <w:autoSpaceDE w:val="0"/>
              <w:snapToGrid w:val="0"/>
              <w:spacing w:line="420" w:lineRule="exact"/>
              <w:jc w:val="center"/>
            </w:pPr>
            <w:r>
              <w:rPr>
                <w:rFonts w:ascii="Times" w:eastAsia="標楷體" w:hAnsi="Times" w:cs="Times"/>
                <w:sz w:val="22"/>
              </w:rPr>
              <w:t>認證情形</w:t>
            </w:r>
          </w:p>
          <w:p w14:paraId="5AAE0720" w14:textId="77777777" w:rsidR="00761782" w:rsidRDefault="00761782" w:rsidP="00F330F9">
            <w:pPr>
              <w:autoSpaceDE w:val="0"/>
              <w:snapToGrid w:val="0"/>
              <w:spacing w:line="420" w:lineRule="exact"/>
              <w:jc w:val="center"/>
            </w:pPr>
            <w:r>
              <w:rPr>
                <w:rFonts w:ascii="Times" w:eastAsia="標楷體" w:hAnsi="Times" w:cs="Times"/>
                <w:sz w:val="22"/>
              </w:rPr>
              <w:t>（階段</w:t>
            </w:r>
            <w:r>
              <w:rPr>
                <w:rFonts w:ascii="Times" w:eastAsia="標楷體" w:hAnsi="Times" w:cs="Times"/>
                <w:sz w:val="22"/>
              </w:rPr>
              <w:t>/</w:t>
            </w:r>
            <w:r>
              <w:rPr>
                <w:rFonts w:ascii="Times" w:eastAsia="標楷體" w:hAnsi="Times" w:cs="Times"/>
                <w:sz w:val="22"/>
              </w:rPr>
              <w:t>年度）</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15438B4" w14:textId="77777777" w:rsidR="00761782" w:rsidRDefault="00761782" w:rsidP="00F330F9">
            <w:pPr>
              <w:autoSpaceDE w:val="0"/>
              <w:snapToGrid w:val="0"/>
              <w:spacing w:line="420" w:lineRule="exact"/>
              <w:jc w:val="center"/>
            </w:pPr>
            <w:r>
              <w:rPr>
                <w:rFonts w:ascii="Times" w:eastAsia="標楷體" w:hAnsi="Times" w:cs="Times"/>
                <w:sz w:val="22"/>
              </w:rPr>
              <w:t>十二年國教種子講師培訓認證情形</w:t>
            </w:r>
          </w:p>
        </w:tc>
      </w:tr>
      <w:tr w:rsidR="00761782" w14:paraId="303E0F93" w14:textId="77777777" w:rsidTr="00A502CE">
        <w:trPr>
          <w:tblHeader/>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6C0F548" w14:textId="77777777" w:rsidR="00761782" w:rsidRDefault="00761782" w:rsidP="00F330F9">
            <w:pPr>
              <w:autoSpaceDE w:val="0"/>
              <w:snapToGrid w:val="0"/>
              <w:spacing w:line="420" w:lineRule="exact"/>
              <w:jc w:val="center"/>
              <w:rPr>
                <w:rFonts w:ascii="Times" w:eastAsia="標楷體" w:hAnsi="Times" w:cs="Times"/>
                <w:sz w:val="22"/>
              </w:rPr>
            </w:pPr>
          </w:p>
        </w:tc>
        <w:tc>
          <w:tcPr>
            <w:tcW w:w="153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38E9C4D" w14:textId="77777777" w:rsidR="00761782" w:rsidRDefault="00761782" w:rsidP="00F330F9">
            <w:pPr>
              <w:autoSpaceDE w:val="0"/>
              <w:snapToGrid w:val="0"/>
              <w:jc w:val="center"/>
              <w:rPr>
                <w:rFonts w:ascii="Times" w:eastAsia="標楷體" w:hAnsi="Times" w:cs="Times"/>
                <w:sz w:val="22"/>
              </w:rPr>
            </w:pPr>
          </w:p>
        </w:tc>
        <w:tc>
          <w:tcPr>
            <w:tcW w:w="156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10F2B50" w14:textId="77777777" w:rsidR="00761782" w:rsidRDefault="00761782" w:rsidP="00F330F9">
            <w:pPr>
              <w:autoSpaceDE w:val="0"/>
              <w:snapToGrid w:val="0"/>
              <w:jc w:val="center"/>
              <w:rPr>
                <w:rFonts w:ascii="Times" w:eastAsia="標楷體" w:hAnsi="Times" w:cs="Times"/>
                <w:sz w:val="22"/>
              </w:rPr>
            </w:pPr>
          </w:p>
        </w:tc>
        <w:tc>
          <w:tcPr>
            <w:tcW w:w="42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DFD60EB" w14:textId="77777777" w:rsidR="00761782" w:rsidRDefault="00761782" w:rsidP="00F330F9">
            <w:pPr>
              <w:autoSpaceDE w:val="0"/>
              <w:snapToGrid w:val="0"/>
              <w:jc w:val="center"/>
              <w:rPr>
                <w:rFonts w:ascii="Times" w:eastAsia="標楷體" w:hAnsi="Times" w:cs="Times"/>
                <w:sz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C7C14CC" w14:textId="77777777" w:rsidR="00761782" w:rsidRDefault="00761782" w:rsidP="00F330F9">
            <w:pPr>
              <w:autoSpaceDE w:val="0"/>
              <w:snapToGrid w:val="0"/>
              <w:jc w:val="center"/>
              <w:rPr>
                <w:rFonts w:ascii="Times" w:eastAsia="標楷體" w:hAnsi="Times" w:cs="Times"/>
                <w:sz w:val="22"/>
              </w:rPr>
            </w:pPr>
          </w:p>
        </w:tc>
        <w:tc>
          <w:tcPr>
            <w:tcW w:w="1693"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3F36D902" w14:textId="77777777" w:rsidR="00761782" w:rsidRDefault="00761782" w:rsidP="00F330F9">
            <w:pPr>
              <w:autoSpaceDE w:val="0"/>
              <w:snapToGrid w:val="0"/>
              <w:spacing w:line="420" w:lineRule="exact"/>
              <w:jc w:val="center"/>
              <w:rPr>
                <w:rFonts w:ascii="Times" w:eastAsia="標楷體" w:hAnsi="Times" w:cs="Times"/>
                <w:sz w:val="22"/>
              </w:rPr>
            </w:pPr>
          </w:p>
        </w:tc>
        <w:tc>
          <w:tcPr>
            <w:tcW w:w="717" w:type="dxa"/>
            <w:tcBorders>
              <w:top w:val="single" w:sz="4" w:space="0" w:color="auto"/>
              <w:left w:val="single" w:sz="4" w:space="0" w:color="auto"/>
              <w:bottom w:val="single" w:sz="4" w:space="0" w:color="auto"/>
              <w:right w:val="single" w:sz="4" w:space="0" w:color="auto"/>
            </w:tcBorders>
            <w:shd w:val="clear" w:color="auto" w:fill="F2F2F2"/>
            <w:vAlign w:val="center"/>
          </w:tcPr>
          <w:p w14:paraId="36300828" w14:textId="77777777" w:rsidR="00761782" w:rsidRPr="00F66EAA" w:rsidRDefault="00761782" w:rsidP="00F66EAA">
            <w:pPr>
              <w:rPr>
                <w:rFonts w:ascii="標楷體" w:eastAsia="標楷體" w:hAnsi="標楷體"/>
                <w:sz w:val="18"/>
                <w:szCs w:val="18"/>
              </w:rPr>
            </w:pPr>
            <w:r w:rsidRPr="00F66EAA">
              <w:rPr>
                <w:rFonts w:ascii="標楷體" w:eastAsia="標楷體" w:hAnsi="標楷體"/>
                <w:sz w:val="18"/>
                <w:szCs w:val="18"/>
              </w:rPr>
              <w:t>總綱</w:t>
            </w:r>
          </w:p>
        </w:tc>
        <w:tc>
          <w:tcPr>
            <w:tcW w:w="959" w:type="dxa"/>
            <w:tcBorders>
              <w:top w:val="single" w:sz="4" w:space="0" w:color="auto"/>
              <w:left w:val="single" w:sz="4" w:space="0" w:color="auto"/>
              <w:bottom w:val="single" w:sz="4" w:space="0" w:color="auto"/>
              <w:right w:val="single" w:sz="4" w:space="0" w:color="auto"/>
            </w:tcBorders>
            <w:shd w:val="clear" w:color="auto" w:fill="F2F2F2"/>
            <w:vAlign w:val="center"/>
          </w:tcPr>
          <w:p w14:paraId="6BB5A59E" w14:textId="77777777" w:rsidR="00761782" w:rsidRPr="00F66EAA" w:rsidRDefault="00761782" w:rsidP="00F66EAA">
            <w:pPr>
              <w:rPr>
                <w:rFonts w:ascii="標楷體" w:eastAsia="標楷體" w:hAnsi="標楷體"/>
                <w:sz w:val="18"/>
                <w:szCs w:val="18"/>
              </w:rPr>
            </w:pPr>
            <w:r w:rsidRPr="00F66EAA">
              <w:rPr>
                <w:rFonts w:ascii="標楷體" w:eastAsia="標楷體" w:hAnsi="標楷體"/>
                <w:sz w:val="18"/>
                <w:szCs w:val="18"/>
              </w:rPr>
              <w:t>主題進階</w:t>
            </w:r>
          </w:p>
        </w:tc>
        <w:tc>
          <w:tcPr>
            <w:tcW w:w="582" w:type="dxa"/>
            <w:tcBorders>
              <w:top w:val="single" w:sz="4" w:space="0" w:color="auto"/>
              <w:left w:val="single" w:sz="4" w:space="0" w:color="auto"/>
              <w:bottom w:val="single" w:sz="4" w:space="0" w:color="auto"/>
              <w:right w:val="single" w:sz="4" w:space="0" w:color="auto"/>
            </w:tcBorders>
            <w:shd w:val="clear" w:color="auto" w:fill="F2F2F2"/>
            <w:vAlign w:val="center"/>
          </w:tcPr>
          <w:p w14:paraId="329F9C5B" w14:textId="77777777" w:rsidR="00761782" w:rsidRPr="00F66EAA" w:rsidRDefault="00761782" w:rsidP="00F66EAA">
            <w:pPr>
              <w:rPr>
                <w:rFonts w:ascii="標楷體" w:eastAsia="標楷體" w:hAnsi="標楷體"/>
                <w:sz w:val="18"/>
                <w:szCs w:val="18"/>
              </w:rPr>
            </w:pPr>
            <w:r w:rsidRPr="00F66EAA">
              <w:rPr>
                <w:rFonts w:ascii="標楷體" w:eastAsia="標楷體" w:hAnsi="標楷體"/>
                <w:sz w:val="18"/>
                <w:szCs w:val="18"/>
              </w:rPr>
              <w:t>領綱</w:t>
            </w:r>
          </w:p>
        </w:tc>
      </w:tr>
      <w:tr w:rsidR="00761782" w14:paraId="61F74718" w14:textId="77777777" w:rsidTr="00A502CE">
        <w:trPr>
          <w:trHeight w:val="100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E83CF0" w14:textId="77777777" w:rsidR="00761782" w:rsidRDefault="00761782" w:rsidP="00F330F9">
            <w:pPr>
              <w:autoSpaceDE w:val="0"/>
              <w:snapToGrid w:val="0"/>
              <w:spacing w:line="420" w:lineRule="exact"/>
              <w:ind w:left="-154" w:right="-118"/>
              <w:jc w:val="center"/>
            </w:pPr>
            <w:r>
              <w:rPr>
                <w:rFonts w:ascii="Times" w:eastAsia="標楷體" w:hAnsi="Times" w:cs="Times" w:hint="eastAsia"/>
              </w:rPr>
              <w:t>1</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376A86B" w14:textId="77777777" w:rsidR="00761782" w:rsidRDefault="00761782" w:rsidP="00F330F9">
            <w:pPr>
              <w:autoSpaceDE w:val="0"/>
              <w:snapToGrid w:val="0"/>
              <w:jc w:val="center"/>
            </w:pPr>
            <w:r>
              <w:rPr>
                <w:rFonts w:ascii="標楷體" w:eastAsia="標楷體" w:hAnsi="標楷體" w:cs="標楷體" w:hint="eastAsia"/>
                <w:sz w:val="20"/>
                <w:szCs w:val="20"/>
              </w:rPr>
              <w:t>陳少山</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7A27D38E"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召集人</w:t>
            </w:r>
          </w:p>
          <w:p w14:paraId="64EBE1C0"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春日國小校長</w:t>
            </w:r>
          </w:p>
          <w:p w14:paraId="484063A2"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(原-太魯閣族)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3B125E"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3C9C28" w14:textId="77777777" w:rsidR="00761782" w:rsidRDefault="00761782" w:rsidP="00F330F9">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輔導員(初階/108)</w:t>
            </w:r>
          </w:p>
          <w:p w14:paraId="223F759D" w14:textId="695C3097" w:rsidR="00761782" w:rsidRPr="00196B10" w:rsidRDefault="00127440" w:rsidP="00F330F9">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w:t>
            </w:r>
            <w:r>
              <w:rPr>
                <w:rFonts w:ascii="標楷體" w:eastAsia="標楷體" w:hAnsi="標楷體" w:cs="標楷體" w:hint="eastAsia"/>
                <w:sz w:val="20"/>
                <w:szCs w:val="20"/>
              </w:rPr>
              <w:t>112</w:t>
            </w:r>
            <w:r w:rsidR="00761782">
              <w:rPr>
                <w:rFonts w:ascii="標楷體" w:eastAsia="標楷體" w:hAnsi="標楷體" w:cs="標楷體" w:hint="eastAsia"/>
                <w:sz w:val="20"/>
                <w:szCs w:val="20"/>
              </w:rPr>
              <w:t>)</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78FBBA8" w14:textId="77777777" w:rsidR="00761782" w:rsidRDefault="00761782" w:rsidP="00F330F9">
            <w:pPr>
              <w:autoSpaceDE w:val="0"/>
              <w:snapToGrid w:val="0"/>
              <w:spacing w:line="420" w:lineRule="exact"/>
              <w:jc w:val="cente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1F2200" w14:textId="77777777" w:rsidR="00761782" w:rsidRDefault="00761782" w:rsidP="00F330F9">
            <w:pPr>
              <w:autoSpaceDE w:val="0"/>
              <w:snapToGrid w:val="0"/>
              <w:spacing w:line="420" w:lineRule="exact"/>
              <w:jc w:val="center"/>
              <w:rPr>
                <w:rFonts w:ascii="Times" w:eastAsia="標楷體" w:hAnsi="Times" w:cs="Times"/>
                <w:sz w:val="22"/>
                <w:szCs w:val="22"/>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5685183" w14:textId="77777777" w:rsidR="00761782" w:rsidRDefault="00761782" w:rsidP="00F330F9">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2E0BDD91" w14:textId="77777777" w:rsidR="00761782" w:rsidRDefault="00761782" w:rsidP="00F330F9">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(109)</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83FC863" w14:textId="77777777" w:rsidR="00761782" w:rsidRDefault="00761782" w:rsidP="00F330F9">
            <w:pPr>
              <w:autoSpaceDE w:val="0"/>
              <w:snapToGrid w:val="0"/>
              <w:spacing w:line="420" w:lineRule="exact"/>
              <w:jc w:val="center"/>
              <w:rPr>
                <w:rFonts w:ascii="Times" w:eastAsia="標楷體" w:hAnsi="Times" w:cs="Times"/>
                <w:sz w:val="22"/>
                <w:szCs w:val="22"/>
              </w:rPr>
            </w:pPr>
          </w:p>
        </w:tc>
      </w:tr>
      <w:tr w:rsidR="00761782" w14:paraId="704DEFB6" w14:textId="77777777" w:rsidTr="001C51C5">
        <w:trPr>
          <w:trHeight w:val="98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66F4858" w14:textId="77777777" w:rsidR="00761782" w:rsidRDefault="00761782" w:rsidP="00F330F9">
            <w:pPr>
              <w:autoSpaceDE w:val="0"/>
              <w:snapToGrid w:val="0"/>
              <w:spacing w:line="420" w:lineRule="exact"/>
              <w:ind w:left="-154" w:right="-118"/>
              <w:jc w:val="center"/>
              <w:rPr>
                <w:rFonts w:ascii="Times" w:eastAsia="標楷體" w:hAnsi="Times" w:cs="Times"/>
              </w:rPr>
            </w:pPr>
            <w:r>
              <w:rPr>
                <w:rFonts w:ascii="Times" w:eastAsia="標楷體" w:hAnsi="Times" w:cs="Times"/>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63755FF" w14:textId="77777777" w:rsidR="00761782" w:rsidRDefault="00761782" w:rsidP="00F330F9">
            <w:pPr>
              <w:autoSpaceDE w:val="0"/>
              <w:snapToGrid w:val="0"/>
              <w:jc w:val="center"/>
            </w:pPr>
            <w:r>
              <w:rPr>
                <w:rFonts w:ascii="標楷體" w:eastAsia="標楷體" w:hAnsi="標楷體" w:cs="標楷體" w:hint="eastAsia"/>
                <w:sz w:val="20"/>
                <w:szCs w:val="20"/>
              </w:rPr>
              <w:t>芙代‧谷木‧母那烈</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3EB0569"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副召集人</w:t>
            </w:r>
          </w:p>
          <w:p w14:paraId="0A3B4498"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太平國小校長</w:t>
            </w:r>
          </w:p>
          <w:p w14:paraId="1EC33E95" w14:textId="74F978EA" w:rsidR="00761782" w:rsidRPr="005D4DFC"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(原-</w:t>
            </w:r>
            <w:r w:rsidR="00BC6F5D">
              <w:rPr>
                <w:rFonts w:ascii="標楷體" w:eastAsia="標楷體" w:hAnsi="標楷體" w:cs="標楷體" w:hint="eastAsia"/>
                <w:sz w:val="20"/>
                <w:szCs w:val="20"/>
              </w:rPr>
              <w:t>阿美</w:t>
            </w:r>
            <w:r>
              <w:rPr>
                <w:rFonts w:ascii="標楷體" w:eastAsia="標楷體" w:hAnsi="標楷體" w:cs="標楷體" w:hint="eastAsia"/>
                <w:sz w:val="20"/>
                <w:szCs w:val="20"/>
              </w:rPr>
              <w:t>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4498EB"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156B3D" w14:textId="77777777" w:rsidR="00761782" w:rsidRPr="001C51C5" w:rsidRDefault="00761782" w:rsidP="007E6CB3">
            <w:pPr>
              <w:autoSpaceDE w:val="0"/>
              <w:snapToGrid w:val="0"/>
              <w:ind w:left="-118" w:right="-115"/>
              <w:jc w:val="center"/>
              <w:rPr>
                <w:rFonts w:ascii="標楷體" w:eastAsia="標楷體" w:hAnsi="標楷體" w:cs="標楷體"/>
                <w:color w:val="auto"/>
                <w:sz w:val="20"/>
                <w:szCs w:val="20"/>
              </w:rPr>
            </w:pPr>
            <w:r w:rsidRPr="001C51C5">
              <w:rPr>
                <w:rFonts w:ascii="標楷體" w:eastAsia="標楷體" w:hAnsi="標楷體" w:cs="標楷體" w:hint="eastAsia"/>
                <w:color w:val="auto"/>
                <w:sz w:val="20"/>
                <w:szCs w:val="20"/>
              </w:rPr>
              <w:t>輔導員(初階/112)</w:t>
            </w:r>
          </w:p>
          <w:p w14:paraId="7C60A00F" w14:textId="71BFCA0A" w:rsidR="00BE28A1" w:rsidRPr="001C51C5" w:rsidRDefault="00BE28A1" w:rsidP="007E6CB3">
            <w:pPr>
              <w:autoSpaceDE w:val="0"/>
              <w:snapToGrid w:val="0"/>
              <w:ind w:left="-118" w:right="-115"/>
              <w:jc w:val="center"/>
              <w:rPr>
                <w:rFonts w:ascii="標楷體" w:eastAsia="標楷體" w:hAnsi="標楷體" w:cs="標楷體"/>
                <w:color w:val="auto"/>
                <w:sz w:val="20"/>
                <w:szCs w:val="20"/>
              </w:rPr>
            </w:pPr>
            <w:r w:rsidRPr="001C51C5">
              <w:rPr>
                <w:rFonts w:ascii="標楷體" w:eastAsia="標楷體" w:hAnsi="標楷體" w:cs="標楷體" w:hint="eastAsia"/>
                <w:color w:val="auto"/>
                <w:sz w:val="20"/>
                <w:szCs w:val="20"/>
              </w:rPr>
              <w:t>輔導員(進階/113)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1E9663F" w14:textId="77777777" w:rsidR="00761782" w:rsidRDefault="00761782" w:rsidP="00F330F9">
            <w:pPr>
              <w:autoSpaceDE w:val="0"/>
              <w:snapToGrid w:val="0"/>
              <w:spacing w:line="420" w:lineRule="exact"/>
              <w:jc w:val="cente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04500A" w14:textId="77777777" w:rsidR="00761782" w:rsidRDefault="00761782" w:rsidP="00F330F9">
            <w:pPr>
              <w:autoSpaceDE w:val="0"/>
              <w:snapToGrid w:val="0"/>
              <w:spacing w:line="420" w:lineRule="exact"/>
              <w:jc w:val="center"/>
              <w:rPr>
                <w:rFonts w:ascii="Times" w:eastAsia="標楷體" w:hAnsi="Times" w:cs="Times"/>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A7F383E" w14:textId="77777777" w:rsidR="00761782" w:rsidRDefault="00761782" w:rsidP="00F330F9">
            <w:pPr>
              <w:autoSpaceDE w:val="0"/>
              <w:snapToGrid w:val="0"/>
              <w:jc w:val="center"/>
              <w:rPr>
                <w:rFonts w:ascii="Times" w:eastAsia="標楷體" w:hAnsi="Times" w:cs="Times"/>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D9D8D99" w14:textId="77777777" w:rsidR="00761782" w:rsidRDefault="00761782" w:rsidP="00F330F9">
            <w:pPr>
              <w:autoSpaceDE w:val="0"/>
              <w:snapToGrid w:val="0"/>
              <w:spacing w:line="420" w:lineRule="exact"/>
              <w:jc w:val="center"/>
              <w:rPr>
                <w:rFonts w:ascii="Times" w:eastAsia="標楷體" w:hAnsi="Times" w:cs="Times"/>
              </w:rPr>
            </w:pPr>
          </w:p>
        </w:tc>
      </w:tr>
      <w:tr w:rsidR="00761782" w14:paraId="607FD60B" w14:textId="77777777" w:rsidTr="00A502CE">
        <w:trPr>
          <w:trHeight w:val="135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F1FDBE" w14:textId="77777777" w:rsidR="00761782" w:rsidRDefault="00761782" w:rsidP="00F330F9">
            <w:pPr>
              <w:autoSpaceDE w:val="0"/>
              <w:snapToGrid w:val="0"/>
              <w:spacing w:line="420" w:lineRule="exact"/>
              <w:ind w:left="-154" w:right="-118"/>
              <w:jc w:val="center"/>
            </w:pPr>
            <w:r>
              <w:rPr>
                <w:rFonts w:ascii="Times" w:eastAsia="標楷體" w:hAnsi="Times" w:cs="Times"/>
              </w:rPr>
              <w:t>3</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6A06020" w14:textId="77777777" w:rsidR="00761782" w:rsidRDefault="00761782" w:rsidP="00F330F9">
            <w:pPr>
              <w:autoSpaceDE w:val="0"/>
              <w:snapToGrid w:val="0"/>
              <w:jc w:val="center"/>
            </w:pPr>
            <w:r>
              <w:rPr>
                <w:rFonts w:ascii="標楷體" w:eastAsia="標楷體" w:hAnsi="標楷體" w:cs="新細明體" w:hint="eastAsia"/>
                <w:sz w:val="20"/>
                <w:szCs w:val="20"/>
              </w:rPr>
              <w:t>劉康正</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194A071"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副召集人</w:t>
            </w:r>
          </w:p>
          <w:p w14:paraId="3DDBC96C"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富里國小校長</w:t>
            </w:r>
          </w:p>
          <w:p w14:paraId="33CAFAD2" w14:textId="77777777" w:rsidR="00761782" w:rsidRPr="00417ECC" w:rsidRDefault="00761782" w:rsidP="00F330F9">
            <w:pPr>
              <w:autoSpaceDE w:val="0"/>
              <w:snapToGrid w:val="0"/>
              <w:ind w:left="-24" w:right="-108"/>
              <w:jc w:val="center"/>
              <w:rPr>
                <w:rFonts w:eastAsia="新細明體"/>
              </w:rPr>
            </w:pPr>
            <w:r>
              <w:rPr>
                <w:rFonts w:ascii="標楷體" w:eastAsia="標楷體" w:hAnsi="標楷體" w:cs="標楷體" w:hint="eastAsia"/>
                <w:sz w:val="20"/>
                <w:szCs w:val="20"/>
              </w:rPr>
              <w:t>(客家)</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050D47"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DB1F1B" w14:textId="76E6C77C" w:rsidR="00761782" w:rsidRDefault="00577486" w:rsidP="00F330F9">
            <w:pPr>
              <w:autoSpaceDE w:val="0"/>
              <w:snapToGrid w:val="0"/>
              <w:jc w:val="cente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w:t>
            </w:r>
            <w:r w:rsidR="00303BAC">
              <w:rPr>
                <w:rFonts w:ascii="標楷體" w:eastAsia="標楷體" w:hAnsi="標楷體" w:cs="標楷體" w:hint="eastAsia"/>
                <w:sz w:val="20"/>
                <w:szCs w:val="20"/>
              </w:rPr>
              <w:t>0</w:t>
            </w:r>
            <w:r>
              <w:rPr>
                <w:rFonts w:ascii="標楷體" w:eastAsia="標楷體" w:hAnsi="標楷體" w:cs="標楷體"/>
                <w:sz w:val="20"/>
                <w:szCs w:val="20"/>
              </w:rPr>
              <w:t>9</w:t>
            </w:r>
            <w:r w:rsidR="00303BAC">
              <w:rPr>
                <w:rFonts w:ascii="標楷體" w:eastAsia="標楷體" w:hAnsi="標楷體" w:cs="標楷體" w:hint="eastAsia"/>
                <w:sz w:val="20"/>
                <w:szCs w:val="20"/>
              </w:rPr>
              <w:t>7</w:t>
            </w:r>
            <w:r>
              <w:rPr>
                <w:rFonts w:ascii="標楷體" w:eastAsia="標楷體" w:hAnsi="標楷體" w:cs="標楷體"/>
                <w:sz w:val="20"/>
                <w:szCs w:val="20"/>
              </w:rPr>
              <w:t>)</w:t>
            </w:r>
          </w:p>
          <w:p w14:paraId="12451F23" w14:textId="00DAB043" w:rsidR="00761782" w:rsidRPr="00127440" w:rsidRDefault="00C965C8" w:rsidP="00127440">
            <w:pPr>
              <w:autoSpaceDE w:val="0"/>
              <w:snapToGrid w:val="0"/>
              <w:jc w:val="center"/>
              <w:rPr>
                <w:rFonts w:ascii="標楷體" w:eastAsia="標楷體" w:hAnsi="標楷體" w:cs="標楷體" w:hint="eastAsia"/>
                <w:sz w:val="20"/>
                <w:szCs w:val="20"/>
              </w:rPr>
            </w:pPr>
            <w:r>
              <w:rPr>
                <w:rFonts w:ascii="標楷體" w:eastAsia="標楷體" w:hAnsi="標楷體" w:cs="標楷體" w:hint="eastAsia"/>
                <w:sz w:val="20"/>
                <w:szCs w:val="20"/>
              </w:rPr>
              <w:t>輔導員</w:t>
            </w:r>
            <w:r>
              <w:rPr>
                <w:rFonts w:ascii="標楷體" w:eastAsia="標楷體" w:hAnsi="標楷體" w:cs="標楷體"/>
                <w:sz w:val="20"/>
                <w:szCs w:val="20"/>
              </w:rPr>
              <w:t>(</w:t>
            </w:r>
            <w:r w:rsidR="00127440">
              <w:rPr>
                <w:rFonts w:ascii="標楷體" w:eastAsia="標楷體" w:hAnsi="標楷體" w:cs="標楷體" w:hint="eastAsia"/>
                <w:sz w:val="20"/>
                <w:szCs w:val="20"/>
              </w:rPr>
              <w:t>回流</w:t>
            </w:r>
            <w:r>
              <w:rPr>
                <w:rFonts w:ascii="標楷體" w:eastAsia="標楷體" w:hAnsi="標楷體" w:cs="標楷體" w:hint="eastAsia"/>
                <w:sz w:val="20"/>
                <w:szCs w:val="20"/>
              </w:rPr>
              <w:t>/</w:t>
            </w:r>
            <w:r w:rsidR="00127440">
              <w:rPr>
                <w:rFonts w:ascii="標楷體" w:eastAsia="標楷體" w:hAnsi="標楷體" w:cs="標楷體" w:hint="eastAsia"/>
                <w:sz w:val="20"/>
                <w:szCs w:val="20"/>
              </w:rPr>
              <w:t>108</w:t>
            </w:r>
            <w:r>
              <w:rPr>
                <w:rFonts w:ascii="標楷體" w:eastAsia="標楷體" w:hAnsi="標楷體" w:cs="標楷體"/>
                <w:sz w:val="20"/>
                <w:szCs w:val="20"/>
              </w:rPr>
              <w:t>)</w:t>
            </w:r>
          </w:p>
          <w:p w14:paraId="00C82A68" w14:textId="77777777" w:rsidR="00761782" w:rsidRDefault="00761782" w:rsidP="00F330F9">
            <w:pPr>
              <w:autoSpaceDE w:val="0"/>
              <w:snapToGrid w:val="0"/>
              <w:jc w:val="center"/>
            </w:pPr>
            <w:r>
              <w:rPr>
                <w:rFonts w:ascii="標楷體" w:eastAsia="標楷體" w:hAnsi="標楷體" w:cs="標楷體" w:hint="eastAsia"/>
                <w:sz w:val="20"/>
                <w:szCs w:val="20"/>
              </w:rPr>
              <w:t>輔導員(初階/110)</w:t>
            </w:r>
          </w:p>
          <w:p w14:paraId="1A0F7D19" w14:textId="77777777" w:rsidR="00761782" w:rsidRDefault="00761782" w:rsidP="00F330F9">
            <w:pPr>
              <w:autoSpaceDE w:val="0"/>
              <w:snapToGrid w:val="0"/>
              <w:jc w:val="center"/>
            </w:pPr>
            <w:r>
              <w:rPr>
                <w:rFonts w:ascii="標楷體" w:eastAsia="標楷體" w:hAnsi="標楷體" w:cs="標楷體" w:hint="eastAsia"/>
                <w:sz w:val="20"/>
                <w:szCs w:val="20"/>
              </w:rPr>
              <w:t>輔導員(進階/111)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5F3EED17" w14:textId="60A8BCE0" w:rsidR="00761782" w:rsidRDefault="00761782" w:rsidP="00F330F9">
            <w:pPr>
              <w:autoSpaceDE w:val="0"/>
              <w:snapToGrid w:val="0"/>
              <w:spacing w:line="420" w:lineRule="exact"/>
              <w:jc w:val="cente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C1A7BDD"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F0E89AD" w14:textId="77777777" w:rsidR="00761782" w:rsidRPr="00D87081" w:rsidRDefault="00761782" w:rsidP="00F330F9">
            <w:pPr>
              <w:autoSpaceDE w:val="0"/>
              <w:snapToGrid w:val="0"/>
              <w:jc w:val="center"/>
              <w:rPr>
                <w:rFonts w:ascii="Times" w:eastAsia="標楷體" w:hAnsi="Times" w:cs="Times"/>
                <w:sz w:val="16"/>
                <w:szCs w:val="16"/>
                <w:lang w:eastAsia="zh-HK"/>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BC49B20" w14:textId="77777777" w:rsidR="00761782" w:rsidRDefault="00761782" w:rsidP="00F330F9">
            <w:pPr>
              <w:autoSpaceDE w:val="0"/>
              <w:snapToGrid w:val="0"/>
              <w:spacing w:line="420" w:lineRule="exact"/>
              <w:jc w:val="center"/>
              <w:rPr>
                <w:rFonts w:ascii="Times" w:eastAsia="標楷體" w:hAnsi="Times" w:cs="Times"/>
                <w:sz w:val="22"/>
                <w:szCs w:val="22"/>
              </w:rPr>
            </w:pPr>
          </w:p>
        </w:tc>
      </w:tr>
      <w:tr w:rsidR="00761782" w14:paraId="663245F1" w14:textId="77777777" w:rsidTr="00A502CE">
        <w:trPr>
          <w:trHeight w:val="32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3433F69" w14:textId="77777777" w:rsidR="00761782" w:rsidRDefault="00761782" w:rsidP="00F330F9">
            <w:pPr>
              <w:autoSpaceDE w:val="0"/>
              <w:snapToGrid w:val="0"/>
              <w:spacing w:line="420" w:lineRule="exact"/>
              <w:jc w:val="center"/>
            </w:pPr>
            <w:r>
              <w:rPr>
                <w:rFonts w:ascii="Times" w:eastAsia="標楷體" w:hAnsi="Times" w:cs="Times"/>
              </w:rPr>
              <w:t>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5E469B2" w14:textId="77777777" w:rsidR="00761782" w:rsidRDefault="00761782" w:rsidP="00F330F9">
            <w:pPr>
              <w:autoSpaceDE w:val="0"/>
              <w:snapToGrid w:val="0"/>
              <w:jc w:val="center"/>
            </w:pPr>
            <w:r>
              <w:rPr>
                <w:rFonts w:ascii="標楷體" w:eastAsia="標楷體" w:hAnsi="標楷體" w:cs="標楷體" w:hint="eastAsia"/>
                <w:sz w:val="20"/>
                <w:szCs w:val="20"/>
              </w:rPr>
              <w:t>薛明仁</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6B7C79B"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輔導員</w:t>
            </w:r>
          </w:p>
          <w:p w14:paraId="53713509" w14:textId="77777777" w:rsidR="00761782" w:rsidRDefault="00761782" w:rsidP="00F330F9">
            <w:pPr>
              <w:autoSpaceDE w:val="0"/>
              <w:snapToGrid w:val="0"/>
              <w:ind w:left="-24" w:right="-108"/>
              <w:jc w:val="center"/>
              <w:rPr>
                <w:rFonts w:ascii="標楷體" w:eastAsia="標楷體" w:hAnsi="標楷體" w:cs="標楷體"/>
                <w:sz w:val="20"/>
                <w:szCs w:val="20"/>
                <w:lang w:eastAsia="zh-HK"/>
              </w:rPr>
            </w:pPr>
            <w:r>
              <w:rPr>
                <w:rFonts w:ascii="標楷體" w:eastAsia="標楷體" w:hAnsi="標楷體" w:cs="標楷體" w:hint="eastAsia"/>
                <w:sz w:val="20"/>
                <w:szCs w:val="20"/>
              </w:rPr>
              <w:t>志學國小</w:t>
            </w:r>
            <w:r>
              <w:rPr>
                <w:rFonts w:ascii="標楷體" w:eastAsia="標楷體" w:hAnsi="標楷體" w:cs="標楷體" w:hint="eastAsia"/>
                <w:sz w:val="20"/>
                <w:szCs w:val="20"/>
                <w:lang w:eastAsia="zh-HK"/>
              </w:rPr>
              <w:t>校長</w:t>
            </w:r>
          </w:p>
          <w:p w14:paraId="390C8F29"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w:t>
            </w:r>
            <w:r>
              <w:rPr>
                <w:rFonts w:ascii="標楷體" w:eastAsia="標楷體" w:hAnsi="標楷體" w:cs="標楷體" w:hint="eastAsia"/>
                <w:sz w:val="20"/>
                <w:szCs w:val="20"/>
                <w:lang w:eastAsia="zh-HK"/>
              </w:rPr>
              <w:t>閩南</w:t>
            </w:r>
            <w:r>
              <w:rPr>
                <w:rFonts w:ascii="標楷體" w:eastAsia="標楷體" w:hAnsi="標楷體" w:cs="標楷體" w:hint="eastAsia"/>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DCD929" w14:textId="77777777" w:rsidR="00761782" w:rsidRDefault="00761782" w:rsidP="00F330F9">
            <w:pPr>
              <w:autoSpaceDE w:val="0"/>
              <w:snapToGrid w:val="0"/>
              <w:ind w:left="-118" w:right="-115"/>
              <w:jc w:val="center"/>
            </w:pPr>
            <w:r>
              <w:rPr>
                <w:rFonts w:ascii="Times" w:eastAsia="標楷體" w:hAnsi="Times" w:cs="Times"/>
                <w:sz w:val="20"/>
                <w:szCs w:val="20"/>
              </w:rPr>
              <w:t>國</w:t>
            </w:r>
            <w:r>
              <w:rPr>
                <w:rFonts w:ascii="Times" w:eastAsia="標楷體" w:hAnsi="Times" w:cs="Times" w:hint="eastAsia"/>
                <w:sz w:val="20"/>
                <w:szCs w:val="20"/>
                <w:lang w:eastAsia="zh-HK"/>
              </w:rPr>
              <w:t>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83B564" w14:textId="10B320D7" w:rsidR="00761782" w:rsidRDefault="00127440" w:rsidP="00F330F9">
            <w:pPr>
              <w:autoSpaceDE w:val="0"/>
              <w:snapToGrid w:val="0"/>
              <w:jc w:val="cente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w:t>
            </w:r>
            <w:r>
              <w:rPr>
                <w:rFonts w:ascii="標楷體" w:eastAsia="標楷體" w:hAnsi="標楷體" w:cs="標楷體" w:hint="eastAsia"/>
                <w:sz w:val="20"/>
                <w:szCs w:val="20"/>
              </w:rPr>
              <w:t>109)</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57D27958" w14:textId="77777777" w:rsidR="00761782" w:rsidRDefault="00761782" w:rsidP="00F330F9">
            <w:pPr>
              <w:autoSpaceDE w:val="0"/>
              <w:snapToGrid w:val="0"/>
              <w:spacing w:line="420" w:lineRule="exact"/>
              <w:jc w:val="center"/>
              <w:rPr>
                <w:rFonts w:ascii="Times" w:eastAsia="標楷體" w:hAnsi="Times" w:cs="Times"/>
                <w:sz w:val="20"/>
                <w:szCs w:val="20"/>
                <w:lang w:eastAsia="zh-HK"/>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8611C4"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264679D" w14:textId="77777777" w:rsidR="00761782" w:rsidRDefault="00761782" w:rsidP="00F330F9">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10E7E2F5" w14:textId="77777777" w:rsidR="00761782" w:rsidRDefault="00761782" w:rsidP="00F330F9">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(110)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AFA7A4A" w14:textId="77777777" w:rsidR="00761782" w:rsidRDefault="00761782" w:rsidP="00F330F9">
            <w:pPr>
              <w:autoSpaceDE w:val="0"/>
              <w:snapToGrid w:val="0"/>
              <w:spacing w:line="420" w:lineRule="exact"/>
              <w:jc w:val="center"/>
              <w:rPr>
                <w:rFonts w:ascii="Times" w:eastAsia="標楷體" w:hAnsi="Times" w:cs="Times"/>
                <w:sz w:val="20"/>
                <w:szCs w:val="20"/>
              </w:rPr>
            </w:pPr>
          </w:p>
        </w:tc>
      </w:tr>
      <w:tr w:rsidR="00761782" w14:paraId="77F41D0E" w14:textId="77777777" w:rsidTr="00A502CE">
        <w:trPr>
          <w:trHeight w:val="102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B21F52" w14:textId="77777777" w:rsidR="00761782" w:rsidRDefault="00761782" w:rsidP="00F330F9">
            <w:pPr>
              <w:autoSpaceDE w:val="0"/>
              <w:snapToGrid w:val="0"/>
              <w:spacing w:line="420" w:lineRule="exact"/>
              <w:jc w:val="center"/>
            </w:pPr>
            <w:r>
              <w:rPr>
                <w:rFonts w:ascii="Times" w:eastAsia="標楷體" w:hAnsi="Times" w:cs="Times"/>
              </w:rPr>
              <w:t>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9684E6E" w14:textId="77777777" w:rsidR="00761782" w:rsidRPr="00AF6BFF" w:rsidRDefault="00761782" w:rsidP="00F330F9">
            <w:pPr>
              <w:autoSpaceDE w:val="0"/>
              <w:snapToGrid w:val="0"/>
              <w:jc w:val="center"/>
              <w:rPr>
                <w:rFonts w:ascii="標楷體" w:eastAsia="標楷體" w:hAnsi="標楷體"/>
                <w:sz w:val="20"/>
                <w:szCs w:val="20"/>
              </w:rPr>
            </w:pPr>
            <w:r w:rsidRPr="00AF6BFF">
              <w:rPr>
                <w:rFonts w:ascii="標楷體" w:eastAsia="標楷體" w:hAnsi="標楷體" w:hint="eastAsia"/>
                <w:sz w:val="20"/>
                <w:szCs w:val="20"/>
              </w:rPr>
              <w:t>胡永寶</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19589EE" w14:textId="77777777" w:rsidR="00761782" w:rsidRDefault="00761782" w:rsidP="00F330F9">
            <w:pPr>
              <w:autoSpaceDE w:val="0"/>
              <w:snapToGrid w:val="0"/>
              <w:ind w:left="-24" w:right="-108"/>
              <w:jc w:val="center"/>
              <w:rPr>
                <w:rFonts w:ascii="標楷體" w:eastAsia="標楷體" w:hAnsi="標楷體"/>
                <w:sz w:val="20"/>
                <w:szCs w:val="20"/>
              </w:rPr>
            </w:pPr>
            <w:r>
              <w:rPr>
                <w:rFonts w:ascii="標楷體" w:eastAsia="標楷體" w:hAnsi="標楷體" w:cs="標楷體" w:hint="eastAsia"/>
                <w:sz w:val="20"/>
                <w:szCs w:val="20"/>
              </w:rPr>
              <w:t>輔導員</w:t>
            </w:r>
          </w:p>
          <w:p w14:paraId="70D96399" w14:textId="77777777" w:rsidR="00761782" w:rsidRPr="00AF6BFF" w:rsidRDefault="00761782" w:rsidP="00F330F9">
            <w:pPr>
              <w:autoSpaceDE w:val="0"/>
              <w:snapToGrid w:val="0"/>
              <w:ind w:left="-24" w:right="-108"/>
              <w:jc w:val="center"/>
              <w:rPr>
                <w:rFonts w:ascii="標楷體" w:eastAsia="標楷體" w:hAnsi="標楷體"/>
                <w:sz w:val="20"/>
                <w:szCs w:val="20"/>
              </w:rPr>
            </w:pPr>
            <w:r w:rsidRPr="00AF6BFF">
              <w:rPr>
                <w:rFonts w:ascii="標楷體" w:eastAsia="標楷體" w:hAnsi="標楷體" w:hint="eastAsia"/>
                <w:sz w:val="20"/>
                <w:szCs w:val="20"/>
              </w:rPr>
              <w:t>明利國小校長</w:t>
            </w:r>
          </w:p>
          <w:p w14:paraId="5ECED340" w14:textId="77777777" w:rsidR="00761782" w:rsidRPr="00AF6BFF" w:rsidRDefault="00761782" w:rsidP="00F330F9">
            <w:pPr>
              <w:autoSpaceDE w:val="0"/>
              <w:snapToGrid w:val="0"/>
              <w:ind w:left="-24" w:right="-108"/>
              <w:jc w:val="center"/>
              <w:rPr>
                <w:rFonts w:ascii="標楷體" w:eastAsia="標楷體" w:hAnsi="標楷體"/>
                <w:sz w:val="20"/>
                <w:szCs w:val="20"/>
              </w:rPr>
            </w:pPr>
            <w:r w:rsidRPr="00AF6BFF">
              <w:rPr>
                <w:rFonts w:ascii="標楷體" w:eastAsia="標楷體" w:hAnsi="標楷體" w:hint="eastAsia"/>
                <w:sz w:val="20"/>
                <w:szCs w:val="20"/>
              </w:rPr>
              <w:t>(原-太魯閣族)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8B2307"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CBA925" w14:textId="77777777" w:rsidR="00761782" w:rsidRPr="00761782" w:rsidRDefault="00761782" w:rsidP="00F330F9">
            <w:pPr>
              <w:autoSpaceDE w:val="0"/>
              <w:snapToGrid w:val="0"/>
              <w:jc w:val="center"/>
              <w:rPr>
                <w:rFonts w:ascii="標楷體" w:eastAsia="標楷體" w:hAnsi="標楷體"/>
                <w:sz w:val="20"/>
                <w:szCs w:val="20"/>
              </w:rPr>
            </w:pPr>
            <w:r w:rsidRPr="00761782">
              <w:rPr>
                <w:rFonts w:ascii="標楷體" w:eastAsia="標楷體" w:hAnsi="標楷體" w:hint="eastAsia"/>
                <w:sz w:val="20"/>
                <w:szCs w:val="20"/>
              </w:rPr>
              <w:t>輔導員(初階/100)</w:t>
            </w:r>
          </w:p>
          <w:p w14:paraId="3B24D5F8" w14:textId="77777777" w:rsidR="00761782" w:rsidRPr="00761782" w:rsidRDefault="00761782" w:rsidP="00F330F9">
            <w:pPr>
              <w:autoSpaceDE w:val="0"/>
              <w:snapToGrid w:val="0"/>
              <w:jc w:val="center"/>
              <w:rPr>
                <w:rFonts w:ascii="標楷體" w:eastAsia="標楷體" w:hAnsi="標楷體"/>
                <w:sz w:val="20"/>
                <w:szCs w:val="20"/>
              </w:rPr>
            </w:pPr>
            <w:r w:rsidRPr="00761782">
              <w:rPr>
                <w:rFonts w:ascii="標楷體" w:eastAsia="標楷體" w:hAnsi="標楷體" w:hint="eastAsia"/>
                <w:sz w:val="20"/>
                <w:szCs w:val="20"/>
              </w:rPr>
              <w:t>輔導員(進階/107)</w:t>
            </w:r>
          </w:p>
          <w:p w14:paraId="0F3169A8" w14:textId="5B45ED85" w:rsidR="00761782" w:rsidRPr="00761782" w:rsidRDefault="00577486" w:rsidP="00F330F9">
            <w:pPr>
              <w:autoSpaceDE w:val="0"/>
              <w:snapToGrid w:val="0"/>
              <w:jc w:val="center"/>
              <w:rPr>
                <w:rFonts w:ascii="標楷體" w:eastAsia="標楷體" w:hAnsi="標楷體"/>
                <w:sz w:val="20"/>
                <w:szCs w:val="20"/>
              </w:rP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w:t>
            </w:r>
            <w:r>
              <w:rPr>
                <w:rFonts w:ascii="標楷體" w:eastAsia="標楷體" w:hAnsi="標楷體" w:cs="標楷體"/>
                <w:sz w:val="20"/>
                <w:szCs w:val="20"/>
              </w:rPr>
              <w:t>1</w:t>
            </w:r>
            <w:r>
              <w:rPr>
                <w:rFonts w:ascii="標楷體" w:eastAsia="標楷體" w:hAnsi="標楷體" w:cs="標楷體" w:hint="eastAsia"/>
                <w:sz w:val="20"/>
                <w:szCs w:val="20"/>
              </w:rPr>
              <w:t>11</w:t>
            </w:r>
            <w:r>
              <w:rPr>
                <w:rFonts w:ascii="標楷體" w:eastAsia="標楷體" w:hAnsi="標楷體" w:cs="標楷體"/>
                <w:sz w:val="20"/>
                <w:szCs w:val="20"/>
              </w:rPr>
              <w:t>)</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5AF0E58" w14:textId="77777777" w:rsidR="00761782" w:rsidRDefault="00761782" w:rsidP="00F330F9">
            <w:pPr>
              <w:autoSpaceDE w:val="0"/>
              <w:snapToGrid w:val="0"/>
              <w:spacing w:line="420" w:lineRule="exact"/>
              <w:jc w:val="cente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64EA3"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DC3A90A" w14:textId="77777777" w:rsidR="00761782" w:rsidRPr="00D87081" w:rsidRDefault="00761782" w:rsidP="00F330F9">
            <w:pPr>
              <w:autoSpaceDE w:val="0"/>
              <w:snapToGrid w:val="0"/>
              <w:jc w:val="center"/>
              <w:rPr>
                <w:rFonts w:ascii="Wingdings 2" w:eastAsia="Wingdings 2" w:hAnsi="Wingdings 2" w:cs="Wingdings 2"/>
              </w:rPr>
            </w:pPr>
            <w:r w:rsidRPr="00D87081">
              <w:rPr>
                <w:rFonts w:ascii="Wingdings 2" w:eastAsia="Wingdings 2" w:hAnsi="Wingdings 2" w:cs="Wingdings 2"/>
              </w:rPr>
              <w:t></w:t>
            </w:r>
          </w:p>
          <w:p w14:paraId="0638DF12" w14:textId="77777777" w:rsidR="00761782" w:rsidRDefault="00761782" w:rsidP="00F330F9">
            <w:pPr>
              <w:autoSpaceDE w:val="0"/>
              <w:snapToGrid w:val="0"/>
              <w:jc w:val="center"/>
              <w:rPr>
                <w:rFonts w:ascii="Times" w:eastAsia="標楷體" w:hAnsi="Times" w:cs="Times"/>
                <w:sz w:val="22"/>
                <w:szCs w:val="22"/>
              </w:rPr>
            </w:pPr>
            <w:r w:rsidRPr="00D87081">
              <w:rPr>
                <w:rFonts w:ascii="Times" w:eastAsia="標楷體" w:hAnsi="Times" w:cs="Times" w:hint="eastAsia"/>
                <w:sz w:val="16"/>
                <w:szCs w:val="16"/>
                <w:lang w:eastAsia="zh-HK"/>
              </w:rPr>
              <w:t>素養導向評量</w:t>
            </w:r>
            <w:r w:rsidRPr="00D87081">
              <w:rPr>
                <w:rFonts w:ascii="Times" w:eastAsia="標楷體" w:hAnsi="Times" w:cs="Times" w:hint="eastAsia"/>
                <w:sz w:val="16"/>
                <w:szCs w:val="16"/>
                <w:lang w:eastAsia="zh-HK"/>
              </w:rPr>
              <w:t>(</w:t>
            </w:r>
            <w:r w:rsidRPr="00D87081">
              <w:rPr>
                <w:rFonts w:ascii="Times" w:eastAsia="標楷體" w:hAnsi="Times" w:cs="Times"/>
                <w:sz w:val="16"/>
                <w:szCs w:val="16"/>
                <w:lang w:eastAsia="zh-HK"/>
              </w:rPr>
              <w:t>10</w:t>
            </w:r>
            <w:r>
              <w:rPr>
                <w:rFonts w:ascii="Times" w:eastAsia="標楷體" w:hAnsi="Times" w:cs="Times" w:hint="eastAsia"/>
                <w:sz w:val="16"/>
                <w:szCs w:val="16"/>
              </w:rPr>
              <w:t>9</w:t>
            </w:r>
            <w:r w:rsidRPr="00D87081">
              <w:rPr>
                <w:rFonts w:ascii="Times" w:eastAsia="標楷體" w:hAnsi="Times" w:cs="Times"/>
                <w:sz w:val="16"/>
                <w:szCs w:val="16"/>
                <w:lang w:eastAsia="zh-HK"/>
              </w:rPr>
              <w: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ED26185" w14:textId="77777777" w:rsidR="00761782" w:rsidRDefault="00761782" w:rsidP="00F330F9">
            <w:pPr>
              <w:autoSpaceDE w:val="0"/>
              <w:snapToGrid w:val="0"/>
              <w:spacing w:line="420" w:lineRule="exact"/>
              <w:jc w:val="center"/>
              <w:rPr>
                <w:rFonts w:ascii="Times" w:eastAsia="標楷體" w:hAnsi="Times" w:cs="Times"/>
                <w:sz w:val="22"/>
                <w:szCs w:val="22"/>
              </w:rPr>
            </w:pPr>
          </w:p>
        </w:tc>
      </w:tr>
      <w:tr w:rsidR="00761782" w14:paraId="3AEF7B8F" w14:textId="77777777" w:rsidTr="00A502CE">
        <w:trPr>
          <w:trHeight w:val="89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B0B97F2" w14:textId="77777777" w:rsidR="00761782" w:rsidRDefault="00761782" w:rsidP="00F330F9">
            <w:pPr>
              <w:autoSpaceDE w:val="0"/>
              <w:snapToGrid w:val="0"/>
              <w:spacing w:line="420" w:lineRule="exact"/>
              <w:jc w:val="center"/>
            </w:pPr>
            <w:r>
              <w:rPr>
                <w:rFonts w:ascii="Times" w:eastAsia="標楷體" w:hAnsi="Times" w:cs="Times"/>
              </w:rPr>
              <w:t>6</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6D1147A"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余貞玉</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E0B6603"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輔導員</w:t>
            </w:r>
          </w:p>
          <w:p w14:paraId="665544D3"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太平國小校長</w:t>
            </w:r>
          </w:p>
          <w:p w14:paraId="703E3448" w14:textId="77777777" w:rsidR="00761782" w:rsidRPr="00417ECC" w:rsidRDefault="00761782" w:rsidP="00F330F9">
            <w:pPr>
              <w:autoSpaceDE w:val="0"/>
              <w:snapToGrid w:val="0"/>
              <w:ind w:left="-24" w:right="-108"/>
              <w:jc w:val="center"/>
              <w:rPr>
                <w:rFonts w:eastAsia="新細明體"/>
                <w:b/>
              </w:rPr>
            </w:pPr>
            <w:r>
              <w:rPr>
                <w:rFonts w:ascii="標楷體" w:eastAsia="標楷體" w:hAnsi="標楷體" w:cs="標楷體" w:hint="eastAsia"/>
                <w:sz w:val="20"/>
                <w:szCs w:val="20"/>
              </w:rPr>
              <w:t>(原-布農族)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68A1FF" w14:textId="77777777" w:rsidR="00761782" w:rsidRDefault="00761782" w:rsidP="00F330F9">
            <w:pPr>
              <w:autoSpaceDE w:val="0"/>
              <w:snapToGrid w:val="0"/>
              <w:ind w:left="-118" w:right="-115"/>
              <w:jc w:val="center"/>
            </w:pPr>
            <w:r>
              <w:rPr>
                <w:rFonts w:ascii="Times" w:eastAsia="標楷體" w:hAnsi="Times" w:cs="Times"/>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1B8695" w14:textId="49437046" w:rsidR="00761782" w:rsidRDefault="00577486" w:rsidP="00F330F9">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w:t>
            </w:r>
            <w:r>
              <w:rPr>
                <w:rFonts w:ascii="標楷體" w:eastAsia="標楷體" w:hAnsi="標楷體" w:cs="標楷體"/>
                <w:sz w:val="20"/>
                <w:szCs w:val="20"/>
              </w:rPr>
              <w:t>109)</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506DEE5" w14:textId="77777777" w:rsidR="00761782" w:rsidRDefault="00761782" w:rsidP="00F330F9">
            <w:pPr>
              <w:autoSpaceDE w:val="0"/>
              <w:snapToGrid w:val="0"/>
              <w:spacing w:line="420" w:lineRule="exact"/>
              <w:jc w:val="cente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A1A5B8" w14:textId="77777777" w:rsidR="00761782" w:rsidRDefault="00761782" w:rsidP="00F330F9">
            <w:pPr>
              <w:autoSpaceDE w:val="0"/>
              <w:snapToGrid w:val="0"/>
              <w:spacing w:line="420" w:lineRule="exact"/>
              <w:jc w:val="center"/>
              <w:rPr>
                <w:rFonts w:ascii="Wingdings 2" w:eastAsia="Wingdings 2" w:hAnsi="Wingdings 2" w:cs="Wingdings 2"/>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B5F7C55" w14:textId="77777777" w:rsidR="00761782" w:rsidRPr="00D87081" w:rsidRDefault="00761782" w:rsidP="00F330F9">
            <w:pPr>
              <w:autoSpaceDE w:val="0"/>
              <w:snapToGrid w:val="0"/>
              <w:jc w:val="center"/>
              <w:rPr>
                <w:rFonts w:ascii="Wingdings 2" w:eastAsia="Wingdings 2" w:hAnsi="Wingdings 2" w:cs="Wingdings 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9317F5A" w14:textId="77777777" w:rsidR="00761782" w:rsidRDefault="00761782" w:rsidP="00F330F9">
            <w:pPr>
              <w:autoSpaceDE w:val="0"/>
              <w:snapToGrid w:val="0"/>
              <w:spacing w:line="420" w:lineRule="exact"/>
              <w:jc w:val="center"/>
              <w:rPr>
                <w:rFonts w:ascii="Times" w:eastAsia="標楷體" w:hAnsi="Times" w:cs="Times"/>
                <w:sz w:val="22"/>
                <w:szCs w:val="22"/>
              </w:rPr>
            </w:pPr>
          </w:p>
        </w:tc>
      </w:tr>
      <w:tr w:rsidR="00761782" w14:paraId="0517DBA1" w14:textId="77777777" w:rsidTr="00A502CE">
        <w:trPr>
          <w:trHeight w:val="32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63EAF4" w14:textId="77777777" w:rsidR="00761782" w:rsidRDefault="00761782" w:rsidP="00F330F9">
            <w:pPr>
              <w:autoSpaceDE w:val="0"/>
              <w:snapToGrid w:val="0"/>
              <w:spacing w:line="420" w:lineRule="exact"/>
              <w:jc w:val="center"/>
            </w:pPr>
            <w:r>
              <w:rPr>
                <w:rFonts w:ascii="Times" w:eastAsia="標楷體" w:hAnsi="Times" w:cs="Times"/>
              </w:rPr>
              <w:t>7</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439497C" w14:textId="77777777" w:rsidR="00761782" w:rsidRDefault="00761782" w:rsidP="00F330F9">
            <w:pPr>
              <w:autoSpaceDE w:val="0"/>
              <w:snapToGrid w:val="0"/>
              <w:jc w:val="center"/>
            </w:pPr>
            <w:r>
              <w:rPr>
                <w:rFonts w:ascii="標楷體" w:eastAsia="標楷體" w:hAnsi="標楷體" w:cs="標楷體" w:hint="eastAsia"/>
                <w:sz w:val="20"/>
                <w:szCs w:val="20"/>
              </w:rPr>
              <w:t>鍾蕙伃</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4C518C1"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輔導員</w:t>
            </w:r>
          </w:p>
          <w:p w14:paraId="18535D83"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秀林國小校長</w:t>
            </w:r>
          </w:p>
          <w:p w14:paraId="5137234F"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(客家)</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527ACB"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3DA992" w14:textId="5DA892F7" w:rsidR="00761782" w:rsidRDefault="00761782" w:rsidP="00F330F9">
            <w:pPr>
              <w:autoSpaceDE w:val="0"/>
              <w:snapToGrid w:val="0"/>
              <w:jc w:val="center"/>
            </w:pPr>
            <w:r>
              <w:rPr>
                <w:rFonts w:ascii="標楷體" w:eastAsia="標楷體" w:hAnsi="標楷體" w:cs="標楷體" w:hint="eastAsia"/>
                <w:sz w:val="20"/>
                <w:szCs w:val="20"/>
              </w:rPr>
              <w:t>輔導員(初階/</w:t>
            </w:r>
            <w:r w:rsidR="00577486">
              <w:rPr>
                <w:rFonts w:ascii="標楷體" w:eastAsia="標楷體" w:hAnsi="標楷體" w:cs="標楷體" w:hint="eastAsia"/>
                <w:sz w:val="20"/>
                <w:szCs w:val="20"/>
              </w:rPr>
              <w:t>0</w:t>
            </w:r>
            <w:r>
              <w:rPr>
                <w:rFonts w:ascii="標楷體" w:eastAsia="標楷體" w:hAnsi="標楷體" w:cs="標楷體" w:hint="eastAsia"/>
                <w:sz w:val="20"/>
                <w:szCs w:val="20"/>
              </w:rPr>
              <w:t>97)</w:t>
            </w:r>
          </w:p>
          <w:p w14:paraId="769F081F" w14:textId="79917E56" w:rsidR="00761782" w:rsidRDefault="00577486" w:rsidP="00F330F9">
            <w:pPr>
              <w:autoSpaceDE w:val="0"/>
              <w:snapToGrid w:val="0"/>
              <w:jc w:val="center"/>
            </w:pPr>
            <w:r>
              <w:rPr>
                <w:rFonts w:ascii="標楷體" w:eastAsia="標楷體" w:hAnsi="標楷體" w:cs="標楷體" w:hint="eastAsia"/>
                <w:sz w:val="20"/>
                <w:szCs w:val="20"/>
              </w:rPr>
              <w:t>輔導員</w:t>
            </w:r>
            <w:r w:rsidR="00761782">
              <w:rPr>
                <w:rFonts w:ascii="標楷體" w:eastAsia="標楷體" w:hAnsi="標楷體" w:cs="標楷體"/>
                <w:sz w:val="20"/>
                <w:szCs w:val="20"/>
              </w:rPr>
              <w:t>(</w:t>
            </w:r>
            <w:r>
              <w:rPr>
                <w:rFonts w:ascii="標楷體" w:eastAsia="標楷體" w:hAnsi="標楷體" w:cs="標楷體"/>
                <w:sz w:val="20"/>
                <w:szCs w:val="20"/>
              </w:rPr>
              <w:t>領導</w:t>
            </w:r>
            <w:r>
              <w:rPr>
                <w:rFonts w:ascii="標楷體" w:eastAsia="標楷體" w:hAnsi="標楷體" w:cs="標楷體" w:hint="eastAsia"/>
                <w:sz w:val="20"/>
                <w:szCs w:val="20"/>
              </w:rPr>
              <w:t>/</w:t>
            </w:r>
            <w:r w:rsidR="00761782">
              <w:rPr>
                <w:rFonts w:ascii="標楷體" w:eastAsia="標楷體" w:hAnsi="標楷體" w:cs="標楷體"/>
                <w:sz w:val="20"/>
                <w:szCs w:val="20"/>
              </w:rPr>
              <w:t>109)</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E079568" w14:textId="77777777" w:rsidR="00761782" w:rsidRPr="005D4DFC" w:rsidRDefault="00761782" w:rsidP="00F330F9">
            <w:pPr>
              <w:autoSpaceDE w:val="0"/>
              <w:snapToGrid w:val="0"/>
              <w:spacing w:line="420" w:lineRule="exact"/>
              <w:jc w:val="center"/>
              <w:rPr>
                <w:rFonts w:ascii="Times" w:eastAsia="標楷體" w:hAnsi="Times" w:cs="Times"/>
                <w:sz w:val="20"/>
                <w:szCs w:val="20"/>
                <w:lang w:eastAsia="zh-HK"/>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FB9246"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5273297" w14:textId="77777777" w:rsidR="00761782" w:rsidRDefault="00761782" w:rsidP="00F330F9">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3BCC964F" w14:textId="77777777" w:rsidR="00761782" w:rsidRDefault="00761782" w:rsidP="00F330F9">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(108)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2AF2B2B"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r>
      <w:tr w:rsidR="00761782" w14:paraId="50D2FE1E" w14:textId="77777777" w:rsidTr="00BC6F5D">
        <w:trPr>
          <w:trHeight w:val="99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515C24" w14:textId="77777777" w:rsidR="00761782" w:rsidRDefault="00761782" w:rsidP="00F330F9">
            <w:pPr>
              <w:autoSpaceDE w:val="0"/>
              <w:snapToGrid w:val="0"/>
              <w:spacing w:line="420" w:lineRule="exact"/>
              <w:jc w:val="center"/>
            </w:pPr>
            <w:r>
              <w:rPr>
                <w:rFonts w:ascii="Times" w:eastAsia="標楷體" w:hAnsi="Times" w:cs="Times"/>
              </w:rPr>
              <w:t>8</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F48DB2B" w14:textId="77777777" w:rsidR="00761782" w:rsidRDefault="00761782" w:rsidP="00F330F9">
            <w:pPr>
              <w:autoSpaceDE w:val="0"/>
              <w:snapToGrid w:val="0"/>
              <w:jc w:val="center"/>
            </w:pPr>
            <w:r>
              <w:rPr>
                <w:rFonts w:ascii="標楷體" w:eastAsia="標楷體" w:hAnsi="標楷體" w:cs="標楷體" w:hint="eastAsia"/>
                <w:sz w:val="20"/>
                <w:szCs w:val="20"/>
              </w:rPr>
              <w:t>魯木‧伊木伊</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90CF7D5"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輔導員</w:t>
            </w:r>
          </w:p>
          <w:p w14:paraId="618C7FEB" w14:textId="77777777" w:rsidR="00761782" w:rsidRDefault="00761782" w:rsidP="00F330F9">
            <w:pPr>
              <w:autoSpaceDE w:val="0"/>
              <w:snapToGrid w:val="0"/>
              <w:ind w:left="-24" w:right="-108"/>
              <w:jc w:val="center"/>
              <w:rPr>
                <w:rFonts w:ascii="Times" w:eastAsia="標楷體" w:hAnsi="Times" w:cs="Times"/>
                <w:sz w:val="22"/>
                <w:szCs w:val="22"/>
              </w:rPr>
            </w:pPr>
            <w:r>
              <w:rPr>
                <w:rFonts w:ascii="Times" w:eastAsia="標楷體" w:hAnsi="Times" w:cs="Times" w:hint="eastAsia"/>
                <w:sz w:val="22"/>
                <w:szCs w:val="22"/>
              </w:rPr>
              <w:t>鶴岡校長</w:t>
            </w:r>
          </w:p>
          <w:p w14:paraId="66143688" w14:textId="77777777" w:rsidR="00761782" w:rsidRPr="00417ECC" w:rsidRDefault="00761782" w:rsidP="00F330F9">
            <w:pPr>
              <w:autoSpaceDE w:val="0"/>
              <w:snapToGrid w:val="0"/>
              <w:ind w:left="-24" w:right="-108"/>
              <w:jc w:val="center"/>
              <w:rPr>
                <w:rFonts w:eastAsia="新細明體"/>
              </w:rPr>
            </w:pPr>
            <w:r>
              <w:rPr>
                <w:rFonts w:ascii="標楷體" w:eastAsia="標楷體" w:hAnsi="標楷體" w:cs="標楷體" w:hint="eastAsia"/>
                <w:sz w:val="20"/>
                <w:szCs w:val="20"/>
              </w:rPr>
              <w:t>(原-阿美族)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7CE948" w14:textId="77777777" w:rsidR="00761782" w:rsidRDefault="00761782" w:rsidP="00F330F9">
            <w:pPr>
              <w:autoSpaceDE w:val="0"/>
              <w:snapToGrid w:val="0"/>
              <w:ind w:left="-118" w:right="-115"/>
              <w:jc w:val="cente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0E3BE2" w14:textId="77777777" w:rsidR="00761782" w:rsidRPr="00577486" w:rsidRDefault="00761782" w:rsidP="00F330F9">
            <w:pPr>
              <w:autoSpaceDE w:val="0"/>
              <w:snapToGrid w:val="0"/>
              <w:jc w:val="center"/>
              <w:rPr>
                <w:rFonts w:ascii="標楷體" w:eastAsia="標楷體" w:hAnsi="標楷體"/>
                <w:color w:val="auto"/>
              </w:rPr>
            </w:pPr>
            <w:r w:rsidRPr="00577486">
              <w:rPr>
                <w:rFonts w:ascii="標楷體" w:eastAsia="標楷體" w:hAnsi="標楷體" w:cs="標楷體" w:hint="eastAsia"/>
                <w:color w:val="auto"/>
                <w:sz w:val="20"/>
                <w:szCs w:val="20"/>
              </w:rPr>
              <w:t>輔導員(初階/109)</w:t>
            </w:r>
          </w:p>
          <w:p w14:paraId="2E8A2440" w14:textId="77777777" w:rsidR="00761782" w:rsidRPr="00577486" w:rsidRDefault="00761782" w:rsidP="00F330F9">
            <w:pPr>
              <w:autoSpaceDE w:val="0"/>
              <w:snapToGrid w:val="0"/>
              <w:jc w:val="center"/>
              <w:rPr>
                <w:rFonts w:ascii="標楷體" w:eastAsia="標楷體" w:hAnsi="標楷體" w:cs="標楷體"/>
                <w:color w:val="auto"/>
                <w:sz w:val="20"/>
                <w:szCs w:val="20"/>
              </w:rPr>
            </w:pPr>
            <w:r w:rsidRPr="00577486">
              <w:rPr>
                <w:rFonts w:ascii="標楷體" w:eastAsia="標楷體" w:hAnsi="標楷體" w:cs="標楷體" w:hint="eastAsia"/>
                <w:color w:val="auto"/>
                <w:sz w:val="20"/>
                <w:szCs w:val="20"/>
              </w:rPr>
              <w:t>輔導員(進階/110)</w:t>
            </w:r>
          </w:p>
          <w:p w14:paraId="141C26F2" w14:textId="464E9EEA" w:rsidR="00BE28A1" w:rsidRPr="00BC6F5D" w:rsidRDefault="00BE28A1" w:rsidP="00F330F9">
            <w:pPr>
              <w:autoSpaceDE w:val="0"/>
              <w:snapToGrid w:val="0"/>
              <w:jc w:val="center"/>
              <w:rPr>
                <w:color w:val="auto"/>
              </w:rPr>
            </w:pPr>
            <w:r w:rsidRPr="00577486">
              <w:rPr>
                <w:rFonts w:ascii="標楷體" w:eastAsia="標楷體" w:hAnsi="標楷體" w:cs="Times"/>
                <w:color w:val="auto"/>
                <w:sz w:val="20"/>
                <w:szCs w:val="20"/>
              </w:rPr>
              <w:t>輔導</w:t>
            </w:r>
            <w:r w:rsidR="007A67B5" w:rsidRPr="00577486">
              <w:rPr>
                <w:rFonts w:ascii="標楷體" w:eastAsia="標楷體" w:hAnsi="標楷體" w:cs="Times" w:hint="eastAsia"/>
                <w:color w:val="auto"/>
                <w:sz w:val="20"/>
                <w:szCs w:val="20"/>
              </w:rPr>
              <w:t>員</w:t>
            </w:r>
            <w:r w:rsidRPr="00577486">
              <w:rPr>
                <w:rFonts w:ascii="標楷體" w:eastAsia="標楷體" w:hAnsi="標楷體" w:cs="Times"/>
                <w:color w:val="auto"/>
                <w:sz w:val="20"/>
                <w:szCs w:val="20"/>
              </w:rPr>
              <w:t>(</w:t>
            </w:r>
            <w:r w:rsidR="00A716EF" w:rsidRPr="00577486">
              <w:rPr>
                <w:rFonts w:ascii="標楷體" w:eastAsia="標楷體" w:hAnsi="標楷體" w:cs="Times"/>
                <w:color w:val="auto"/>
                <w:sz w:val="20"/>
                <w:szCs w:val="20"/>
              </w:rPr>
              <w:t>領導</w:t>
            </w:r>
            <w:r w:rsidR="00A716EF" w:rsidRPr="00577486">
              <w:rPr>
                <w:rFonts w:ascii="標楷體" w:eastAsia="標楷體" w:hAnsi="標楷體" w:cs="Times" w:hint="eastAsia"/>
                <w:color w:val="auto"/>
                <w:sz w:val="20"/>
                <w:szCs w:val="20"/>
              </w:rPr>
              <w:t>/</w:t>
            </w:r>
            <w:r w:rsidRPr="00577486">
              <w:rPr>
                <w:rFonts w:ascii="標楷體" w:eastAsia="標楷體" w:hAnsi="標楷體" w:cs="Times"/>
                <w:color w:val="auto"/>
                <w:sz w:val="20"/>
                <w:szCs w:val="20"/>
              </w:rPr>
              <w:t>1</w:t>
            </w:r>
            <w:r w:rsidRPr="00577486">
              <w:rPr>
                <w:rFonts w:ascii="標楷體" w:eastAsia="標楷體" w:hAnsi="標楷體" w:cs="Times" w:hint="eastAsia"/>
                <w:color w:val="auto"/>
                <w:sz w:val="20"/>
                <w:szCs w:val="20"/>
              </w:rPr>
              <w:t>13</w:t>
            </w:r>
            <w:r w:rsidRPr="00577486">
              <w:rPr>
                <w:rFonts w:ascii="標楷體" w:eastAsia="標楷體" w:hAnsi="標楷體" w:cs="Times"/>
                <w:color w:val="auto"/>
                <w:sz w:val="20"/>
                <w:szCs w:val="20"/>
              </w:rPr>
              <w:t>)</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70EBD3A" w14:textId="6413CA75" w:rsidR="00761782" w:rsidRDefault="00761782" w:rsidP="00F330F9">
            <w:pPr>
              <w:autoSpaceDE w:val="0"/>
              <w:snapToGrid w:val="0"/>
              <w:spacing w:line="420" w:lineRule="exact"/>
              <w:jc w:val="cente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7E0D19" w14:textId="77777777" w:rsidR="00761782" w:rsidRDefault="00761782" w:rsidP="00F330F9">
            <w:pPr>
              <w:autoSpaceDE w:val="0"/>
              <w:snapToGrid w:val="0"/>
              <w:spacing w:line="420" w:lineRule="exact"/>
              <w:jc w:val="center"/>
              <w:rPr>
                <w:rFonts w:ascii="Times" w:eastAsia="標楷體" w:hAnsi="Times" w:cs="Times"/>
                <w:sz w:val="22"/>
                <w:szCs w:val="22"/>
              </w:rP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DC9464F" w14:textId="77777777" w:rsidR="00761782" w:rsidRDefault="00761782" w:rsidP="00F330F9">
            <w:pPr>
              <w:autoSpaceDE w:val="0"/>
              <w:snapToGrid w:val="0"/>
              <w:jc w:val="center"/>
              <w:rPr>
                <w:rFonts w:ascii="Times" w:eastAsia="標楷體" w:hAnsi="Times" w:cs="Times"/>
                <w:sz w:val="22"/>
                <w:szCs w:val="2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D9B1074" w14:textId="77777777" w:rsidR="00761782" w:rsidRDefault="00761782" w:rsidP="00F330F9">
            <w:pPr>
              <w:autoSpaceDE w:val="0"/>
              <w:snapToGrid w:val="0"/>
              <w:spacing w:line="420" w:lineRule="exact"/>
              <w:jc w:val="center"/>
            </w:pPr>
            <w:r>
              <w:rPr>
                <w:rFonts w:ascii="Wingdings 2" w:eastAsia="Wingdings 2" w:hAnsi="Wingdings 2" w:cs="Wingdings 2"/>
                <w:sz w:val="20"/>
                <w:szCs w:val="20"/>
              </w:rPr>
              <w:t></w:t>
            </w:r>
          </w:p>
        </w:tc>
      </w:tr>
      <w:tr w:rsidR="00761782" w14:paraId="25AA577E" w14:textId="77777777" w:rsidTr="00BC6F5D">
        <w:trPr>
          <w:trHeight w:val="32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96BA5C8" w14:textId="5AF8E3A9" w:rsidR="00761782" w:rsidRDefault="00761782" w:rsidP="00F330F9">
            <w:pPr>
              <w:autoSpaceDE w:val="0"/>
              <w:snapToGrid w:val="0"/>
              <w:spacing w:line="420" w:lineRule="exact"/>
              <w:jc w:val="center"/>
              <w:rPr>
                <w:rFonts w:ascii="Times" w:eastAsia="標楷體" w:hAnsi="Times" w:cs="Times"/>
              </w:rPr>
            </w:pPr>
            <w:r>
              <w:rPr>
                <w:rFonts w:ascii="Times" w:eastAsia="標楷體" w:hAnsi="Times" w:cs="Times" w:hint="eastAsia"/>
              </w:rPr>
              <w:t>9</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1C3BE2D" w14:textId="77777777" w:rsidR="00761782" w:rsidRDefault="00761782" w:rsidP="00F330F9">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杜英傑</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D6399FE" w14:textId="77777777" w:rsidR="00761782" w:rsidRDefault="00761782" w:rsidP="00F330F9">
            <w:pPr>
              <w:autoSpaceDE w:val="0"/>
              <w:snapToGrid w:val="0"/>
              <w:ind w:left="-24" w:right="-108"/>
              <w:jc w:val="center"/>
            </w:pPr>
            <w:r>
              <w:rPr>
                <w:rFonts w:ascii="標楷體" w:eastAsia="標楷體" w:hAnsi="標楷體" w:cs="標楷體" w:hint="eastAsia"/>
                <w:sz w:val="20"/>
                <w:szCs w:val="20"/>
              </w:rPr>
              <w:t>輔導員</w:t>
            </w:r>
          </w:p>
          <w:p w14:paraId="4117705A"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奇美國小校長</w:t>
            </w:r>
          </w:p>
          <w:p w14:paraId="3B3E06AF" w14:textId="77777777" w:rsidR="00761782" w:rsidRDefault="00761782" w:rsidP="00F330F9">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(原-太魯閣族)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93472F" w14:textId="6B0B465E" w:rsidR="00761782" w:rsidRDefault="00650414" w:rsidP="00F330F9">
            <w:pPr>
              <w:autoSpaceDE w:val="0"/>
              <w:snapToGrid w:val="0"/>
              <w:ind w:left="-118" w:right="-115"/>
              <w:jc w:val="center"/>
              <w:rPr>
                <w:rFonts w:ascii="Times" w:eastAsia="標楷體" w:hAnsi="Times" w:cs="Times"/>
                <w:sz w:val="20"/>
                <w:szCs w:val="20"/>
              </w:rP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05C819" w14:textId="77777777" w:rsidR="00761782" w:rsidRPr="00577486" w:rsidRDefault="00761782" w:rsidP="00F330F9">
            <w:pPr>
              <w:autoSpaceDE w:val="0"/>
              <w:snapToGrid w:val="0"/>
              <w:jc w:val="center"/>
              <w:rPr>
                <w:rFonts w:ascii="標楷體" w:eastAsia="標楷體" w:hAnsi="標楷體" w:cs="標楷體"/>
                <w:color w:val="auto"/>
                <w:sz w:val="20"/>
                <w:szCs w:val="20"/>
              </w:rPr>
            </w:pPr>
            <w:r w:rsidRPr="00577486">
              <w:rPr>
                <w:rFonts w:ascii="標楷體" w:eastAsia="標楷體" w:hAnsi="標楷體" w:cs="標楷體" w:hint="eastAsia"/>
                <w:color w:val="auto"/>
                <w:sz w:val="20"/>
                <w:szCs w:val="20"/>
              </w:rPr>
              <w:t>輔導員(初階/107)</w:t>
            </w:r>
          </w:p>
          <w:p w14:paraId="0E1EA73A" w14:textId="51D1BB79" w:rsidR="00BE28A1" w:rsidRPr="00BC6F5D" w:rsidRDefault="00BE28A1" w:rsidP="00F330F9">
            <w:pPr>
              <w:autoSpaceDE w:val="0"/>
              <w:snapToGrid w:val="0"/>
              <w:jc w:val="center"/>
              <w:rPr>
                <w:rFonts w:ascii="標楷體" w:eastAsia="標楷體" w:hAnsi="標楷體" w:cs="標楷體"/>
                <w:color w:val="auto"/>
                <w:sz w:val="20"/>
                <w:szCs w:val="20"/>
              </w:rPr>
            </w:pPr>
            <w:r w:rsidRPr="00577486">
              <w:rPr>
                <w:rFonts w:ascii="標楷體" w:eastAsia="標楷體" w:hAnsi="標楷體" w:cs="Times"/>
                <w:color w:val="auto"/>
                <w:sz w:val="20"/>
                <w:szCs w:val="20"/>
              </w:rPr>
              <w:t>輔導</w:t>
            </w:r>
            <w:r w:rsidR="007A67B5" w:rsidRPr="00577486">
              <w:rPr>
                <w:rFonts w:ascii="標楷體" w:eastAsia="標楷體" w:hAnsi="標楷體" w:cs="Times" w:hint="eastAsia"/>
                <w:color w:val="auto"/>
                <w:sz w:val="20"/>
                <w:szCs w:val="20"/>
              </w:rPr>
              <w:t>員</w:t>
            </w:r>
            <w:r w:rsidR="008943B4" w:rsidRPr="00577486">
              <w:rPr>
                <w:rFonts w:ascii="標楷體" w:eastAsia="標楷體" w:hAnsi="標楷體" w:cs="標楷體" w:hint="eastAsia"/>
                <w:color w:val="auto"/>
                <w:sz w:val="20"/>
                <w:szCs w:val="20"/>
              </w:rPr>
              <w:t>(</w:t>
            </w:r>
            <w:r w:rsidR="008943B4" w:rsidRPr="00577486">
              <w:rPr>
                <w:rFonts w:ascii="標楷體" w:eastAsia="標楷體" w:hAnsi="標楷體" w:cs="Times"/>
                <w:color w:val="auto"/>
                <w:sz w:val="20"/>
                <w:szCs w:val="20"/>
              </w:rPr>
              <w:t>領導</w:t>
            </w:r>
            <w:r w:rsidR="008943B4" w:rsidRPr="00577486">
              <w:rPr>
                <w:rFonts w:ascii="標楷體" w:eastAsia="標楷體" w:hAnsi="標楷體" w:cs="Times" w:hint="eastAsia"/>
                <w:color w:val="auto"/>
                <w:sz w:val="20"/>
                <w:szCs w:val="20"/>
              </w:rPr>
              <w:t>/</w:t>
            </w:r>
            <w:r w:rsidR="008943B4" w:rsidRPr="00577486">
              <w:rPr>
                <w:rFonts w:ascii="標楷體" w:eastAsia="標楷體" w:hAnsi="標楷體" w:cs="Times"/>
                <w:color w:val="auto"/>
                <w:sz w:val="20"/>
                <w:szCs w:val="20"/>
              </w:rPr>
              <w:t>1</w:t>
            </w:r>
            <w:r w:rsidR="008943B4" w:rsidRPr="00577486">
              <w:rPr>
                <w:rFonts w:ascii="標楷體" w:eastAsia="標楷體" w:hAnsi="標楷體" w:cs="Times" w:hint="eastAsia"/>
                <w:color w:val="auto"/>
                <w:sz w:val="20"/>
                <w:szCs w:val="20"/>
              </w:rPr>
              <w:t>13</w:t>
            </w:r>
            <w:r w:rsidR="008943B4" w:rsidRPr="00577486">
              <w:rPr>
                <w:rFonts w:ascii="標楷體" w:eastAsia="標楷體" w:hAnsi="標楷體" w:cs="標楷體" w:hint="eastAsia"/>
                <w:color w:val="auto"/>
                <w:sz w:val="20"/>
                <w:szCs w:val="20"/>
              </w:rPr>
              <w:t>)</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90204AE" w14:textId="77777777" w:rsidR="00761782" w:rsidRDefault="00761782" w:rsidP="00F330F9">
            <w:pPr>
              <w:autoSpaceDE w:val="0"/>
              <w:snapToGrid w:val="0"/>
              <w:spacing w:line="420" w:lineRule="exact"/>
              <w:jc w:val="center"/>
              <w:rPr>
                <w:rFonts w:ascii="Times" w:eastAsia="標楷體" w:hAnsi="Times" w:cs="Times"/>
                <w:sz w:val="20"/>
                <w:szCs w:val="20"/>
                <w:lang w:eastAsia="zh-HK"/>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7A7248" w14:textId="77777777" w:rsidR="00761782" w:rsidRDefault="00761782" w:rsidP="00F330F9">
            <w:pPr>
              <w:autoSpaceDE w:val="0"/>
              <w:snapToGrid w:val="0"/>
              <w:spacing w:line="420" w:lineRule="exact"/>
              <w:jc w:val="center"/>
              <w:rPr>
                <w:rFonts w:ascii="Wingdings 2" w:eastAsia="Wingdings 2" w:hAnsi="Wingdings 2" w:cs="Wingdings 2"/>
                <w:sz w:val="20"/>
                <w:szCs w:val="20"/>
              </w:rP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D7F23A7" w14:textId="77777777" w:rsidR="00761782" w:rsidRDefault="00761782" w:rsidP="00F330F9">
            <w:pPr>
              <w:autoSpaceDE w:val="0"/>
              <w:snapToGrid w:val="0"/>
              <w:jc w:val="center"/>
              <w:rPr>
                <w:rFonts w:ascii="Wingdings 2" w:eastAsia="Wingdings 2" w:hAnsi="Wingdings 2" w:cs="Wingdings 2"/>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1877BEF" w14:textId="77777777" w:rsidR="00761782" w:rsidRDefault="00761782" w:rsidP="00F330F9">
            <w:pPr>
              <w:autoSpaceDE w:val="0"/>
              <w:snapToGrid w:val="0"/>
              <w:spacing w:line="420" w:lineRule="exact"/>
              <w:jc w:val="center"/>
              <w:rPr>
                <w:rFonts w:ascii="Wingdings 2" w:eastAsia="Wingdings 2" w:hAnsi="Wingdings 2" w:cs="Wingdings 2"/>
                <w:sz w:val="20"/>
                <w:szCs w:val="20"/>
              </w:rPr>
            </w:pPr>
          </w:p>
        </w:tc>
      </w:tr>
      <w:tr w:rsidR="00650414" w14:paraId="33D1C744" w14:textId="77777777" w:rsidTr="00A502CE">
        <w:trPr>
          <w:trHeight w:val="106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D024C31" w14:textId="040606B1" w:rsidR="00650414" w:rsidRDefault="00650414" w:rsidP="00650414">
            <w:pPr>
              <w:autoSpaceDE w:val="0"/>
              <w:snapToGrid w:val="0"/>
              <w:spacing w:line="420" w:lineRule="exact"/>
              <w:jc w:val="center"/>
              <w:rPr>
                <w:rFonts w:ascii="Times" w:eastAsia="標楷體" w:hAnsi="Times" w:cs="Times"/>
              </w:rPr>
            </w:pPr>
            <w:r>
              <w:rPr>
                <w:rFonts w:ascii="Times" w:eastAsia="標楷體" w:hAnsi="Times" w:cs="Times" w:hint="eastAsia"/>
              </w:rPr>
              <w:t>10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C31CC98" w14:textId="68386FD3" w:rsidR="00650414" w:rsidRDefault="00650414" w:rsidP="00650414">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拉罕羅幸</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BCEA2BB" w14:textId="77777777" w:rsidR="00650414" w:rsidRDefault="00650414" w:rsidP="00650414">
            <w:pPr>
              <w:autoSpaceDE w:val="0"/>
              <w:snapToGrid w:val="0"/>
              <w:ind w:left="-24" w:right="-108"/>
              <w:jc w:val="center"/>
            </w:pPr>
            <w:r>
              <w:rPr>
                <w:rFonts w:ascii="標楷體" w:eastAsia="標楷體" w:hAnsi="標楷體" w:cs="標楷體" w:hint="eastAsia"/>
                <w:sz w:val="20"/>
                <w:szCs w:val="20"/>
              </w:rPr>
              <w:t>輔導員</w:t>
            </w:r>
          </w:p>
          <w:p w14:paraId="0145BC2D" w14:textId="77777777"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卓楓國小校長</w:t>
            </w:r>
          </w:p>
          <w:p w14:paraId="3D82A010" w14:textId="6B50AE76"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(原-太魯閣族)</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7434C2B" w14:textId="2A977272" w:rsidR="00650414" w:rsidRDefault="00650414" w:rsidP="00650414">
            <w:pPr>
              <w:autoSpaceDE w:val="0"/>
              <w:snapToGrid w:val="0"/>
              <w:ind w:left="-118" w:right="-115"/>
              <w:jc w:val="center"/>
              <w:rPr>
                <w:rFonts w:ascii="Times" w:eastAsia="標楷體" w:hAnsi="Times" w:cs="Times"/>
                <w:sz w:val="20"/>
                <w:szCs w:val="20"/>
              </w:rP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CDFCF7" w14:textId="545E80FC" w:rsidR="00650414" w:rsidRDefault="00650414" w:rsidP="00650414">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輔導員(初階/111)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86E666C" w14:textId="77777777" w:rsidR="00650414" w:rsidRDefault="00650414" w:rsidP="00650414">
            <w:pPr>
              <w:autoSpaceDE w:val="0"/>
              <w:snapToGrid w:val="0"/>
              <w:spacing w:line="420" w:lineRule="exact"/>
              <w:jc w:val="center"/>
              <w:rPr>
                <w:rFonts w:ascii="Times" w:eastAsia="標楷體" w:hAnsi="Times" w:cs="Times"/>
                <w:sz w:val="20"/>
                <w:szCs w:val="20"/>
                <w:lang w:eastAsia="zh-HK"/>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5C1D24" w14:textId="377A11AD" w:rsidR="00650414" w:rsidRDefault="00650414" w:rsidP="00650414">
            <w:pPr>
              <w:autoSpaceDE w:val="0"/>
              <w:snapToGrid w:val="0"/>
              <w:spacing w:line="420" w:lineRule="exact"/>
              <w:jc w:val="center"/>
              <w:rPr>
                <w:rFonts w:ascii="Wingdings 2" w:eastAsia="Wingdings 2" w:hAnsi="Wingdings 2" w:cs="Wingdings 2"/>
                <w:sz w:val="20"/>
                <w:szCs w:val="20"/>
              </w:rP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ED6DB1A" w14:textId="77777777" w:rsidR="00650414" w:rsidRDefault="00650414" w:rsidP="00650414">
            <w:pPr>
              <w:autoSpaceDE w:val="0"/>
              <w:snapToGrid w:val="0"/>
              <w:jc w:val="center"/>
              <w:rPr>
                <w:rFonts w:ascii="Wingdings 2" w:eastAsia="Wingdings 2" w:hAnsi="Wingdings 2" w:cs="Wingdings 2"/>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3A03304" w14:textId="6104E646" w:rsidR="00650414" w:rsidRDefault="00650414" w:rsidP="00650414">
            <w:pPr>
              <w:autoSpaceDE w:val="0"/>
              <w:snapToGrid w:val="0"/>
              <w:spacing w:line="420" w:lineRule="exact"/>
              <w:jc w:val="center"/>
              <w:rPr>
                <w:rFonts w:ascii="Wingdings 2" w:eastAsia="Wingdings 2" w:hAnsi="Wingdings 2" w:cs="Wingdings 2"/>
                <w:sz w:val="20"/>
                <w:szCs w:val="20"/>
              </w:rPr>
            </w:pPr>
            <w:r>
              <w:rPr>
                <w:rFonts w:ascii="Wingdings 2" w:eastAsia="Wingdings 2" w:hAnsi="Wingdings 2" w:cs="Wingdings 2"/>
                <w:sz w:val="20"/>
                <w:szCs w:val="20"/>
              </w:rPr>
              <w:t></w:t>
            </w:r>
          </w:p>
        </w:tc>
      </w:tr>
      <w:tr w:rsidR="00650414" w14:paraId="1F7980E3" w14:textId="77777777" w:rsidTr="00CD39CB">
        <w:trPr>
          <w:trHeight w:val="106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06B60B" w14:textId="094C1FD0" w:rsidR="00650414" w:rsidRPr="00761782" w:rsidRDefault="00650414" w:rsidP="00650414">
            <w:pPr>
              <w:autoSpaceDE w:val="0"/>
              <w:snapToGrid w:val="0"/>
              <w:spacing w:line="420" w:lineRule="exact"/>
              <w:jc w:val="center"/>
            </w:pPr>
            <w:r>
              <w:rPr>
                <w:rFonts w:ascii="Times" w:eastAsia="標楷體" w:hAnsi="Times" w:cs="Times" w:hint="eastAsia"/>
              </w:rPr>
              <w:lastRenderedPageBreak/>
              <w:t>11</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48282CA" w14:textId="77777777" w:rsidR="00650414" w:rsidRDefault="00650414" w:rsidP="00650414">
            <w:pPr>
              <w:autoSpaceDE w:val="0"/>
              <w:snapToGrid w:val="0"/>
              <w:jc w:val="center"/>
            </w:pPr>
            <w:r>
              <w:rPr>
                <w:rFonts w:ascii="標楷體" w:eastAsia="標楷體" w:hAnsi="標楷體" w:cs="標楷體" w:hint="eastAsia"/>
                <w:sz w:val="20"/>
                <w:szCs w:val="20"/>
              </w:rPr>
              <w:t>賴珮瑄</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3DE03B1A" w14:textId="77777777" w:rsidR="00650414" w:rsidRPr="005D4DFC"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輔導員</w:t>
            </w:r>
          </w:p>
          <w:p w14:paraId="5E48255E" w14:textId="77777777"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北昌國小教師</w:t>
            </w:r>
          </w:p>
          <w:p w14:paraId="10CE6796" w14:textId="77777777" w:rsidR="00650414" w:rsidRPr="005D4DFC" w:rsidRDefault="00650414" w:rsidP="00650414">
            <w:pPr>
              <w:autoSpaceDE w:val="0"/>
              <w:snapToGrid w:val="0"/>
              <w:ind w:left="-24" w:right="-108"/>
              <w:jc w:val="center"/>
              <w:rPr>
                <w:rFonts w:ascii="標楷體" w:eastAsia="標楷體" w:hAnsi="標楷體" w:cs="標楷體"/>
                <w:sz w:val="20"/>
                <w:szCs w:val="20"/>
              </w:rPr>
            </w:pPr>
            <w:r w:rsidRPr="005D4DFC">
              <w:rPr>
                <w:rFonts w:ascii="標楷體" w:eastAsia="標楷體" w:hAnsi="標楷體" w:cs="標楷體" w:hint="eastAsia"/>
                <w:sz w:val="20"/>
                <w:szCs w:val="20"/>
              </w:rPr>
              <w:t>(閩南)</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689033" w14:textId="77777777" w:rsidR="00650414" w:rsidRDefault="00650414" w:rsidP="00650414">
            <w:pPr>
              <w:autoSpaceDE w:val="0"/>
              <w:snapToGrid w:val="0"/>
              <w:ind w:left="-118" w:right="-115"/>
              <w:jc w:val="cente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70E2E6" w14:textId="77777777" w:rsidR="00650414" w:rsidRPr="00CD39CB" w:rsidRDefault="00650414" w:rsidP="00650414">
            <w:pPr>
              <w:autoSpaceDE w:val="0"/>
              <w:snapToGrid w:val="0"/>
              <w:jc w:val="center"/>
              <w:rPr>
                <w:color w:val="auto"/>
              </w:rPr>
            </w:pPr>
            <w:r w:rsidRPr="00CD39CB">
              <w:rPr>
                <w:rFonts w:ascii="標楷體" w:eastAsia="標楷體" w:hAnsi="標楷體" w:cs="標楷體" w:hint="eastAsia"/>
                <w:color w:val="auto"/>
                <w:sz w:val="20"/>
                <w:szCs w:val="20"/>
              </w:rPr>
              <w:t>輔導員(初階/</w:t>
            </w:r>
            <w:r w:rsidRPr="00CD39CB">
              <w:rPr>
                <w:rFonts w:ascii="標楷體" w:eastAsia="標楷體" w:hAnsi="標楷體" w:cs="標楷體"/>
                <w:color w:val="auto"/>
                <w:sz w:val="20"/>
                <w:szCs w:val="20"/>
              </w:rPr>
              <w:t>110)</w:t>
            </w:r>
          </w:p>
          <w:p w14:paraId="54BD5A62" w14:textId="77777777" w:rsidR="00650414" w:rsidRPr="00CD39CB" w:rsidRDefault="00650414" w:rsidP="00650414">
            <w:pPr>
              <w:autoSpaceDE w:val="0"/>
              <w:snapToGrid w:val="0"/>
              <w:jc w:val="center"/>
              <w:rPr>
                <w:color w:val="auto"/>
              </w:rPr>
            </w:pPr>
            <w:r w:rsidRPr="00CD39CB">
              <w:rPr>
                <w:rFonts w:ascii="標楷體" w:eastAsia="標楷體" w:hAnsi="標楷體" w:cs="標楷體" w:hint="eastAsia"/>
                <w:color w:val="auto"/>
                <w:sz w:val="20"/>
                <w:szCs w:val="20"/>
              </w:rPr>
              <w:t>輔導員(進階/106)</w:t>
            </w:r>
          </w:p>
          <w:p w14:paraId="36693B8F" w14:textId="77777777" w:rsidR="00650414" w:rsidRPr="00CD39CB" w:rsidRDefault="00650414" w:rsidP="00650414">
            <w:pPr>
              <w:autoSpaceDE w:val="0"/>
              <w:snapToGrid w:val="0"/>
              <w:jc w:val="center"/>
              <w:rPr>
                <w:rFonts w:ascii="標楷體" w:eastAsia="標楷體" w:hAnsi="標楷體" w:cs="標楷體"/>
                <w:color w:val="auto"/>
                <w:sz w:val="20"/>
                <w:szCs w:val="20"/>
              </w:rPr>
            </w:pPr>
            <w:r w:rsidRPr="00CD39CB">
              <w:rPr>
                <w:rFonts w:ascii="標楷體" w:eastAsia="標楷體" w:hAnsi="標楷體" w:cs="標楷體" w:hint="eastAsia"/>
                <w:color w:val="auto"/>
                <w:sz w:val="20"/>
                <w:szCs w:val="20"/>
              </w:rPr>
              <w:t>輔導員(進階/111)</w:t>
            </w:r>
          </w:p>
          <w:p w14:paraId="7F4150B7" w14:textId="51D2AB83" w:rsidR="00B20B55" w:rsidRPr="00CD39CB" w:rsidRDefault="00B20B55" w:rsidP="00650414">
            <w:pPr>
              <w:autoSpaceDE w:val="0"/>
              <w:snapToGrid w:val="0"/>
              <w:jc w:val="center"/>
              <w:rPr>
                <w:color w:val="auto"/>
              </w:rPr>
            </w:pPr>
            <w:r w:rsidRPr="00CD39CB">
              <w:rPr>
                <w:rFonts w:ascii="Times" w:eastAsia="標楷體" w:hAnsi="Times" w:cs="Times"/>
                <w:color w:val="auto"/>
                <w:sz w:val="20"/>
                <w:szCs w:val="20"/>
              </w:rPr>
              <w:t>輔導團</w:t>
            </w:r>
            <w:r w:rsidR="00656F46" w:rsidRPr="00CD39CB">
              <w:rPr>
                <w:rFonts w:ascii="Times" w:eastAsia="標楷體" w:hAnsi="Times" w:cs="Times"/>
                <w:color w:val="auto"/>
                <w:sz w:val="20"/>
                <w:szCs w:val="20"/>
              </w:rPr>
              <w:t xml:space="preserve"> </w:t>
            </w:r>
            <w:r w:rsidRPr="00CD39CB">
              <w:rPr>
                <w:rFonts w:ascii="Times" w:eastAsia="標楷體" w:hAnsi="Times" w:cs="Times"/>
                <w:color w:val="auto"/>
                <w:sz w:val="20"/>
                <w:szCs w:val="20"/>
              </w:rPr>
              <w:t>(</w:t>
            </w:r>
            <w:r w:rsidR="00656F46" w:rsidRPr="00CD39CB">
              <w:rPr>
                <w:rFonts w:ascii="Times" w:eastAsia="標楷體" w:hAnsi="Times" w:cs="Times"/>
                <w:color w:val="auto"/>
                <w:sz w:val="20"/>
                <w:szCs w:val="20"/>
              </w:rPr>
              <w:t>領導</w:t>
            </w:r>
            <w:r w:rsidR="00656F46">
              <w:rPr>
                <w:rFonts w:ascii="Times" w:eastAsia="標楷體" w:hAnsi="Times" w:cs="Times" w:hint="eastAsia"/>
                <w:color w:val="auto"/>
                <w:sz w:val="20"/>
                <w:szCs w:val="20"/>
              </w:rPr>
              <w:t>/</w:t>
            </w:r>
            <w:r w:rsidRPr="00CD39CB">
              <w:rPr>
                <w:rFonts w:ascii="Times" w:eastAsia="標楷體" w:hAnsi="Times" w:cs="Times"/>
                <w:color w:val="auto"/>
                <w:sz w:val="20"/>
                <w:szCs w:val="20"/>
              </w:rPr>
              <w:t>1</w:t>
            </w:r>
            <w:r w:rsidR="00E028D6" w:rsidRPr="00CD39CB">
              <w:rPr>
                <w:rFonts w:ascii="Times" w:eastAsia="標楷體" w:hAnsi="Times" w:cs="Times" w:hint="eastAsia"/>
                <w:color w:val="auto"/>
                <w:sz w:val="20"/>
                <w:szCs w:val="20"/>
              </w:rPr>
              <w:t>13</w:t>
            </w:r>
            <w:r w:rsidRPr="00CD39CB">
              <w:rPr>
                <w:rFonts w:ascii="Times" w:eastAsia="標楷體" w:hAnsi="Times" w:cs="Times"/>
                <w:color w:val="auto"/>
                <w:sz w:val="20"/>
                <w:szCs w:val="20"/>
              </w:rPr>
              <w:t>)</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07C28AFF" w14:textId="77777777" w:rsidR="00650414" w:rsidRDefault="00650414" w:rsidP="00650414">
            <w:pPr>
              <w:autoSpaceDE w:val="0"/>
              <w:snapToGrid w:val="0"/>
              <w:spacing w:line="420" w:lineRule="exact"/>
              <w:jc w:val="center"/>
              <w:rPr>
                <w:rFonts w:ascii="Times" w:eastAsia="標楷體" w:hAnsi="Times" w:cs="Times"/>
                <w:sz w:val="20"/>
                <w:szCs w:val="20"/>
                <w:lang w:eastAsia="zh-HK"/>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5B1EB2" w14:textId="77777777" w:rsidR="00650414" w:rsidRDefault="00650414" w:rsidP="00650414">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BB56623" w14:textId="77777777" w:rsidR="00650414" w:rsidRDefault="00650414" w:rsidP="00650414">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391C0D87" w14:textId="77777777" w:rsidR="00650414" w:rsidRDefault="00650414" w:rsidP="00650414">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(108)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43FD275" w14:textId="77777777" w:rsidR="00650414" w:rsidRDefault="00650414" w:rsidP="00650414">
            <w:pPr>
              <w:autoSpaceDE w:val="0"/>
              <w:snapToGrid w:val="0"/>
              <w:spacing w:line="420" w:lineRule="exact"/>
              <w:jc w:val="center"/>
            </w:pPr>
            <w:r>
              <w:rPr>
                <w:rFonts w:ascii="Wingdings 2" w:eastAsia="Wingdings 2" w:hAnsi="Wingdings 2" w:cs="Wingdings 2"/>
                <w:sz w:val="20"/>
                <w:szCs w:val="20"/>
              </w:rPr>
              <w:t></w:t>
            </w:r>
          </w:p>
        </w:tc>
      </w:tr>
      <w:tr w:rsidR="00650414" w14:paraId="7C0D49C8" w14:textId="77777777" w:rsidTr="004F0412">
        <w:trPr>
          <w:trHeight w:val="161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8C175E" w14:textId="77777777" w:rsidR="00650414" w:rsidRDefault="00650414" w:rsidP="00650414">
            <w:pPr>
              <w:autoSpaceDE w:val="0"/>
              <w:snapToGrid w:val="0"/>
              <w:spacing w:line="420" w:lineRule="exact"/>
              <w:jc w:val="center"/>
            </w:pPr>
            <w:r>
              <w:rPr>
                <w:rFonts w:ascii="Times" w:eastAsia="標楷體" w:hAnsi="Times" w:cs="Times"/>
              </w:rPr>
              <w:t>12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86926F2" w14:textId="77777777" w:rsidR="00650414" w:rsidRDefault="00650414" w:rsidP="00650414">
            <w:pPr>
              <w:autoSpaceDE w:val="0"/>
              <w:snapToGrid w:val="0"/>
              <w:jc w:val="center"/>
            </w:pPr>
            <w:r>
              <w:rPr>
                <w:rFonts w:ascii="標楷體" w:eastAsia="標楷體" w:hAnsi="標楷體" w:cs="標楷體" w:hint="eastAsia"/>
                <w:sz w:val="20"/>
                <w:szCs w:val="20"/>
              </w:rPr>
              <w:t>彭莘茹</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507FBCA" w14:textId="77777777" w:rsidR="00650414" w:rsidRDefault="00650414" w:rsidP="00650414">
            <w:pPr>
              <w:autoSpaceDE w:val="0"/>
              <w:snapToGrid w:val="0"/>
              <w:ind w:left="-24" w:right="-108"/>
              <w:jc w:val="center"/>
            </w:pPr>
            <w:r>
              <w:rPr>
                <w:rFonts w:ascii="標楷體" w:eastAsia="標楷體" w:hAnsi="標楷體" w:cs="標楷體" w:hint="eastAsia"/>
                <w:sz w:val="20"/>
                <w:szCs w:val="20"/>
              </w:rPr>
              <w:t>輔導員</w:t>
            </w:r>
          </w:p>
          <w:p w14:paraId="3E53411C" w14:textId="77777777"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明廉國小教師</w:t>
            </w:r>
          </w:p>
          <w:p w14:paraId="1AF5A903" w14:textId="77777777" w:rsidR="00650414" w:rsidRPr="00417ECC" w:rsidRDefault="00650414" w:rsidP="00650414">
            <w:pPr>
              <w:autoSpaceDE w:val="0"/>
              <w:snapToGrid w:val="0"/>
              <w:ind w:left="-24" w:right="-108"/>
              <w:jc w:val="center"/>
              <w:rPr>
                <w:rFonts w:eastAsia="新細明體"/>
              </w:rPr>
            </w:pPr>
            <w:r>
              <w:rPr>
                <w:rFonts w:ascii="標楷體" w:eastAsia="標楷體" w:hAnsi="標楷體" w:cs="標楷體" w:hint="eastAsia"/>
                <w:sz w:val="20"/>
                <w:szCs w:val="20"/>
              </w:rPr>
              <w:t>(客家、閩南)</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61A9C3" w14:textId="77777777" w:rsidR="00650414" w:rsidRDefault="00650414" w:rsidP="00650414">
            <w:pPr>
              <w:autoSpaceDE w:val="0"/>
              <w:snapToGrid w:val="0"/>
              <w:ind w:left="-118" w:right="-115"/>
              <w:jc w:val="cente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BA773C" w14:textId="09B83BD5" w:rsidR="00650414" w:rsidRPr="00CD39CB" w:rsidRDefault="00650414" w:rsidP="00650414">
            <w:pPr>
              <w:autoSpaceDE w:val="0"/>
              <w:snapToGrid w:val="0"/>
              <w:jc w:val="center"/>
              <w:rPr>
                <w:color w:val="auto"/>
              </w:rPr>
            </w:pPr>
            <w:r w:rsidRPr="00CD39CB">
              <w:rPr>
                <w:rFonts w:ascii="標楷體" w:eastAsia="標楷體" w:hAnsi="標楷體" w:cs="標楷體" w:hint="eastAsia"/>
                <w:color w:val="auto"/>
                <w:sz w:val="20"/>
                <w:szCs w:val="20"/>
              </w:rPr>
              <w:t>輔導員(初階/108)</w:t>
            </w:r>
          </w:p>
          <w:p w14:paraId="133B851C" w14:textId="77777777" w:rsidR="00650414" w:rsidRPr="00CD39CB" w:rsidRDefault="00650414" w:rsidP="00650414">
            <w:pPr>
              <w:autoSpaceDE w:val="0"/>
              <w:snapToGrid w:val="0"/>
              <w:jc w:val="center"/>
              <w:rPr>
                <w:rFonts w:ascii="標楷體" w:eastAsia="標楷體" w:hAnsi="標楷體" w:cs="標楷體"/>
                <w:color w:val="auto"/>
                <w:sz w:val="20"/>
                <w:szCs w:val="20"/>
              </w:rPr>
            </w:pPr>
            <w:r w:rsidRPr="00CD39CB">
              <w:rPr>
                <w:rFonts w:ascii="標楷體" w:eastAsia="標楷體" w:hAnsi="標楷體" w:cs="標楷體" w:hint="eastAsia"/>
                <w:color w:val="auto"/>
                <w:sz w:val="20"/>
                <w:szCs w:val="20"/>
              </w:rPr>
              <w:t>輔導員(進階/109)</w:t>
            </w:r>
          </w:p>
          <w:p w14:paraId="3A7CE0A9" w14:textId="6F221424" w:rsidR="00B36358" w:rsidRPr="00CD39CB" w:rsidRDefault="00B36358" w:rsidP="00650414">
            <w:pPr>
              <w:autoSpaceDE w:val="0"/>
              <w:snapToGrid w:val="0"/>
              <w:jc w:val="center"/>
              <w:rPr>
                <w:color w:val="auto"/>
              </w:rPr>
            </w:pPr>
            <w:r w:rsidRPr="00CD39CB">
              <w:rPr>
                <w:rFonts w:ascii="標楷體" w:eastAsia="標楷體" w:hAnsi="標楷體" w:cs="標楷體" w:hint="eastAsia"/>
                <w:color w:val="auto"/>
                <w:sz w:val="20"/>
                <w:szCs w:val="20"/>
              </w:rPr>
              <w:t>輔導員(進階/113)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3C37F25" w14:textId="77777777" w:rsidR="00650414" w:rsidRDefault="00650414" w:rsidP="00650414">
            <w:pPr>
              <w:autoSpaceDE w:val="0"/>
              <w:snapToGrid w:val="0"/>
              <w:jc w:val="center"/>
              <w:rPr>
                <w:rFonts w:ascii="標楷體" w:eastAsia="標楷體" w:hAnsi="標楷體" w:cs="標楷體"/>
                <w:sz w:val="20"/>
                <w:szCs w:val="20"/>
              </w:rPr>
            </w:pPr>
            <w:r w:rsidRPr="009A5B03">
              <w:rPr>
                <w:rFonts w:ascii="標楷體" w:eastAsia="標楷體" w:hAnsi="標楷體" w:cs="標楷體"/>
                <w:sz w:val="20"/>
                <w:szCs w:val="20"/>
              </w:rPr>
              <w:t>教專評鑑初階(98)</w:t>
            </w:r>
          </w:p>
          <w:p w14:paraId="5DF1A0C8" w14:textId="77777777" w:rsidR="00650414" w:rsidRDefault="00650414" w:rsidP="00650414">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教專評鑑進階(99)</w:t>
            </w:r>
          </w:p>
          <w:p w14:paraId="19B1F98B" w14:textId="77777777" w:rsidR="00650414" w:rsidRPr="0054154A" w:rsidRDefault="00650414" w:rsidP="00650414">
            <w:pPr>
              <w:autoSpaceDE w:val="0"/>
              <w:snapToGrid w:val="0"/>
              <w:jc w:val="center"/>
              <w:rPr>
                <w:rFonts w:ascii="標楷體" w:eastAsia="標楷體" w:hAnsi="標楷體" w:cs="標楷體"/>
                <w:sz w:val="18"/>
                <w:szCs w:val="18"/>
              </w:rPr>
            </w:pPr>
            <w:r w:rsidRPr="0054154A">
              <w:rPr>
                <w:rFonts w:ascii="標楷體" w:eastAsia="標楷體" w:hAnsi="標楷體" w:cs="標楷體" w:hint="eastAsia"/>
                <w:sz w:val="18"/>
                <w:szCs w:val="18"/>
              </w:rPr>
              <w:t>教專教學輔導教師(101/111換證)</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BEF7A7" w14:textId="77777777" w:rsidR="00650414" w:rsidRDefault="00650414" w:rsidP="00650414">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82F9750" w14:textId="77777777" w:rsidR="00650414" w:rsidRDefault="00650414" w:rsidP="00650414">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64CCA324" w14:textId="77777777" w:rsidR="00650414" w:rsidRDefault="00650414" w:rsidP="00650414">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(109)</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99B7612" w14:textId="77777777" w:rsidR="00650414" w:rsidRDefault="00650414" w:rsidP="00650414">
            <w:pPr>
              <w:autoSpaceDE w:val="0"/>
              <w:snapToGrid w:val="0"/>
              <w:spacing w:line="420" w:lineRule="exact"/>
              <w:jc w:val="center"/>
              <w:rPr>
                <w:rFonts w:ascii="Times" w:eastAsia="標楷體" w:hAnsi="Times" w:cs="Times"/>
                <w:sz w:val="22"/>
                <w:szCs w:val="22"/>
              </w:rPr>
            </w:pPr>
          </w:p>
        </w:tc>
      </w:tr>
      <w:tr w:rsidR="00650414" w14:paraId="55D65B55" w14:textId="77777777" w:rsidTr="00CD39CB">
        <w:trPr>
          <w:trHeight w:val="323"/>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4D4752B" w14:textId="77777777" w:rsidR="00650414" w:rsidRDefault="00650414" w:rsidP="00650414">
            <w:pPr>
              <w:autoSpaceDE w:val="0"/>
              <w:snapToGrid w:val="0"/>
              <w:spacing w:line="420" w:lineRule="exact"/>
              <w:jc w:val="center"/>
            </w:pPr>
            <w:r>
              <w:t>13</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59FC1AD" w14:textId="77777777"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周含嬪</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CD5AF29" w14:textId="77777777" w:rsidR="00650414" w:rsidRDefault="00650414" w:rsidP="00650414">
            <w:pPr>
              <w:autoSpaceDE w:val="0"/>
              <w:snapToGrid w:val="0"/>
              <w:ind w:left="-24" w:right="-108"/>
              <w:jc w:val="center"/>
            </w:pPr>
            <w:r>
              <w:rPr>
                <w:rFonts w:ascii="標楷體" w:eastAsia="標楷體" w:hAnsi="標楷體" w:cs="標楷體" w:hint="eastAsia"/>
                <w:sz w:val="20"/>
                <w:szCs w:val="20"/>
              </w:rPr>
              <w:t>輔導員</w:t>
            </w:r>
          </w:p>
          <w:p w14:paraId="0CADA345" w14:textId="77777777"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南平國中組長</w:t>
            </w:r>
          </w:p>
          <w:p w14:paraId="7C5D4CB4" w14:textId="77777777"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(閩南)</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548FE7" w14:textId="77777777" w:rsidR="00650414" w:rsidRDefault="00650414" w:rsidP="00650414">
            <w:pPr>
              <w:autoSpaceDE w:val="0"/>
              <w:snapToGrid w:val="0"/>
              <w:ind w:left="-118" w:right="-115"/>
              <w:jc w:val="center"/>
              <w:rPr>
                <w:rFonts w:ascii="Times" w:eastAsia="標楷體" w:hAnsi="Times" w:cs="Times"/>
                <w:sz w:val="20"/>
                <w:szCs w:val="20"/>
              </w:rPr>
            </w:pPr>
            <w:r>
              <w:rPr>
                <w:rFonts w:ascii="Times" w:eastAsia="標楷體" w:hAnsi="Times" w:cs="Times"/>
                <w:sz w:val="20"/>
                <w:szCs w:val="20"/>
              </w:rPr>
              <w:t>國中</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2143CC" w14:textId="511D31A2" w:rsidR="00650414" w:rsidRPr="00CD39CB" w:rsidRDefault="00CE084F" w:rsidP="00650414">
            <w:pPr>
              <w:autoSpaceDE w:val="0"/>
              <w:snapToGrid w:val="0"/>
              <w:jc w:val="center"/>
              <w:rPr>
                <w:color w:val="auto"/>
              </w:rPr>
            </w:pPr>
            <w:r w:rsidRPr="00CD39CB">
              <w:rPr>
                <w:rFonts w:ascii="標楷體" w:eastAsia="標楷體" w:hAnsi="標楷體" w:cs="標楷體" w:hint="eastAsia"/>
                <w:color w:val="auto"/>
                <w:sz w:val="20"/>
                <w:szCs w:val="20"/>
              </w:rPr>
              <w:t>輔導員(初階/1</w:t>
            </w:r>
            <w:r w:rsidR="002B0E9F" w:rsidRPr="00CD39CB">
              <w:rPr>
                <w:rFonts w:ascii="標楷體" w:eastAsia="標楷體" w:hAnsi="標楷體" w:cs="標楷體" w:hint="eastAsia"/>
                <w:color w:val="auto"/>
                <w:sz w:val="20"/>
                <w:szCs w:val="20"/>
              </w:rPr>
              <w:t>13</w:t>
            </w:r>
            <w:r w:rsidRPr="00CD39CB">
              <w:rPr>
                <w:rFonts w:ascii="標楷體" w:eastAsia="標楷體" w:hAnsi="標楷體" w:cs="標楷體" w:hint="eastAsia"/>
                <w:color w:val="auto"/>
                <w:sz w:val="20"/>
                <w:szCs w:val="20"/>
              </w:rPr>
              <w:t>)</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432A967" w14:textId="77777777" w:rsidR="00650414" w:rsidRDefault="00650414" w:rsidP="00650414">
            <w:pPr>
              <w:autoSpaceDE w:val="0"/>
              <w:snapToGrid w:val="0"/>
              <w:spacing w:line="420" w:lineRule="exact"/>
              <w:jc w:val="center"/>
              <w:rPr>
                <w:rFonts w:ascii="Times" w:eastAsia="標楷體" w:hAnsi="Times" w:cs="Times"/>
                <w:sz w:val="22"/>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99820C" w14:textId="77777777" w:rsidR="00650414" w:rsidRDefault="00650414" w:rsidP="00650414">
            <w:pPr>
              <w:autoSpaceDE w:val="0"/>
              <w:snapToGrid w:val="0"/>
              <w:spacing w:line="420" w:lineRule="exact"/>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A1EF7F3" w14:textId="77777777" w:rsidR="00650414" w:rsidRDefault="00650414" w:rsidP="00650414">
            <w:pPr>
              <w:autoSpaceDE w:val="0"/>
              <w:snapToGrid w:val="0"/>
              <w:jc w:val="center"/>
              <w:rPr>
                <w:rFonts w:ascii="Times" w:eastAsia="標楷體" w:hAnsi="Times" w:cs="Times"/>
                <w:sz w:val="22"/>
                <w:szCs w:val="2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11B0D35" w14:textId="77777777" w:rsidR="00650414" w:rsidRDefault="00650414" w:rsidP="00650414">
            <w:pPr>
              <w:autoSpaceDE w:val="0"/>
              <w:snapToGrid w:val="0"/>
              <w:spacing w:line="420" w:lineRule="exact"/>
              <w:jc w:val="center"/>
              <w:rPr>
                <w:rFonts w:ascii="Times" w:eastAsia="標楷體" w:hAnsi="Times" w:cs="Times"/>
                <w:sz w:val="22"/>
                <w:szCs w:val="22"/>
              </w:rPr>
            </w:pPr>
          </w:p>
        </w:tc>
      </w:tr>
      <w:tr w:rsidR="00650414" w14:paraId="0052C6F0" w14:textId="77777777" w:rsidTr="00A502CE">
        <w:trPr>
          <w:trHeight w:val="61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A16ED8" w14:textId="1CE53523" w:rsidR="00650414" w:rsidRDefault="00650414" w:rsidP="00650414">
            <w:pPr>
              <w:autoSpaceDE w:val="0"/>
              <w:snapToGrid w:val="0"/>
              <w:spacing w:line="420" w:lineRule="exact"/>
              <w:jc w:val="center"/>
              <w:rPr>
                <w:rFonts w:ascii="Times" w:eastAsia="標楷體" w:hAnsi="Times" w:cs="Times"/>
              </w:rPr>
            </w:pPr>
            <w:r>
              <w:rPr>
                <w:rFonts w:ascii="Times" w:eastAsia="標楷體" w:hAnsi="Times" w:cs="Times"/>
              </w:rPr>
              <w:t>1</w:t>
            </w:r>
            <w:r>
              <w:rPr>
                <w:rFonts w:ascii="Times" w:eastAsia="標楷體" w:hAnsi="Times" w:cs="Times" w:hint="eastAsia"/>
              </w:rPr>
              <w:t>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72636ED" w14:textId="77777777" w:rsidR="00650414" w:rsidRDefault="00650414" w:rsidP="00650414">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江瓊紋</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2015EF80" w14:textId="77777777" w:rsidR="00650414" w:rsidRDefault="00650414" w:rsidP="00650414">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本土語文指導員</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91CD55" w14:textId="77777777" w:rsidR="00650414" w:rsidRDefault="00650414" w:rsidP="00650414">
            <w:pPr>
              <w:autoSpaceDE w:val="0"/>
              <w:snapToGrid w:val="0"/>
              <w:ind w:left="-118" w:right="-115"/>
              <w:jc w:val="center"/>
              <w:rPr>
                <w:rFonts w:ascii="Times" w:eastAsia="標楷體" w:hAnsi="Times" w:cs="Times"/>
                <w:sz w:val="20"/>
                <w:szCs w:val="20"/>
              </w:rPr>
            </w:pPr>
            <w:r>
              <w:rPr>
                <w:rFonts w:ascii="Times" w:eastAsia="標楷體" w:hAnsi="Times" w:cs="Times"/>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7EE276" w14:textId="77777777" w:rsidR="00650414" w:rsidRDefault="00650414" w:rsidP="00650414">
            <w:pPr>
              <w:autoSpaceDE w:val="0"/>
              <w:snapToGrid w:val="0"/>
              <w:jc w:val="cente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66C2A5A0" w14:textId="77777777" w:rsidR="00650414" w:rsidRDefault="00650414" w:rsidP="00650414">
            <w:pPr>
              <w:autoSpaceDE w:val="0"/>
              <w:snapToGrid w:val="0"/>
              <w:spacing w:line="420" w:lineRule="exact"/>
              <w:jc w:val="center"/>
              <w:rPr>
                <w:rFonts w:ascii="Times" w:eastAsia="標楷體" w:hAnsi="Times" w:cs="Times"/>
                <w:sz w:val="22"/>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458E662" w14:textId="77777777" w:rsidR="00650414" w:rsidRDefault="00650414" w:rsidP="00650414">
            <w:pPr>
              <w:autoSpaceDE w:val="0"/>
              <w:snapToGrid w:val="0"/>
              <w:spacing w:line="420" w:lineRule="exact"/>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18B0FB8" w14:textId="77777777" w:rsidR="00650414" w:rsidRDefault="00650414" w:rsidP="00650414">
            <w:pPr>
              <w:autoSpaceDE w:val="0"/>
              <w:snapToGrid w:val="0"/>
              <w:jc w:val="center"/>
              <w:rPr>
                <w:rFonts w:ascii="Times" w:eastAsia="標楷體" w:hAnsi="Times" w:cs="Times"/>
                <w:sz w:val="22"/>
                <w:szCs w:val="2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EE7090A" w14:textId="77777777" w:rsidR="00650414" w:rsidRDefault="00650414" w:rsidP="00650414">
            <w:pPr>
              <w:autoSpaceDE w:val="0"/>
              <w:snapToGrid w:val="0"/>
              <w:spacing w:line="420" w:lineRule="exact"/>
              <w:jc w:val="center"/>
              <w:rPr>
                <w:rFonts w:ascii="Times" w:eastAsia="標楷體" w:hAnsi="Times" w:cs="Times"/>
                <w:sz w:val="22"/>
                <w:szCs w:val="22"/>
              </w:rPr>
            </w:pPr>
          </w:p>
        </w:tc>
      </w:tr>
      <w:tr w:rsidR="00CE1615" w14:paraId="4F18ED0C" w14:textId="77777777" w:rsidTr="00A502CE">
        <w:trPr>
          <w:trHeight w:val="61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CECC2A" w14:textId="264554DC" w:rsidR="00CE1615" w:rsidRDefault="00CE1615" w:rsidP="00CE1615">
            <w:pPr>
              <w:autoSpaceDE w:val="0"/>
              <w:snapToGrid w:val="0"/>
              <w:spacing w:line="420" w:lineRule="exact"/>
              <w:jc w:val="center"/>
              <w:rPr>
                <w:rFonts w:ascii="Times" w:eastAsia="標楷體" w:hAnsi="Times" w:cs="Times"/>
              </w:rPr>
            </w:pPr>
            <w:r>
              <w:rPr>
                <w:rFonts w:ascii="Times" w:eastAsia="標楷體" w:hAnsi="Times" w:cs="Times"/>
              </w:rPr>
              <w:t>1</w:t>
            </w:r>
            <w:r>
              <w:rPr>
                <w:rFonts w:ascii="Times" w:eastAsia="標楷體" w:hAnsi="Times" w:cs="Times" w:hint="eastAsia"/>
              </w:rPr>
              <w:t>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E7B36C2" w14:textId="3F50B70D" w:rsidR="00CE1615" w:rsidRDefault="00CE1615" w:rsidP="00CE1615">
            <w:pPr>
              <w:autoSpaceDE w:val="0"/>
              <w:snapToGrid w:val="0"/>
              <w:jc w:val="center"/>
              <w:rPr>
                <w:rFonts w:ascii="標楷體" w:eastAsia="標楷體" w:hAnsi="標楷體" w:cs="標楷體"/>
                <w:sz w:val="20"/>
                <w:szCs w:val="20"/>
              </w:rPr>
            </w:pPr>
            <w:r>
              <w:rPr>
                <w:rFonts w:ascii="標楷體" w:eastAsia="標楷體" w:hAnsi="標楷體" w:cs="標楷體" w:hint="eastAsia"/>
                <w:sz w:val="20"/>
                <w:szCs w:val="20"/>
              </w:rPr>
              <w:t>潘雨虹</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67F07F99" w14:textId="07C5B651" w:rsidR="00CE1615" w:rsidRDefault="00CE1615" w:rsidP="00CE1615">
            <w:pPr>
              <w:autoSpaceDE w:val="0"/>
              <w:snapToGrid w:val="0"/>
              <w:ind w:left="-24" w:right="-108"/>
              <w:jc w:val="center"/>
              <w:rPr>
                <w:rFonts w:ascii="標楷體" w:eastAsia="標楷體" w:hAnsi="標楷體" w:cs="標楷體"/>
                <w:sz w:val="20"/>
                <w:szCs w:val="20"/>
              </w:rPr>
            </w:pPr>
            <w:r>
              <w:rPr>
                <w:rFonts w:ascii="標楷體" w:eastAsia="標楷體" w:hAnsi="標楷體" w:cs="標楷體" w:hint="eastAsia"/>
                <w:sz w:val="20"/>
                <w:szCs w:val="20"/>
              </w:rPr>
              <w:t>本土語文指導員</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5C0998" w14:textId="46EFEE9C" w:rsidR="00CE1615" w:rsidRDefault="00CE1615" w:rsidP="00CE1615">
            <w:pPr>
              <w:autoSpaceDE w:val="0"/>
              <w:snapToGrid w:val="0"/>
              <w:ind w:left="-118" w:right="-115"/>
              <w:jc w:val="center"/>
              <w:rPr>
                <w:rFonts w:ascii="Times" w:eastAsia="標楷體" w:hAnsi="Times" w:cs="Times"/>
                <w:sz w:val="20"/>
                <w:szCs w:val="20"/>
              </w:rPr>
            </w:pPr>
            <w:r>
              <w:rPr>
                <w:rFonts w:ascii="Times" w:eastAsia="標楷體" w:hAnsi="Times" w:cs="Times"/>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E8CD1C" w14:textId="77777777" w:rsidR="00CE1615" w:rsidRDefault="00CE1615" w:rsidP="00CE1615">
            <w:pPr>
              <w:autoSpaceDE w:val="0"/>
              <w:snapToGrid w:val="0"/>
              <w:jc w:val="cente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F116A30" w14:textId="77777777" w:rsidR="00CE1615" w:rsidRDefault="00CE1615" w:rsidP="00CE1615">
            <w:pPr>
              <w:autoSpaceDE w:val="0"/>
              <w:snapToGrid w:val="0"/>
              <w:spacing w:line="420" w:lineRule="exact"/>
              <w:jc w:val="center"/>
              <w:rPr>
                <w:rFonts w:ascii="Times" w:eastAsia="標楷體" w:hAnsi="Times" w:cs="Times"/>
                <w:sz w:val="22"/>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238410" w14:textId="77777777" w:rsidR="00CE1615" w:rsidRDefault="00CE1615" w:rsidP="00CE1615">
            <w:pPr>
              <w:autoSpaceDE w:val="0"/>
              <w:snapToGrid w:val="0"/>
              <w:spacing w:line="420" w:lineRule="exact"/>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F8E1E5F" w14:textId="77777777" w:rsidR="00CE1615" w:rsidRDefault="00CE1615" w:rsidP="00CE1615">
            <w:pPr>
              <w:autoSpaceDE w:val="0"/>
              <w:snapToGrid w:val="0"/>
              <w:jc w:val="center"/>
              <w:rPr>
                <w:rFonts w:ascii="Times" w:eastAsia="標楷體" w:hAnsi="Times" w:cs="Times"/>
                <w:sz w:val="22"/>
                <w:szCs w:val="2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A300411" w14:textId="77777777" w:rsidR="00CE1615" w:rsidRDefault="00CE1615" w:rsidP="00CE1615">
            <w:pPr>
              <w:autoSpaceDE w:val="0"/>
              <w:snapToGrid w:val="0"/>
              <w:spacing w:line="420" w:lineRule="exact"/>
              <w:jc w:val="center"/>
              <w:rPr>
                <w:rFonts w:ascii="Times" w:eastAsia="標楷體" w:hAnsi="Times" w:cs="Times"/>
                <w:sz w:val="22"/>
                <w:szCs w:val="22"/>
              </w:rPr>
            </w:pPr>
          </w:p>
        </w:tc>
      </w:tr>
      <w:tr w:rsidR="00CE1615" w14:paraId="14EFEC48" w14:textId="77777777" w:rsidTr="00A502CE">
        <w:trPr>
          <w:trHeight w:val="68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2A693DF" w14:textId="4CD530AC" w:rsidR="00CE1615" w:rsidRDefault="00CE1615" w:rsidP="00CE1615">
            <w:pPr>
              <w:autoSpaceDE w:val="0"/>
              <w:snapToGrid w:val="0"/>
              <w:spacing w:line="420" w:lineRule="exact"/>
              <w:jc w:val="center"/>
            </w:pPr>
            <w:r>
              <w:rPr>
                <w:rFonts w:ascii="Times" w:eastAsia="標楷體" w:hAnsi="Times" w:cs="Times"/>
              </w:rPr>
              <w:t>1</w:t>
            </w:r>
            <w:r>
              <w:rPr>
                <w:rFonts w:ascii="Times" w:eastAsia="標楷體" w:hAnsi="Times" w:cs="Times" w:hint="eastAsia"/>
              </w:rPr>
              <w:t>6</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B838BB5" w14:textId="77777777" w:rsidR="00CE1615" w:rsidRDefault="00CE1615" w:rsidP="00CE1615">
            <w:pPr>
              <w:autoSpaceDE w:val="0"/>
              <w:snapToGrid w:val="0"/>
              <w:jc w:val="center"/>
            </w:pPr>
            <w:r w:rsidRPr="00196B10">
              <w:rPr>
                <w:rFonts w:ascii="標楷體" w:eastAsia="標楷體" w:hAnsi="標楷體" w:cs="標楷體" w:hint="eastAsia"/>
                <w:sz w:val="20"/>
                <w:szCs w:val="20"/>
              </w:rPr>
              <w:t>高峯志</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109381BA" w14:textId="77777777" w:rsidR="00CE1615" w:rsidRDefault="00CE1615" w:rsidP="00CE1615">
            <w:pPr>
              <w:autoSpaceDE w:val="0"/>
              <w:snapToGrid w:val="0"/>
              <w:ind w:left="-24" w:right="-108"/>
              <w:jc w:val="center"/>
            </w:pPr>
            <w:r w:rsidRPr="00650414">
              <w:rPr>
                <w:rFonts w:ascii="標楷體" w:eastAsia="標楷體" w:hAnsi="標楷體" w:cs="標楷體" w:hint="eastAsia"/>
                <w:color w:val="auto"/>
                <w:sz w:val="20"/>
                <w:szCs w:val="20"/>
              </w:rPr>
              <w:t>執行</w:t>
            </w:r>
            <w:r>
              <w:rPr>
                <w:rFonts w:ascii="標楷體" w:eastAsia="標楷體" w:hAnsi="標楷體" w:cs="標楷體" w:hint="eastAsia"/>
                <w:sz w:val="20"/>
                <w:szCs w:val="20"/>
              </w:rPr>
              <w:t>秘書</w:t>
            </w:r>
          </w:p>
          <w:p w14:paraId="05E46E1A" w14:textId="77777777" w:rsidR="00CE1615" w:rsidRDefault="00CE1615" w:rsidP="00CE1615">
            <w:pPr>
              <w:autoSpaceDE w:val="0"/>
              <w:snapToGrid w:val="0"/>
              <w:ind w:left="-24" w:right="-108"/>
              <w:jc w:val="center"/>
            </w:pPr>
            <w:r>
              <w:rPr>
                <w:rFonts w:ascii="標楷體" w:eastAsia="標楷體" w:hAnsi="標楷體" w:cs="標楷體" w:hint="eastAsia"/>
                <w:sz w:val="20"/>
                <w:szCs w:val="20"/>
              </w:rPr>
              <w:t>春日國小主任</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7609165" w14:textId="77777777" w:rsidR="00CE1615" w:rsidRDefault="00CE1615" w:rsidP="00CE1615">
            <w:pPr>
              <w:autoSpaceDE w:val="0"/>
              <w:snapToGrid w:val="0"/>
              <w:ind w:left="-118" w:right="-115"/>
              <w:jc w:val="cente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B6A124" w14:textId="77777777" w:rsidR="00CE1615" w:rsidRDefault="00CE1615" w:rsidP="00CE1615">
            <w:pPr>
              <w:autoSpaceDE w:val="0"/>
              <w:snapToGrid w:val="0"/>
              <w:jc w:val="cente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F50A68F" w14:textId="77777777" w:rsidR="00CE1615" w:rsidRDefault="00CE1615" w:rsidP="00CE1615">
            <w:pPr>
              <w:autoSpaceDE w:val="0"/>
              <w:snapToGrid w:val="0"/>
              <w:spacing w:line="420" w:lineRule="exact"/>
              <w:jc w:val="center"/>
              <w:rPr>
                <w:rFonts w:ascii="Times" w:eastAsia="標楷體" w:hAnsi="Times" w:cs="Times"/>
                <w:sz w:val="22"/>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412BCE6" w14:textId="77777777" w:rsidR="00CE1615" w:rsidRDefault="00CE1615" w:rsidP="00CE1615">
            <w:pPr>
              <w:autoSpaceDE w:val="0"/>
              <w:snapToGrid w:val="0"/>
              <w:spacing w:line="420" w:lineRule="exact"/>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DE5B49E" w14:textId="77777777" w:rsidR="00CE1615" w:rsidRDefault="00CE1615" w:rsidP="00CE1615">
            <w:pPr>
              <w:autoSpaceDE w:val="0"/>
              <w:snapToGrid w:val="0"/>
              <w:jc w:val="center"/>
              <w:rPr>
                <w:rFonts w:ascii="Times" w:eastAsia="標楷體" w:hAnsi="Times" w:cs="Times"/>
                <w:sz w:val="22"/>
                <w:szCs w:val="22"/>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04F1546" w14:textId="77777777" w:rsidR="00CE1615" w:rsidRDefault="00CE1615" w:rsidP="00CE1615">
            <w:pPr>
              <w:autoSpaceDE w:val="0"/>
              <w:snapToGrid w:val="0"/>
              <w:spacing w:line="420" w:lineRule="exact"/>
              <w:jc w:val="center"/>
              <w:rPr>
                <w:rFonts w:ascii="Times" w:eastAsia="標楷體" w:hAnsi="Times" w:cs="Times"/>
                <w:sz w:val="22"/>
                <w:szCs w:val="22"/>
              </w:rPr>
            </w:pPr>
          </w:p>
        </w:tc>
      </w:tr>
      <w:tr w:rsidR="00CE1615" w14:paraId="703288ED" w14:textId="77777777" w:rsidTr="00A502CE">
        <w:trPr>
          <w:trHeight w:val="69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48556E" w14:textId="29B90B88" w:rsidR="00CE1615" w:rsidRDefault="00CE1615" w:rsidP="00CE1615">
            <w:pPr>
              <w:autoSpaceDE w:val="0"/>
              <w:snapToGrid w:val="0"/>
              <w:spacing w:line="420" w:lineRule="exact"/>
              <w:jc w:val="center"/>
              <w:rPr>
                <w:rFonts w:ascii="Times" w:eastAsia="標楷體" w:hAnsi="Times" w:cs="Times"/>
              </w:rPr>
            </w:pPr>
            <w:r>
              <w:rPr>
                <w:rFonts w:ascii="Times" w:eastAsia="標楷體" w:hAnsi="Times" w:cs="Times"/>
              </w:rPr>
              <w:t>1</w:t>
            </w:r>
            <w:r>
              <w:rPr>
                <w:rFonts w:ascii="Times" w:eastAsia="標楷體" w:hAnsi="Times" w:cs="Times" w:hint="eastAsia"/>
              </w:rPr>
              <w:t>7</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9023D8C" w14:textId="77777777" w:rsidR="00CE1615" w:rsidRDefault="00CE1615" w:rsidP="00CE1615">
            <w:pPr>
              <w:autoSpaceDE w:val="0"/>
              <w:snapToGrid w:val="0"/>
              <w:jc w:val="center"/>
            </w:pPr>
            <w:r>
              <w:rPr>
                <w:rFonts w:ascii="標楷體" w:eastAsia="標楷體" w:hAnsi="標楷體" w:cs="標楷體" w:hint="eastAsia"/>
                <w:sz w:val="20"/>
                <w:szCs w:val="20"/>
              </w:rPr>
              <w:t>賴健雄</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05FFDC82" w14:textId="77777777" w:rsidR="00CE1615" w:rsidRPr="00417ECC" w:rsidRDefault="00CE1615" w:rsidP="00CE1615">
            <w:pPr>
              <w:autoSpaceDE w:val="0"/>
              <w:snapToGrid w:val="0"/>
              <w:ind w:left="-24" w:right="-108"/>
              <w:jc w:val="center"/>
              <w:rPr>
                <w:rFonts w:eastAsia="新細明體"/>
              </w:rPr>
            </w:pPr>
            <w:r>
              <w:rPr>
                <w:rFonts w:ascii="標楷體" w:eastAsia="標楷體" w:hAnsi="標楷體" w:cs="標楷體" w:hint="eastAsia"/>
                <w:sz w:val="20"/>
                <w:szCs w:val="20"/>
              </w:rPr>
              <w:t>榮譽輔導員</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BB26FE" w14:textId="77777777" w:rsidR="00CE1615" w:rsidRDefault="00CE1615" w:rsidP="00CE1615">
            <w:pPr>
              <w:autoSpaceDE w:val="0"/>
              <w:snapToGrid w:val="0"/>
              <w:ind w:left="-118" w:right="-115"/>
              <w:jc w:val="center"/>
            </w:pPr>
            <w:r>
              <w:rPr>
                <w:rFonts w:ascii="Times" w:eastAsia="標楷體" w:hAnsi="Times" w:cs="Times" w:hint="eastAsia"/>
                <w:sz w:val="20"/>
                <w:szCs w:val="20"/>
              </w:rPr>
              <w:t>國小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D3A7D9" w14:textId="77777777" w:rsidR="00CE1615" w:rsidRDefault="00CE1615" w:rsidP="00CE1615">
            <w:pPr>
              <w:autoSpaceDE w:val="0"/>
              <w:snapToGrid w:val="0"/>
              <w:jc w:val="center"/>
            </w:pPr>
            <w:r>
              <w:rPr>
                <w:rFonts w:ascii="標楷體" w:eastAsia="標楷體" w:hAnsi="標楷體" w:cs="標楷體" w:hint="eastAsia"/>
                <w:sz w:val="20"/>
                <w:szCs w:val="20"/>
              </w:rPr>
              <w:t>輔導員(進階/106)</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3BDB3E45" w14:textId="77777777" w:rsidR="00CE1615" w:rsidRDefault="00CE1615" w:rsidP="00CE1615">
            <w:pPr>
              <w:autoSpaceDE w:val="0"/>
              <w:snapToGrid w:val="0"/>
              <w:spacing w:line="420" w:lineRule="exact"/>
              <w:jc w:val="center"/>
              <w:rPr>
                <w:rFonts w:ascii="Times" w:eastAsia="標楷體" w:hAnsi="Times" w:cs="Times"/>
                <w:sz w:val="20"/>
                <w:szCs w:val="20"/>
                <w:lang w:eastAsia="zh-HK"/>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F0C271" w14:textId="77777777" w:rsidR="00CE1615" w:rsidRDefault="00CE1615" w:rsidP="00CE1615">
            <w:pPr>
              <w:autoSpaceDE w:val="0"/>
              <w:snapToGrid w:val="0"/>
              <w:spacing w:line="420" w:lineRule="exact"/>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360600A" w14:textId="77777777" w:rsidR="00CE1615" w:rsidRDefault="00CE1615" w:rsidP="00CE1615">
            <w:pPr>
              <w:autoSpaceDE w:val="0"/>
              <w:snapToGrid w:val="0"/>
              <w:jc w:val="center"/>
              <w:rPr>
                <w:rFonts w:ascii="Wingdings 2" w:eastAsia="Wingdings 2" w:hAnsi="Wingdings 2" w:cs="Wingdings 2"/>
                <w:sz w:val="20"/>
                <w:szCs w:val="20"/>
              </w:rPr>
            </w:pPr>
            <w:r>
              <w:rPr>
                <w:rFonts w:ascii="Wingdings 2" w:eastAsia="Wingdings 2" w:hAnsi="Wingdings 2" w:cs="Wingdings 2"/>
                <w:sz w:val="20"/>
                <w:szCs w:val="20"/>
              </w:rPr>
              <w:t></w:t>
            </w:r>
          </w:p>
          <w:p w14:paraId="23512432" w14:textId="77777777" w:rsidR="00CE1615" w:rsidRDefault="00CE1615" w:rsidP="00CE1615">
            <w:pPr>
              <w:autoSpaceDE w:val="0"/>
              <w:snapToGrid w:val="0"/>
              <w:jc w:val="center"/>
            </w:pPr>
            <w:r w:rsidRPr="0061514F">
              <w:rPr>
                <w:rFonts w:ascii="Times" w:eastAsia="標楷體" w:hAnsi="Times" w:cs="Times" w:hint="eastAsia"/>
                <w:sz w:val="16"/>
                <w:szCs w:val="16"/>
                <w:lang w:eastAsia="zh-HK"/>
              </w:rPr>
              <w:t>標準本位評量</w:t>
            </w:r>
            <w:r w:rsidRPr="0061514F">
              <w:rPr>
                <w:rFonts w:ascii="Times" w:eastAsia="標楷體" w:hAnsi="Times" w:cs="Times" w:hint="eastAsia"/>
                <w:sz w:val="16"/>
                <w:szCs w:val="16"/>
                <w:lang w:eastAsia="zh-HK"/>
              </w:rPr>
              <w:t>(108)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AE64D5B" w14:textId="77777777" w:rsidR="00CE1615" w:rsidRDefault="00CE1615" w:rsidP="00CE1615">
            <w:pPr>
              <w:autoSpaceDE w:val="0"/>
              <w:snapToGrid w:val="0"/>
              <w:spacing w:line="420" w:lineRule="exact"/>
              <w:jc w:val="center"/>
            </w:pPr>
            <w:r>
              <w:rPr>
                <w:rFonts w:ascii="Wingdings 2" w:eastAsia="Wingdings 2" w:hAnsi="Wingdings 2" w:cs="Wingdings 2"/>
                <w:sz w:val="20"/>
                <w:szCs w:val="20"/>
              </w:rPr>
              <w:t></w:t>
            </w:r>
          </w:p>
        </w:tc>
      </w:tr>
      <w:tr w:rsidR="00CE1615" w14:paraId="52F9FA01" w14:textId="77777777" w:rsidTr="00A502CE">
        <w:trPr>
          <w:trHeight w:val="69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BBE974" w14:textId="1454F556" w:rsidR="00CE1615" w:rsidRDefault="00CE1615" w:rsidP="00CE1615">
            <w:pPr>
              <w:autoSpaceDE w:val="0"/>
              <w:snapToGrid w:val="0"/>
              <w:spacing w:line="420" w:lineRule="exact"/>
              <w:jc w:val="center"/>
              <w:rPr>
                <w:rFonts w:ascii="Times" w:eastAsia="標楷體" w:hAnsi="Times" w:cs="Times"/>
              </w:rPr>
            </w:pPr>
            <w:r>
              <w:rPr>
                <w:rFonts w:ascii="Times" w:eastAsia="標楷體" w:hAnsi="Times" w:cs="Times" w:hint="eastAsia"/>
              </w:rPr>
              <w:t>18</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CF7DCA3" w14:textId="77777777" w:rsidR="00CE1615" w:rsidRDefault="00CE1615" w:rsidP="00CE1615">
            <w:pPr>
              <w:autoSpaceDE w:val="0"/>
              <w:snapToGrid w:val="0"/>
              <w:jc w:val="center"/>
            </w:pPr>
            <w:r>
              <w:rPr>
                <w:rFonts w:ascii="標楷體" w:eastAsia="標楷體" w:hAnsi="標楷體" w:cs="標楷體" w:hint="eastAsia"/>
                <w:sz w:val="20"/>
                <w:szCs w:val="20"/>
              </w:rPr>
              <w:t>林萬男</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1BD8165C" w14:textId="77777777" w:rsidR="00CE1615" w:rsidRDefault="00CE1615" w:rsidP="00CE1615">
            <w:pPr>
              <w:autoSpaceDE w:val="0"/>
              <w:snapToGrid w:val="0"/>
              <w:ind w:left="-24" w:right="-108"/>
              <w:jc w:val="center"/>
            </w:pPr>
            <w:r>
              <w:rPr>
                <w:rFonts w:ascii="標楷體" w:eastAsia="標楷體" w:hAnsi="標楷體" w:cs="標楷體" w:hint="eastAsia"/>
                <w:sz w:val="20"/>
                <w:szCs w:val="20"/>
              </w:rPr>
              <w:t>榮譽輔導員</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E834A" w14:textId="77777777" w:rsidR="00CE1615" w:rsidRDefault="00CE1615" w:rsidP="00CE1615">
            <w:pPr>
              <w:autoSpaceDE w:val="0"/>
              <w:snapToGrid w:val="0"/>
              <w:ind w:left="-118" w:right="-115"/>
              <w:jc w:val="center"/>
            </w:pPr>
            <w:r>
              <w:rPr>
                <w:rFonts w:ascii="Times" w:eastAsia="標楷體" w:hAnsi="Times" w:cs="Times"/>
                <w:sz w:val="20"/>
                <w:szCs w:val="20"/>
              </w:rPr>
              <w:t>國</w:t>
            </w:r>
            <w:r>
              <w:rPr>
                <w:rFonts w:ascii="Times" w:eastAsia="標楷體" w:hAnsi="Times" w:cs="Times" w:hint="eastAsia"/>
                <w:sz w:val="20"/>
                <w:szCs w:val="20"/>
              </w:rPr>
              <w:t>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5F8CBE" w14:textId="2EECBD3F" w:rsidR="00CE1615" w:rsidRDefault="0076088A" w:rsidP="00CE1615">
            <w:pPr>
              <w:autoSpaceDE w:val="0"/>
              <w:snapToGrid w:val="0"/>
              <w:ind w:left="-118" w:right="-115"/>
              <w:jc w:val="center"/>
            </w:pPr>
            <w:r>
              <w:rPr>
                <w:rFonts w:ascii="標楷體" w:eastAsia="標楷體" w:hAnsi="標楷體" w:cs="標楷體" w:hint="eastAsia"/>
                <w:sz w:val="20"/>
                <w:szCs w:val="20"/>
              </w:rPr>
              <w:t>輔導員</w:t>
            </w:r>
            <w:r>
              <w:rPr>
                <w:rFonts w:ascii="標楷體" w:eastAsia="標楷體" w:hAnsi="標楷體" w:cs="標楷體"/>
                <w:sz w:val="20"/>
                <w:szCs w:val="20"/>
              </w:rPr>
              <w:t>(領導</w:t>
            </w:r>
            <w:r>
              <w:rPr>
                <w:rFonts w:ascii="標楷體" w:eastAsia="標楷體" w:hAnsi="標楷體" w:cs="標楷體" w:hint="eastAsia"/>
                <w:sz w:val="20"/>
                <w:szCs w:val="20"/>
              </w:rPr>
              <w:t>/</w:t>
            </w:r>
            <w:r>
              <w:rPr>
                <w:rFonts w:ascii="標楷體" w:eastAsia="標楷體" w:hAnsi="標楷體" w:cs="標楷體" w:hint="eastAsia"/>
                <w:sz w:val="20"/>
                <w:szCs w:val="20"/>
              </w:rPr>
              <w:t>102)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6A72D38" w14:textId="77777777" w:rsidR="00CE1615" w:rsidRDefault="00CE1615" w:rsidP="00CE1615">
            <w:pPr>
              <w:autoSpaceDE w:val="0"/>
              <w:snapToGrid w:val="0"/>
              <w:spacing w:line="420" w:lineRule="exact"/>
              <w:ind w:left="-118" w:right="-115"/>
              <w:jc w:val="cente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E68CE" w14:textId="77777777" w:rsidR="00CE1615" w:rsidRDefault="00CE1615" w:rsidP="00CE1615">
            <w:pPr>
              <w:autoSpaceDE w:val="0"/>
              <w:snapToGrid w:val="0"/>
              <w:spacing w:line="420" w:lineRule="exact"/>
              <w:ind w:left="-118" w:right="-115"/>
              <w:jc w:val="center"/>
            </w:pPr>
            <w:r>
              <w:rPr>
                <w:rFonts w:ascii="Wingdings 2" w:eastAsia="Wingdings 2" w:hAnsi="Wingdings 2" w:cs="Wingdings 2"/>
                <w:sz w:val="20"/>
                <w:szCs w:val="20"/>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A8767CC" w14:textId="77777777" w:rsidR="00CE1615" w:rsidRDefault="00CE1615" w:rsidP="00CE1615">
            <w:pPr>
              <w:autoSpaceDE w:val="0"/>
              <w:snapToGrid w:val="0"/>
              <w:ind w:left="-118" w:right="-115"/>
              <w:jc w:val="center"/>
              <w:rPr>
                <w:rFonts w:ascii="Times" w:eastAsia="標楷體" w:hAnsi="Times" w:cs="Times"/>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7A5E975" w14:textId="77777777" w:rsidR="00CE1615" w:rsidRDefault="00CE1615" w:rsidP="00CE1615">
            <w:pPr>
              <w:autoSpaceDE w:val="0"/>
              <w:snapToGrid w:val="0"/>
              <w:spacing w:line="420" w:lineRule="exact"/>
              <w:ind w:left="-118" w:right="-115"/>
              <w:jc w:val="center"/>
              <w:rPr>
                <w:rFonts w:ascii="Times" w:eastAsia="標楷體" w:hAnsi="Times" w:cs="Times"/>
                <w:sz w:val="20"/>
                <w:szCs w:val="20"/>
              </w:rPr>
            </w:pPr>
          </w:p>
        </w:tc>
      </w:tr>
      <w:bookmarkEnd w:id="0"/>
    </w:tbl>
    <w:p w14:paraId="7CE03C34" w14:textId="77777777" w:rsidR="00650414" w:rsidRDefault="00650414" w:rsidP="00761782">
      <w:pPr>
        <w:ind w:left="567"/>
        <w:rPr>
          <w:rFonts w:ascii="標楷體" w:eastAsia="標楷體" w:hAnsi="標楷體" w:cs="標楷體"/>
          <w:bCs/>
        </w:rPr>
      </w:pPr>
    </w:p>
    <w:p w14:paraId="40F8BFD2" w14:textId="7E6E0960" w:rsidR="00761782" w:rsidRPr="004F75C7" w:rsidRDefault="00650414" w:rsidP="00761782">
      <w:pPr>
        <w:ind w:left="567"/>
        <w:rPr>
          <w:rFonts w:ascii="標楷體" w:eastAsia="標楷體" w:hAnsi="標楷體" w:cs="標楷體"/>
          <w:bCs/>
          <w:color w:val="0000FF"/>
        </w:rPr>
      </w:pPr>
      <w:r w:rsidRPr="004F75C7">
        <w:rPr>
          <w:rFonts w:ascii="標楷體" w:eastAsia="標楷體" w:hAnsi="標楷體" w:cs="標楷體" w:hint="eastAsia"/>
          <w:bCs/>
          <w:color w:val="0000FF"/>
        </w:rPr>
        <w:t>※</w:t>
      </w:r>
      <w:r w:rsidRPr="004F75C7">
        <w:rPr>
          <w:rFonts w:ascii="標楷體" w:eastAsia="標楷體" w:hAnsi="標楷體" w:cs="標楷體" w:hint="eastAsia"/>
          <w:color w:val="0000FF"/>
        </w:rPr>
        <w:t>每年檢視三階認證效期:進階 (期限四年)，初階(期限六年)，領導人 (期限四年)。</w:t>
      </w:r>
    </w:p>
    <w:p w14:paraId="3A070960" w14:textId="77777777" w:rsidR="00761782" w:rsidRPr="00761782" w:rsidRDefault="00761782" w:rsidP="00761782">
      <w:pPr>
        <w:ind w:left="567"/>
        <w:rPr>
          <w:rFonts w:ascii="標楷體" w:eastAsia="標楷體" w:hAnsi="標楷體"/>
        </w:rPr>
      </w:pPr>
    </w:p>
    <w:p w14:paraId="2BFB6B6D" w14:textId="3961D6BF" w:rsidR="00761782" w:rsidRPr="00650414" w:rsidRDefault="00650414" w:rsidP="001E430B">
      <w:pPr>
        <w:numPr>
          <w:ilvl w:val="0"/>
          <w:numId w:val="6"/>
        </w:numPr>
        <w:ind w:left="567" w:hanging="567"/>
        <w:jc w:val="both"/>
        <w:rPr>
          <w:rFonts w:ascii="標楷體" w:eastAsia="標楷體" w:hAnsi="標楷體"/>
        </w:rPr>
      </w:pPr>
      <w:r w:rsidRPr="00650414">
        <w:rPr>
          <w:rFonts w:ascii="標楷體" w:eastAsia="標楷體" w:hAnsi="標楷體" w:cs="標楷體"/>
          <w:bCs/>
        </w:rPr>
        <w:t>現況</w:t>
      </w:r>
      <w:r w:rsidRPr="00650414">
        <w:rPr>
          <w:rFonts w:ascii="標楷體" w:eastAsia="標楷體" w:hAnsi="標楷體" w:cs="標楷體" w:hint="eastAsia"/>
          <w:bCs/>
        </w:rPr>
        <w:t>分析</w:t>
      </w:r>
      <w:r w:rsidRPr="00650414">
        <w:rPr>
          <w:rFonts w:ascii="標楷體" w:eastAsia="標楷體" w:hAnsi="標楷體" w:cs="標楷體"/>
          <w:bCs/>
        </w:rPr>
        <w:t>與</w:t>
      </w:r>
      <w:r w:rsidRPr="00650414">
        <w:rPr>
          <w:rFonts w:ascii="標楷體" w:eastAsia="標楷體" w:hAnsi="標楷體" w:cs="標楷體" w:hint="eastAsia"/>
          <w:bCs/>
        </w:rPr>
        <w:t>需求評估</w:t>
      </w:r>
    </w:p>
    <w:p w14:paraId="3EB876A0" w14:textId="43471D05" w:rsidR="00650414" w:rsidRPr="009F7D0F" w:rsidRDefault="00650414" w:rsidP="001E430B">
      <w:pPr>
        <w:numPr>
          <w:ilvl w:val="0"/>
          <w:numId w:val="8"/>
        </w:numPr>
        <w:ind w:left="1134" w:hanging="567"/>
        <w:jc w:val="both"/>
        <w:rPr>
          <w:rFonts w:ascii="標楷體" w:eastAsia="標楷體" w:hAnsi="標楷體"/>
        </w:rPr>
      </w:pPr>
      <w:r>
        <w:rPr>
          <w:rFonts w:eastAsia="標楷體" w:cs="標楷體"/>
        </w:rPr>
        <w:t>實施現況</w:t>
      </w:r>
    </w:p>
    <w:p w14:paraId="23AC3561" w14:textId="663C8349" w:rsidR="009F7D0F" w:rsidRPr="009F7D0F" w:rsidRDefault="009F7D0F" w:rsidP="001E430B">
      <w:pPr>
        <w:pStyle w:val="affc"/>
        <w:numPr>
          <w:ilvl w:val="0"/>
          <w:numId w:val="58"/>
        </w:numPr>
        <w:jc w:val="both"/>
        <w:rPr>
          <w:rFonts w:ascii="標楷體" w:eastAsia="標楷體" w:hAnsi="標楷體"/>
        </w:rPr>
      </w:pPr>
      <w:r>
        <w:rPr>
          <w:rFonts w:eastAsia="標楷體" w:cs="標楷體"/>
          <w:color w:val="000000"/>
        </w:rPr>
        <w:t>組織方面</w:t>
      </w:r>
    </w:p>
    <w:p w14:paraId="35A7B983" w14:textId="17557ABC" w:rsidR="009F7D0F" w:rsidRDefault="009F7D0F" w:rsidP="009F7D0F">
      <w:pPr>
        <w:pStyle w:val="affc"/>
        <w:ind w:left="1614"/>
        <w:jc w:val="both"/>
        <w:rPr>
          <w:rFonts w:eastAsia="標楷體"/>
          <w:bCs/>
        </w:rPr>
      </w:pPr>
      <w:r w:rsidRPr="00950A62">
        <w:rPr>
          <w:rFonts w:eastAsia="標楷體" w:cs="標楷體"/>
        </w:rPr>
        <w:t>本團目前設有召集</w:t>
      </w:r>
      <w:r w:rsidRPr="00950A62">
        <w:rPr>
          <w:rFonts w:eastAsia="標楷體" w:cs="標楷體" w:hint="eastAsia"/>
        </w:rPr>
        <w:t>人</w:t>
      </w:r>
      <w:r w:rsidRPr="00950A62">
        <w:rPr>
          <w:rFonts w:eastAsia="標楷體" w:cs="標楷體"/>
        </w:rPr>
        <w:t>校長</w:t>
      </w:r>
      <w:r w:rsidRPr="00950A62">
        <w:rPr>
          <w:rFonts w:eastAsia="標楷體" w:hint="eastAsia"/>
        </w:rPr>
        <w:t>1</w:t>
      </w:r>
      <w:r w:rsidRPr="00950A62">
        <w:rPr>
          <w:rFonts w:eastAsia="標楷體" w:cs="標楷體"/>
        </w:rPr>
        <w:t>人，副召集</w:t>
      </w:r>
      <w:r w:rsidRPr="00950A62">
        <w:rPr>
          <w:rFonts w:eastAsia="標楷體" w:cs="標楷體" w:hint="eastAsia"/>
        </w:rPr>
        <w:t>人</w:t>
      </w:r>
      <w:r w:rsidRPr="00950A62">
        <w:rPr>
          <w:rFonts w:eastAsia="標楷體" w:cs="標楷體"/>
        </w:rPr>
        <w:t>校長</w:t>
      </w:r>
      <w:r w:rsidRPr="00950A62">
        <w:rPr>
          <w:rFonts w:eastAsia="標楷體" w:cs="標楷體" w:hint="eastAsia"/>
        </w:rPr>
        <w:t>2</w:t>
      </w:r>
      <w:r w:rsidRPr="00950A62">
        <w:rPr>
          <w:rFonts w:eastAsia="標楷體" w:cs="標楷體"/>
        </w:rPr>
        <w:t>人，輔導員</w:t>
      </w:r>
      <w:r>
        <w:rPr>
          <w:rFonts w:eastAsia="標楷體" w:cs="標楷體" w:hint="eastAsia"/>
        </w:rPr>
        <w:t>10</w:t>
      </w:r>
      <w:r w:rsidRPr="00950A62">
        <w:rPr>
          <w:rFonts w:eastAsia="標楷體" w:cs="標楷體" w:hint="eastAsia"/>
        </w:rPr>
        <w:t>人，本指員</w:t>
      </w:r>
      <w:r w:rsidRPr="00950A62">
        <w:rPr>
          <w:rFonts w:eastAsia="標楷體" w:cs="標楷體" w:hint="eastAsia"/>
        </w:rPr>
        <w:t>2</w:t>
      </w:r>
      <w:r w:rsidRPr="00950A62">
        <w:rPr>
          <w:rFonts w:eastAsia="標楷體" w:cs="標楷體" w:hint="eastAsia"/>
        </w:rPr>
        <w:t>位，榮譽輔導員</w:t>
      </w:r>
      <w:r w:rsidRPr="00950A62">
        <w:rPr>
          <w:rFonts w:eastAsia="標楷體" w:cs="標楷體" w:hint="eastAsia"/>
        </w:rPr>
        <w:t>2</w:t>
      </w:r>
      <w:r w:rsidRPr="00950A62">
        <w:rPr>
          <w:rFonts w:eastAsia="標楷體" w:cs="標楷體" w:hint="eastAsia"/>
        </w:rPr>
        <w:t>人</w:t>
      </w:r>
      <w:r w:rsidRPr="00950A62">
        <w:rPr>
          <w:rFonts w:eastAsia="標楷體" w:cs="標楷體"/>
        </w:rPr>
        <w:t>，</w:t>
      </w:r>
      <w:r w:rsidRPr="00950A62">
        <w:rPr>
          <w:rFonts w:eastAsia="標楷體" w:cs="標楷體" w:hint="eastAsia"/>
        </w:rPr>
        <w:t>執行</w:t>
      </w:r>
      <w:r w:rsidRPr="00950A62">
        <w:rPr>
          <w:rFonts w:ascii="標楷體" w:eastAsia="標楷體" w:hAnsi="標楷體" w:cs="標楷體" w:hint="eastAsia"/>
        </w:rPr>
        <w:t>秘書</w:t>
      </w:r>
      <w:r w:rsidRPr="00950A62">
        <w:rPr>
          <w:rFonts w:eastAsia="標楷體" w:cs="標楷體" w:hint="eastAsia"/>
        </w:rPr>
        <w:t>1</w:t>
      </w:r>
      <w:r w:rsidRPr="00950A62">
        <w:rPr>
          <w:rFonts w:eastAsia="標楷體" w:cs="標楷體"/>
        </w:rPr>
        <w:t>人，</w:t>
      </w:r>
      <w:r w:rsidRPr="00950A62">
        <w:rPr>
          <w:rFonts w:eastAsia="標楷體" w:cs="標楷體" w:hint="eastAsia"/>
        </w:rPr>
        <w:t>計</w:t>
      </w:r>
      <w:r w:rsidRPr="00950A62">
        <w:rPr>
          <w:rFonts w:eastAsia="標楷體" w:cs="標楷體" w:hint="eastAsia"/>
        </w:rPr>
        <w:t>18</w:t>
      </w:r>
      <w:r w:rsidRPr="00950A62">
        <w:rPr>
          <w:rFonts w:eastAsia="標楷體" w:cs="標楷體" w:hint="eastAsia"/>
        </w:rPr>
        <w:t>人。</w:t>
      </w:r>
      <w:r w:rsidRPr="00950A62">
        <w:rPr>
          <w:rFonts w:eastAsia="標楷體" w:hint="eastAsia"/>
          <w:bCs/>
        </w:rPr>
        <w:t>目前本小組是國中小跨階段</w:t>
      </w:r>
      <w:r w:rsidRPr="00CF22DD">
        <w:rPr>
          <w:rFonts w:eastAsia="標楷體" w:hint="eastAsia"/>
          <w:bCs/>
        </w:rPr>
        <w:t>編制，國中已有</w:t>
      </w:r>
      <w:r>
        <w:rPr>
          <w:rFonts w:eastAsia="標楷體" w:hint="eastAsia"/>
          <w:bCs/>
        </w:rPr>
        <w:t>1</w:t>
      </w:r>
      <w:r w:rsidRPr="00CF22DD">
        <w:rPr>
          <w:rFonts w:eastAsia="標楷體" w:hint="eastAsia"/>
          <w:bCs/>
        </w:rPr>
        <w:t>人進入本團</w:t>
      </w:r>
      <w:r w:rsidRPr="00CF22DD">
        <w:rPr>
          <w:rFonts w:ascii="標楷體" w:eastAsia="標楷體" w:hAnsi="標楷體" w:cs="標楷體" w:hint="eastAsia"/>
          <w:bCs/>
        </w:rPr>
        <w:t>。</w:t>
      </w:r>
      <w:r w:rsidRPr="00CF22DD">
        <w:rPr>
          <w:rFonts w:eastAsia="標楷體"/>
          <w:spacing w:val="-12"/>
        </w:rPr>
        <w:t>針對</w:t>
      </w:r>
      <w:r w:rsidRPr="00CF22DD">
        <w:rPr>
          <w:rFonts w:eastAsia="標楷體"/>
          <w:spacing w:val="-12"/>
        </w:rPr>
        <w:t>112</w:t>
      </w:r>
      <w:r w:rsidRPr="00CF22DD">
        <w:rPr>
          <w:rFonts w:eastAsia="標楷體"/>
          <w:spacing w:val="-12"/>
        </w:rPr>
        <w:t>學年度國、高中全面開課</w:t>
      </w:r>
      <w:r w:rsidRPr="00CF22DD">
        <w:rPr>
          <w:rFonts w:ascii="標楷體" w:eastAsia="標楷體" w:hAnsi="標楷體" w:cs="標楷體" w:hint="eastAsia"/>
          <w:spacing w:val="-12"/>
        </w:rPr>
        <w:t>，目前</w:t>
      </w:r>
      <w:r w:rsidRPr="00CF22DD">
        <w:rPr>
          <w:rFonts w:eastAsia="標楷體" w:hint="eastAsia"/>
          <w:bCs/>
        </w:rPr>
        <w:t>仍須繼續努力覓尋</w:t>
      </w:r>
      <w:r w:rsidRPr="00CF22DD">
        <w:rPr>
          <w:rFonts w:eastAsia="標楷體"/>
          <w:spacing w:val="-12"/>
        </w:rPr>
        <w:t>遴聘</w:t>
      </w:r>
      <w:r w:rsidRPr="00CF22DD">
        <w:rPr>
          <w:rFonts w:eastAsia="標楷體" w:hint="eastAsia"/>
          <w:bCs/>
        </w:rPr>
        <w:t>合適</w:t>
      </w:r>
      <w:r>
        <w:rPr>
          <w:rFonts w:eastAsia="標楷體" w:hint="eastAsia"/>
          <w:bCs/>
        </w:rPr>
        <w:t>的國中端校長及教師人力，</w:t>
      </w:r>
      <w:r>
        <w:rPr>
          <w:rFonts w:eastAsia="標楷體"/>
          <w:spacing w:val="-12"/>
        </w:rPr>
        <w:t>研發相關示例，以因應教學現場之需求</w:t>
      </w:r>
      <w:r>
        <w:rPr>
          <w:rFonts w:eastAsia="標楷體" w:hint="eastAsia"/>
          <w:bCs/>
        </w:rPr>
        <w:t>。</w:t>
      </w:r>
    </w:p>
    <w:p w14:paraId="00FB2030" w14:textId="77777777" w:rsidR="009F7D0F" w:rsidRPr="009F7D0F" w:rsidRDefault="009F7D0F" w:rsidP="009F7D0F">
      <w:pPr>
        <w:pStyle w:val="affc"/>
        <w:ind w:left="1614"/>
        <w:jc w:val="both"/>
        <w:rPr>
          <w:rFonts w:ascii="標楷體" w:eastAsia="標楷體" w:hAnsi="標楷體"/>
        </w:rPr>
      </w:pPr>
    </w:p>
    <w:p w14:paraId="2B3C895A" w14:textId="157BAFC4" w:rsidR="009F7D0F" w:rsidRPr="009F7D0F" w:rsidRDefault="009F7D0F" w:rsidP="001E430B">
      <w:pPr>
        <w:pStyle w:val="affc"/>
        <w:numPr>
          <w:ilvl w:val="0"/>
          <w:numId w:val="58"/>
        </w:numPr>
        <w:jc w:val="both"/>
        <w:rPr>
          <w:rFonts w:ascii="標楷體" w:eastAsia="標楷體" w:hAnsi="標楷體"/>
        </w:rPr>
      </w:pPr>
      <w:r>
        <w:rPr>
          <w:rFonts w:eastAsia="標楷體" w:cs="標楷體"/>
        </w:rPr>
        <w:t>地理位置</w:t>
      </w:r>
    </w:p>
    <w:p w14:paraId="141C90AB" w14:textId="62E474BB" w:rsidR="009F7D0F" w:rsidRDefault="009F7D0F" w:rsidP="009F7D0F">
      <w:pPr>
        <w:pStyle w:val="affc"/>
        <w:ind w:left="1614"/>
        <w:jc w:val="both"/>
        <w:rPr>
          <w:rFonts w:eastAsia="標楷體" w:cs="標楷體"/>
        </w:rPr>
      </w:pPr>
      <w:r>
        <w:rPr>
          <w:rFonts w:eastAsia="標楷體" w:cs="標楷體"/>
        </w:rPr>
        <w:t>花蓮縣南北狹長，相距</w:t>
      </w:r>
      <w:r>
        <w:rPr>
          <w:rFonts w:eastAsia="標楷體"/>
        </w:rPr>
        <w:t>137.5</w:t>
      </w:r>
      <w:r>
        <w:rPr>
          <w:rFonts w:eastAsia="標楷體" w:cs="標楷體"/>
        </w:rPr>
        <w:t>公里，團員要進行到校</w:t>
      </w:r>
      <w:r>
        <w:rPr>
          <w:rFonts w:eastAsia="標楷體" w:cs="標楷體" w:hint="eastAsia"/>
        </w:rPr>
        <w:t>輔導與</w:t>
      </w:r>
      <w:r>
        <w:rPr>
          <w:rFonts w:eastAsia="標楷體" w:cs="標楷體"/>
        </w:rPr>
        <w:t>服務</w:t>
      </w:r>
      <w:r>
        <w:rPr>
          <w:rFonts w:eastAsia="標楷體" w:cs="標楷體" w:hint="eastAsia"/>
        </w:rPr>
        <w:t>、增能研習與工作坊，交通極為不便，且本縣偏鄉學校比率高，服務的層面涵蓋中小學閩客原本土語文教師，</w:t>
      </w:r>
      <w:r>
        <w:rPr>
          <w:rFonts w:eastAsia="標楷體"/>
          <w:bCs/>
        </w:rPr>
        <w:t>工作負擔</w:t>
      </w:r>
      <w:r>
        <w:rPr>
          <w:rFonts w:eastAsia="標楷體" w:hint="eastAsia"/>
          <w:bCs/>
        </w:rPr>
        <w:t>沉</w:t>
      </w:r>
      <w:r>
        <w:rPr>
          <w:rFonts w:eastAsia="標楷體"/>
          <w:bCs/>
        </w:rPr>
        <w:t>重</w:t>
      </w:r>
      <w:r>
        <w:rPr>
          <w:rFonts w:eastAsia="標楷體" w:hint="eastAsia"/>
          <w:bCs/>
        </w:rPr>
        <w:t>，但大致能有效地投入心力，為花蓮本土語文與本土教育工作營造更好的氛圍。</w:t>
      </w:r>
    </w:p>
    <w:p w14:paraId="78D7197C" w14:textId="77777777" w:rsidR="009F7D0F" w:rsidRDefault="009F7D0F" w:rsidP="009F7D0F">
      <w:pPr>
        <w:pStyle w:val="affc"/>
        <w:ind w:left="1614"/>
        <w:jc w:val="both"/>
        <w:rPr>
          <w:rFonts w:ascii="標楷體" w:eastAsia="標楷體" w:hAnsi="標楷體"/>
        </w:rPr>
      </w:pPr>
    </w:p>
    <w:p w14:paraId="650F5560" w14:textId="77777777" w:rsidR="009F7D0F" w:rsidRPr="009F7D0F" w:rsidRDefault="009F7D0F" w:rsidP="009F7D0F">
      <w:pPr>
        <w:pStyle w:val="affc"/>
        <w:ind w:left="1614"/>
        <w:jc w:val="both"/>
        <w:rPr>
          <w:rFonts w:ascii="標楷體" w:eastAsia="標楷體" w:hAnsi="標楷體"/>
        </w:rPr>
      </w:pPr>
    </w:p>
    <w:p w14:paraId="7B6FE795" w14:textId="09942DFC" w:rsidR="009F7D0F" w:rsidRPr="009F7D0F" w:rsidRDefault="009F7D0F" w:rsidP="001E430B">
      <w:pPr>
        <w:pStyle w:val="affc"/>
        <w:numPr>
          <w:ilvl w:val="0"/>
          <w:numId w:val="58"/>
        </w:numPr>
        <w:jc w:val="both"/>
        <w:rPr>
          <w:rFonts w:ascii="標楷體" w:eastAsia="標楷體" w:hAnsi="標楷體"/>
        </w:rPr>
      </w:pPr>
      <w:r>
        <w:rPr>
          <w:rFonts w:eastAsia="標楷體" w:cs="標楷體"/>
          <w:color w:val="000000"/>
        </w:rPr>
        <w:lastRenderedPageBreak/>
        <w:t>精進教學方面</w:t>
      </w:r>
    </w:p>
    <w:p w14:paraId="7A0D22C7" w14:textId="6E4D3798" w:rsidR="009F7D0F" w:rsidRDefault="009F7D0F" w:rsidP="009F7D0F">
      <w:pPr>
        <w:pStyle w:val="affc"/>
        <w:ind w:left="1614"/>
        <w:jc w:val="both"/>
        <w:rPr>
          <w:rFonts w:eastAsia="標楷體"/>
          <w:bCs/>
        </w:rPr>
      </w:pPr>
      <w:r>
        <w:rPr>
          <w:rFonts w:eastAsia="標楷體" w:cs="標楷體"/>
        </w:rPr>
        <w:t>在團員及各校領域召集人研習方面，精進規畫符合需求的課程，</w:t>
      </w:r>
      <w:r>
        <w:rPr>
          <w:rFonts w:eastAsia="標楷體" w:hint="eastAsia"/>
          <w:bCs/>
        </w:rPr>
        <w:t>鑒於</w:t>
      </w:r>
      <w:r>
        <w:rPr>
          <w:rFonts w:eastAsia="標楷體" w:hint="eastAsia"/>
          <w:bCs/>
        </w:rPr>
        <w:t>12</w:t>
      </w:r>
      <w:r>
        <w:rPr>
          <w:rFonts w:eastAsia="標楷體" w:hint="eastAsia"/>
          <w:bCs/>
        </w:rPr>
        <w:t>年國教政策的全面推動，除延續多元評量及教師有效教學增能與公開課的執行重點外，將持續掌握「資源整合、培力增能、課堂實踐與專業支持」等要項進行團務運作之規劃事項。</w:t>
      </w:r>
    </w:p>
    <w:p w14:paraId="526AF8C1" w14:textId="77777777" w:rsidR="009F7D0F" w:rsidRDefault="009F7D0F" w:rsidP="009F7D0F">
      <w:pPr>
        <w:pStyle w:val="affc"/>
        <w:ind w:left="1614"/>
        <w:jc w:val="both"/>
        <w:rPr>
          <w:rFonts w:ascii="標楷體" w:eastAsia="標楷體" w:hAnsi="標楷體"/>
        </w:rPr>
      </w:pPr>
    </w:p>
    <w:p w14:paraId="1E0FF9EB" w14:textId="77777777" w:rsidR="006538DA" w:rsidRPr="009F7D0F" w:rsidRDefault="006538DA" w:rsidP="009F7D0F">
      <w:pPr>
        <w:pStyle w:val="affc"/>
        <w:ind w:left="1614"/>
        <w:jc w:val="both"/>
        <w:rPr>
          <w:rFonts w:ascii="標楷體" w:eastAsia="標楷體" w:hAnsi="標楷體"/>
        </w:rPr>
      </w:pPr>
    </w:p>
    <w:p w14:paraId="642EE3CB" w14:textId="566DCF8A" w:rsidR="00BE4639" w:rsidRPr="009F7D0F" w:rsidRDefault="00BE4639" w:rsidP="001E430B">
      <w:pPr>
        <w:numPr>
          <w:ilvl w:val="0"/>
          <w:numId w:val="8"/>
        </w:numPr>
        <w:ind w:left="1134" w:hanging="567"/>
        <w:jc w:val="both"/>
        <w:rPr>
          <w:rFonts w:ascii="標楷體" w:eastAsia="標楷體" w:hAnsi="標楷體"/>
        </w:rPr>
      </w:pPr>
      <w:r w:rsidRPr="009F7D0F">
        <w:rPr>
          <w:rFonts w:eastAsia="標楷體" w:cs="標楷體" w:hint="eastAsia"/>
        </w:rPr>
        <w:t>SWOTS</w:t>
      </w:r>
      <w:r w:rsidRPr="009F7D0F">
        <w:rPr>
          <w:rFonts w:eastAsia="標楷體" w:cs="標楷體" w:hint="eastAsia"/>
        </w:rPr>
        <w:t>背景與現況分析</w:t>
      </w:r>
    </w:p>
    <w:tbl>
      <w:tblPr>
        <w:tblW w:w="0" w:type="auto"/>
        <w:jc w:val="center"/>
        <w:tblLayout w:type="fixed"/>
        <w:tblLook w:val="0000" w:firstRow="0" w:lastRow="0" w:firstColumn="0" w:lastColumn="0" w:noHBand="0" w:noVBand="0"/>
      </w:tblPr>
      <w:tblGrid>
        <w:gridCol w:w="1242"/>
        <w:gridCol w:w="1672"/>
        <w:gridCol w:w="1673"/>
        <w:gridCol w:w="1673"/>
        <w:gridCol w:w="1673"/>
        <w:gridCol w:w="1683"/>
      </w:tblGrid>
      <w:tr w:rsidR="0045622F" w14:paraId="12C55AEE" w14:textId="77777777" w:rsidTr="006538DA">
        <w:trPr>
          <w:trHeight w:val="938"/>
          <w:jc w:val="center"/>
        </w:trPr>
        <w:tc>
          <w:tcPr>
            <w:tcW w:w="1242" w:type="dxa"/>
            <w:tcBorders>
              <w:top w:val="single" w:sz="4" w:space="0" w:color="000000"/>
              <w:left w:val="single" w:sz="4" w:space="0" w:color="000000"/>
              <w:bottom w:val="single" w:sz="4" w:space="0" w:color="000000"/>
            </w:tcBorders>
            <w:shd w:val="clear" w:color="auto" w:fill="E2EFD9"/>
            <w:vAlign w:val="center"/>
          </w:tcPr>
          <w:p w14:paraId="6AF7395F" w14:textId="77777777" w:rsidR="0045622F" w:rsidRDefault="0045622F" w:rsidP="0045622F">
            <w:pPr>
              <w:jc w:val="center"/>
            </w:pPr>
            <w:r>
              <w:rPr>
                <w:rFonts w:ascii="標楷體" w:eastAsia="標楷體" w:hAnsi="標楷體" w:cs="標楷體" w:hint="eastAsia"/>
              </w:rPr>
              <w:t>領域現況</w:t>
            </w:r>
          </w:p>
        </w:tc>
        <w:tc>
          <w:tcPr>
            <w:tcW w:w="1672" w:type="dxa"/>
            <w:tcBorders>
              <w:top w:val="single" w:sz="4" w:space="0" w:color="000000"/>
              <w:left w:val="single" w:sz="4" w:space="0" w:color="000000"/>
              <w:bottom w:val="single" w:sz="4" w:space="0" w:color="000000"/>
            </w:tcBorders>
            <w:shd w:val="clear" w:color="auto" w:fill="E2EFD9"/>
            <w:vAlign w:val="center"/>
          </w:tcPr>
          <w:p w14:paraId="2960CECD" w14:textId="77777777" w:rsidR="0045622F" w:rsidRDefault="0045622F" w:rsidP="0045622F">
            <w:pPr>
              <w:jc w:val="center"/>
            </w:pPr>
            <w:r>
              <w:rPr>
                <w:rFonts w:ascii="標楷體" w:eastAsia="標楷體" w:hAnsi="標楷體" w:cs="標楷體"/>
                <w:sz w:val="22"/>
                <w:szCs w:val="22"/>
              </w:rPr>
              <w:t>Strengths</w:t>
            </w:r>
          </w:p>
          <w:p w14:paraId="01EA477F" w14:textId="77777777" w:rsidR="0045622F" w:rsidRDefault="0045622F" w:rsidP="0045622F">
            <w:pPr>
              <w:jc w:val="center"/>
            </w:pPr>
            <w:r>
              <w:rPr>
                <w:rFonts w:ascii="標楷體" w:eastAsia="標楷體" w:hAnsi="標楷體" w:cs="標楷體" w:hint="eastAsia"/>
              </w:rPr>
              <w:t>優勢</w:t>
            </w:r>
          </w:p>
        </w:tc>
        <w:tc>
          <w:tcPr>
            <w:tcW w:w="1673" w:type="dxa"/>
            <w:tcBorders>
              <w:top w:val="single" w:sz="4" w:space="0" w:color="000000"/>
              <w:left w:val="single" w:sz="4" w:space="0" w:color="000000"/>
              <w:bottom w:val="single" w:sz="4" w:space="0" w:color="000000"/>
            </w:tcBorders>
            <w:shd w:val="clear" w:color="auto" w:fill="E2EFD9"/>
            <w:vAlign w:val="center"/>
          </w:tcPr>
          <w:p w14:paraId="13C58F62" w14:textId="77777777" w:rsidR="0045622F" w:rsidRDefault="0045622F" w:rsidP="0045622F">
            <w:pPr>
              <w:jc w:val="center"/>
            </w:pPr>
            <w:r>
              <w:rPr>
                <w:rFonts w:ascii="標楷體" w:eastAsia="標楷體" w:hAnsi="標楷體" w:cs="標楷體"/>
                <w:sz w:val="22"/>
                <w:szCs w:val="22"/>
              </w:rPr>
              <w:t>Weaknesses</w:t>
            </w:r>
          </w:p>
          <w:p w14:paraId="1D1A5795" w14:textId="77777777" w:rsidR="0045622F" w:rsidRDefault="0045622F" w:rsidP="0045622F">
            <w:pPr>
              <w:jc w:val="center"/>
            </w:pPr>
            <w:r>
              <w:rPr>
                <w:rFonts w:ascii="標楷體" w:eastAsia="標楷體" w:hAnsi="標楷體" w:cs="標楷體" w:hint="eastAsia"/>
              </w:rPr>
              <w:t>劣勢</w:t>
            </w:r>
          </w:p>
        </w:tc>
        <w:tc>
          <w:tcPr>
            <w:tcW w:w="1673" w:type="dxa"/>
            <w:tcBorders>
              <w:top w:val="single" w:sz="4" w:space="0" w:color="000000"/>
              <w:left w:val="single" w:sz="4" w:space="0" w:color="000000"/>
              <w:bottom w:val="single" w:sz="4" w:space="0" w:color="000000"/>
            </w:tcBorders>
            <w:shd w:val="clear" w:color="auto" w:fill="E2EFD9"/>
            <w:vAlign w:val="center"/>
          </w:tcPr>
          <w:p w14:paraId="169EA35B" w14:textId="77777777" w:rsidR="0045622F" w:rsidRDefault="0045622F" w:rsidP="0045622F">
            <w:pPr>
              <w:jc w:val="center"/>
            </w:pPr>
            <w:r>
              <w:rPr>
                <w:rFonts w:ascii="標楷體" w:eastAsia="標楷體" w:hAnsi="標楷體" w:cs="標楷體"/>
                <w:sz w:val="22"/>
                <w:szCs w:val="22"/>
              </w:rPr>
              <w:t>Opportunities</w:t>
            </w:r>
          </w:p>
          <w:p w14:paraId="5EEDA4B0" w14:textId="77777777" w:rsidR="0045622F" w:rsidRDefault="0045622F" w:rsidP="0045622F">
            <w:pPr>
              <w:jc w:val="center"/>
            </w:pPr>
            <w:r>
              <w:rPr>
                <w:rFonts w:ascii="標楷體" w:eastAsia="標楷體" w:hAnsi="標楷體" w:cs="標楷體" w:hint="eastAsia"/>
              </w:rPr>
              <w:t>機會點</w:t>
            </w:r>
          </w:p>
        </w:tc>
        <w:tc>
          <w:tcPr>
            <w:tcW w:w="1673" w:type="dxa"/>
            <w:tcBorders>
              <w:top w:val="single" w:sz="4" w:space="0" w:color="000000"/>
              <w:left w:val="single" w:sz="4" w:space="0" w:color="000000"/>
              <w:bottom w:val="single" w:sz="4" w:space="0" w:color="000000"/>
            </w:tcBorders>
            <w:shd w:val="clear" w:color="auto" w:fill="E2EFD9"/>
            <w:vAlign w:val="center"/>
          </w:tcPr>
          <w:p w14:paraId="5DD3CA7A" w14:textId="77777777" w:rsidR="0045622F" w:rsidRDefault="0045622F" w:rsidP="0045622F">
            <w:pPr>
              <w:jc w:val="center"/>
            </w:pPr>
            <w:r>
              <w:rPr>
                <w:rFonts w:ascii="標楷體" w:eastAsia="標楷體" w:hAnsi="標楷體" w:cs="標楷體"/>
                <w:sz w:val="22"/>
                <w:szCs w:val="22"/>
              </w:rPr>
              <w:t>Threats</w:t>
            </w:r>
          </w:p>
          <w:p w14:paraId="210BA2A8" w14:textId="77777777" w:rsidR="0045622F" w:rsidRDefault="0045622F" w:rsidP="0045622F">
            <w:pPr>
              <w:jc w:val="center"/>
            </w:pPr>
            <w:r>
              <w:rPr>
                <w:rFonts w:ascii="標楷體" w:eastAsia="標楷體" w:hAnsi="標楷體" w:cs="標楷體" w:hint="eastAsia"/>
              </w:rPr>
              <w:t>威脅點</w:t>
            </w:r>
          </w:p>
        </w:tc>
        <w:tc>
          <w:tcPr>
            <w:tcW w:w="168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66BD5EE" w14:textId="77777777" w:rsidR="0045622F" w:rsidRDefault="0045622F" w:rsidP="0045622F">
            <w:pPr>
              <w:jc w:val="center"/>
            </w:pPr>
            <w:r>
              <w:rPr>
                <w:rFonts w:ascii="標楷體" w:eastAsia="標楷體" w:hAnsi="標楷體" w:cs="標楷體"/>
                <w:sz w:val="22"/>
                <w:szCs w:val="22"/>
              </w:rPr>
              <w:t>Strategies</w:t>
            </w:r>
          </w:p>
          <w:p w14:paraId="01FAEF92" w14:textId="77777777" w:rsidR="0045622F" w:rsidRDefault="0045622F" w:rsidP="0045622F">
            <w:pPr>
              <w:jc w:val="center"/>
            </w:pPr>
            <w:r>
              <w:rPr>
                <w:rFonts w:ascii="標楷體" w:eastAsia="標楷體" w:hAnsi="標楷體" w:cs="標楷體" w:hint="eastAsia"/>
              </w:rPr>
              <w:t>運用策略</w:t>
            </w:r>
          </w:p>
        </w:tc>
      </w:tr>
      <w:tr w:rsidR="0045622F" w14:paraId="3D689D0B" w14:textId="77777777" w:rsidTr="0045622F">
        <w:trPr>
          <w:jc w:val="center"/>
        </w:trPr>
        <w:tc>
          <w:tcPr>
            <w:tcW w:w="1242" w:type="dxa"/>
            <w:tcBorders>
              <w:top w:val="single" w:sz="4" w:space="0" w:color="000000"/>
              <w:left w:val="single" w:sz="4" w:space="0" w:color="000000"/>
              <w:bottom w:val="single" w:sz="4" w:space="0" w:color="000000"/>
            </w:tcBorders>
            <w:shd w:val="clear" w:color="auto" w:fill="D9E2F3"/>
            <w:vAlign w:val="center"/>
          </w:tcPr>
          <w:p w14:paraId="383E1A5B" w14:textId="77777777" w:rsidR="0045622F" w:rsidRDefault="0045622F" w:rsidP="0045622F">
            <w:pPr>
              <w:snapToGrid w:val="0"/>
              <w:jc w:val="center"/>
            </w:pPr>
            <w:r>
              <w:rPr>
                <w:rFonts w:ascii="標楷體" w:eastAsia="標楷體" w:hAnsi="標楷體" w:cs="標楷體" w:hint="eastAsia"/>
                <w:sz w:val="20"/>
                <w:szCs w:val="20"/>
              </w:rPr>
              <w:t>輔導團成員組成</w:t>
            </w:r>
          </w:p>
        </w:tc>
        <w:tc>
          <w:tcPr>
            <w:tcW w:w="1672" w:type="dxa"/>
            <w:tcBorders>
              <w:top w:val="single" w:sz="4" w:space="0" w:color="000000"/>
              <w:left w:val="single" w:sz="4" w:space="0" w:color="000000"/>
              <w:bottom w:val="single" w:sz="4" w:space="0" w:color="000000"/>
            </w:tcBorders>
            <w:shd w:val="clear" w:color="auto" w:fill="FFFFFF"/>
          </w:tcPr>
          <w:p w14:paraId="4185E0E3" w14:textId="27ADD670" w:rsidR="0045622F" w:rsidRPr="00C76E66" w:rsidRDefault="0045622F" w:rsidP="00984314">
            <w:pPr>
              <w:snapToGrid w:val="0"/>
              <w:jc w:val="both"/>
              <w:rPr>
                <w:rFonts w:eastAsia="新細明體"/>
              </w:rPr>
            </w:pPr>
            <w:r w:rsidRPr="00104FAF">
              <w:rPr>
                <w:rFonts w:ascii="標楷體" w:eastAsia="標楷體" w:hAnsi="標楷體" w:cs="標楷體" w:hint="eastAsia"/>
                <w:sz w:val="20"/>
                <w:szCs w:val="20"/>
              </w:rPr>
              <w:t>多元專長背景，成員包含閩客原。</w:t>
            </w:r>
          </w:p>
          <w:p w14:paraId="02475284" w14:textId="77777777" w:rsidR="00104FAF" w:rsidRDefault="00104FAF" w:rsidP="00984314">
            <w:pPr>
              <w:snapToGrid w:val="0"/>
              <w:jc w:val="both"/>
              <w:rPr>
                <w:rFonts w:ascii="標楷體" w:eastAsia="標楷體" w:hAnsi="標楷體" w:cs="標楷體"/>
                <w:sz w:val="20"/>
                <w:szCs w:val="20"/>
              </w:rPr>
            </w:pPr>
          </w:p>
          <w:p w14:paraId="48113769" w14:textId="6CA49DD1" w:rsidR="0045622F" w:rsidRPr="00C76E66" w:rsidRDefault="0045622F" w:rsidP="00984314">
            <w:pPr>
              <w:snapToGrid w:val="0"/>
              <w:jc w:val="both"/>
              <w:rPr>
                <w:rFonts w:eastAsia="新細明體"/>
              </w:rPr>
            </w:pPr>
            <w:r w:rsidRPr="00104FAF">
              <w:rPr>
                <w:rFonts w:ascii="標楷體" w:eastAsia="標楷體" w:hAnsi="標楷體" w:cs="標楷體" w:hint="eastAsia"/>
                <w:sz w:val="20"/>
                <w:szCs w:val="20"/>
              </w:rPr>
              <w:t>溝通對話良好。</w:t>
            </w:r>
          </w:p>
          <w:p w14:paraId="20DD9B9C" w14:textId="77777777" w:rsidR="00104FAF" w:rsidRDefault="00104FAF" w:rsidP="00984314">
            <w:pPr>
              <w:snapToGrid w:val="0"/>
              <w:jc w:val="both"/>
              <w:rPr>
                <w:rFonts w:ascii="標楷體" w:eastAsia="標楷體" w:hAnsi="標楷體" w:cs="標楷體"/>
                <w:sz w:val="20"/>
                <w:szCs w:val="20"/>
              </w:rPr>
            </w:pPr>
          </w:p>
          <w:p w14:paraId="578793E8" w14:textId="62F30A43" w:rsidR="0045622F" w:rsidRDefault="0045622F" w:rsidP="00984314">
            <w:pPr>
              <w:snapToGrid w:val="0"/>
              <w:jc w:val="both"/>
            </w:pPr>
            <w:r w:rsidRPr="00104FAF">
              <w:rPr>
                <w:rFonts w:ascii="標楷體" w:eastAsia="標楷體" w:hAnsi="標楷體" w:cs="標楷體" w:hint="eastAsia"/>
                <w:sz w:val="20"/>
                <w:szCs w:val="20"/>
              </w:rPr>
              <w:t>學習意願強烈。</w:t>
            </w:r>
          </w:p>
        </w:tc>
        <w:tc>
          <w:tcPr>
            <w:tcW w:w="1673" w:type="dxa"/>
            <w:tcBorders>
              <w:top w:val="single" w:sz="4" w:space="0" w:color="000000"/>
              <w:left w:val="single" w:sz="4" w:space="0" w:color="000000"/>
              <w:bottom w:val="single" w:sz="4" w:space="0" w:color="000000"/>
            </w:tcBorders>
            <w:shd w:val="clear" w:color="auto" w:fill="FFFFFF"/>
          </w:tcPr>
          <w:p w14:paraId="0742002E" w14:textId="59B8B0A0" w:rsidR="0045622F" w:rsidRPr="00C76E66" w:rsidRDefault="0045622F" w:rsidP="00984314">
            <w:pPr>
              <w:snapToGrid w:val="0"/>
              <w:jc w:val="both"/>
              <w:rPr>
                <w:rFonts w:eastAsia="新細明體"/>
              </w:rPr>
            </w:pPr>
            <w:r w:rsidRPr="00104FAF">
              <w:rPr>
                <w:rFonts w:ascii="標楷體" w:eastAsia="標楷體" w:hAnsi="標楷體" w:cs="標楷體" w:hint="eastAsia"/>
                <w:sz w:val="20"/>
                <w:szCs w:val="20"/>
              </w:rPr>
              <w:t>本縣地形狹長交通不便。</w:t>
            </w:r>
          </w:p>
          <w:p w14:paraId="7314F3F3" w14:textId="77777777" w:rsidR="00104FAF" w:rsidRDefault="00104FAF" w:rsidP="00984314">
            <w:pPr>
              <w:snapToGrid w:val="0"/>
              <w:jc w:val="both"/>
              <w:rPr>
                <w:rFonts w:ascii="標楷體" w:eastAsia="標楷體" w:hAnsi="標楷體" w:cs="標楷體"/>
                <w:sz w:val="20"/>
                <w:szCs w:val="20"/>
              </w:rPr>
            </w:pPr>
          </w:p>
          <w:p w14:paraId="0A0D9079" w14:textId="2588258A" w:rsidR="0045622F" w:rsidRPr="00C76E66" w:rsidRDefault="0045622F" w:rsidP="00984314">
            <w:pPr>
              <w:snapToGrid w:val="0"/>
              <w:jc w:val="both"/>
              <w:rPr>
                <w:rFonts w:eastAsia="新細明體"/>
              </w:rPr>
            </w:pPr>
            <w:r w:rsidRPr="00104FAF">
              <w:rPr>
                <w:rFonts w:ascii="標楷體" w:eastAsia="標楷體" w:hAnsi="標楷體" w:cs="標楷體" w:hint="eastAsia"/>
                <w:sz w:val="20"/>
                <w:szCs w:val="20"/>
              </w:rPr>
              <w:t>大部分來自小校。</w:t>
            </w:r>
          </w:p>
          <w:p w14:paraId="61310BA9" w14:textId="77777777" w:rsidR="00104FAF" w:rsidRDefault="00104FAF" w:rsidP="00984314">
            <w:pPr>
              <w:snapToGrid w:val="0"/>
              <w:jc w:val="both"/>
              <w:rPr>
                <w:rFonts w:ascii="標楷體" w:eastAsia="標楷體" w:hAnsi="標楷體" w:cs="標楷體"/>
                <w:sz w:val="20"/>
                <w:szCs w:val="20"/>
              </w:rPr>
            </w:pPr>
          </w:p>
          <w:p w14:paraId="456C286E" w14:textId="39287C30" w:rsidR="0045622F" w:rsidRPr="00C76E66" w:rsidRDefault="0045622F" w:rsidP="00984314">
            <w:pPr>
              <w:snapToGrid w:val="0"/>
              <w:jc w:val="both"/>
              <w:rPr>
                <w:rFonts w:eastAsia="新細明體"/>
              </w:rPr>
            </w:pPr>
            <w:r w:rsidRPr="00104FAF">
              <w:rPr>
                <w:rFonts w:ascii="標楷體" w:eastAsia="標楷體" w:hAnsi="標楷體" w:cs="標楷體" w:hint="eastAsia"/>
                <w:sz w:val="20"/>
                <w:szCs w:val="20"/>
              </w:rPr>
              <w:t>團員請假不易。</w:t>
            </w:r>
          </w:p>
          <w:p w14:paraId="453471F5" w14:textId="77777777" w:rsidR="00104FAF" w:rsidRDefault="00104FAF" w:rsidP="00984314">
            <w:pPr>
              <w:snapToGrid w:val="0"/>
              <w:jc w:val="both"/>
              <w:rPr>
                <w:rFonts w:ascii="標楷體" w:eastAsia="標楷體" w:hAnsi="標楷體" w:cs="標楷體"/>
                <w:sz w:val="20"/>
                <w:szCs w:val="20"/>
              </w:rPr>
            </w:pPr>
          </w:p>
          <w:p w14:paraId="6157DFD2" w14:textId="76A57989" w:rsidR="0045622F" w:rsidRDefault="0045622F" w:rsidP="00984314">
            <w:pPr>
              <w:snapToGrid w:val="0"/>
              <w:jc w:val="both"/>
            </w:pPr>
            <w:r w:rsidRPr="00104FAF">
              <w:rPr>
                <w:rFonts w:ascii="標楷體" w:eastAsia="標楷體" w:hAnsi="標楷體" w:cs="標楷體" w:hint="eastAsia"/>
                <w:sz w:val="20"/>
                <w:szCs w:val="20"/>
              </w:rPr>
              <w:t>國中端團員只有1位。</w:t>
            </w:r>
          </w:p>
        </w:tc>
        <w:tc>
          <w:tcPr>
            <w:tcW w:w="1673" w:type="dxa"/>
            <w:tcBorders>
              <w:top w:val="single" w:sz="4" w:space="0" w:color="000000"/>
              <w:left w:val="single" w:sz="4" w:space="0" w:color="000000"/>
              <w:bottom w:val="single" w:sz="4" w:space="0" w:color="000000"/>
            </w:tcBorders>
            <w:shd w:val="clear" w:color="auto" w:fill="FFFFFF"/>
          </w:tcPr>
          <w:p w14:paraId="68DC2694" w14:textId="77777777" w:rsidR="00104FAF" w:rsidRDefault="0045622F" w:rsidP="00984314">
            <w:pPr>
              <w:snapToGrid w:val="0"/>
              <w:jc w:val="both"/>
              <w:rPr>
                <w:rFonts w:eastAsia="新細明體"/>
              </w:rPr>
            </w:pPr>
            <w:r w:rsidRPr="00104FAF">
              <w:rPr>
                <w:rFonts w:ascii="標楷體" w:eastAsia="標楷體" w:hAnsi="標楷體" w:cs="標楷體" w:hint="eastAsia"/>
                <w:sz w:val="20"/>
                <w:szCs w:val="20"/>
              </w:rPr>
              <w:t>利用對談及溝通相互學習。</w:t>
            </w:r>
          </w:p>
          <w:p w14:paraId="64982165" w14:textId="77777777" w:rsidR="00104FAF" w:rsidRDefault="00104FAF" w:rsidP="00984314">
            <w:pPr>
              <w:snapToGrid w:val="0"/>
              <w:jc w:val="both"/>
              <w:rPr>
                <w:rFonts w:eastAsia="新細明體"/>
              </w:rPr>
            </w:pPr>
          </w:p>
          <w:p w14:paraId="40F236E1" w14:textId="60C0EEDB" w:rsidR="0045622F" w:rsidRPr="00104FAF" w:rsidRDefault="0045622F" w:rsidP="00984314">
            <w:pPr>
              <w:snapToGrid w:val="0"/>
              <w:jc w:val="both"/>
              <w:rPr>
                <w:rFonts w:eastAsia="新細明體"/>
              </w:rPr>
            </w:pPr>
            <w:r w:rsidRPr="00104FAF">
              <w:rPr>
                <w:rFonts w:ascii="標楷體" w:eastAsia="標楷體" w:hAnsi="標楷體" w:cs="標楷體" w:hint="eastAsia"/>
                <w:sz w:val="20"/>
                <w:szCs w:val="20"/>
              </w:rPr>
              <w:t>利用團務時間研發課程。</w:t>
            </w:r>
          </w:p>
        </w:tc>
        <w:tc>
          <w:tcPr>
            <w:tcW w:w="1673" w:type="dxa"/>
            <w:tcBorders>
              <w:top w:val="single" w:sz="4" w:space="0" w:color="000000"/>
              <w:left w:val="single" w:sz="4" w:space="0" w:color="000000"/>
              <w:bottom w:val="single" w:sz="4" w:space="0" w:color="000000"/>
            </w:tcBorders>
            <w:shd w:val="clear" w:color="auto" w:fill="FFFFFF"/>
          </w:tcPr>
          <w:p w14:paraId="285A79C7" w14:textId="77777777" w:rsidR="001B3A53" w:rsidRDefault="0045622F" w:rsidP="00984314">
            <w:pPr>
              <w:jc w:val="both"/>
              <w:rPr>
                <w:rFonts w:ascii="標楷體" w:eastAsia="標楷體" w:hAnsi="標楷體"/>
                <w:sz w:val="20"/>
                <w:szCs w:val="20"/>
              </w:rPr>
            </w:pPr>
            <w:r w:rsidRPr="008A6C72">
              <w:rPr>
                <w:rFonts w:ascii="標楷體" w:eastAsia="標楷體" w:hAnsi="標楷體" w:hint="eastAsia"/>
                <w:sz w:val="20"/>
                <w:szCs w:val="20"/>
              </w:rPr>
              <w:t>無法有效進行推廣。</w:t>
            </w:r>
          </w:p>
          <w:p w14:paraId="7E64AC06" w14:textId="301ECAE5" w:rsidR="0045622F" w:rsidRPr="008A6C72" w:rsidRDefault="0045622F" w:rsidP="00984314">
            <w:pPr>
              <w:jc w:val="both"/>
              <w:rPr>
                <w:rFonts w:ascii="標楷體" w:eastAsia="標楷體" w:hAnsi="標楷體"/>
                <w:sz w:val="20"/>
                <w:szCs w:val="20"/>
              </w:rPr>
            </w:pPr>
            <w:r w:rsidRPr="008A6C72">
              <w:rPr>
                <w:rFonts w:ascii="標楷體" w:eastAsia="標楷體" w:hAnsi="標楷體" w:hint="eastAsia"/>
                <w:sz w:val="20"/>
                <w:szCs w:val="20"/>
              </w:rPr>
              <w:t>輔導員對團務不甚熟悉，且專業知能亦待加強。</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45B09FC4" w14:textId="77777777" w:rsidR="00646404" w:rsidRDefault="0045622F" w:rsidP="00984314">
            <w:pPr>
              <w:snapToGrid w:val="0"/>
              <w:jc w:val="both"/>
              <w:rPr>
                <w:rFonts w:eastAsiaTheme="minorEastAsia"/>
              </w:rPr>
            </w:pPr>
            <w:r>
              <w:rPr>
                <w:rFonts w:ascii="標楷體" w:eastAsia="標楷體" w:hAnsi="標楷體" w:cs="標楷體" w:hint="eastAsia"/>
                <w:sz w:val="20"/>
                <w:szCs w:val="20"/>
              </w:rPr>
              <w:t>參加央團辦理之分區座談會和工作坊。</w:t>
            </w:r>
          </w:p>
          <w:p w14:paraId="79A37DEB" w14:textId="77777777" w:rsidR="00646404" w:rsidRDefault="00646404" w:rsidP="00984314">
            <w:pPr>
              <w:snapToGrid w:val="0"/>
              <w:jc w:val="both"/>
              <w:rPr>
                <w:rFonts w:eastAsiaTheme="minorEastAsia"/>
              </w:rPr>
            </w:pPr>
          </w:p>
          <w:p w14:paraId="62C081DE" w14:textId="23EDECD5" w:rsidR="0045622F" w:rsidRDefault="0045622F" w:rsidP="00984314">
            <w:pPr>
              <w:snapToGrid w:val="0"/>
              <w:jc w:val="both"/>
            </w:pPr>
            <w:r>
              <w:rPr>
                <w:rFonts w:ascii="標楷體" w:eastAsia="標楷體" w:hAnsi="標楷體" w:cs="標楷體" w:hint="eastAsia"/>
                <w:sz w:val="20"/>
                <w:szCs w:val="20"/>
              </w:rPr>
              <w:t>參加12國教總綱與領綱之培訓。</w:t>
            </w:r>
          </w:p>
          <w:p w14:paraId="73B624F6" w14:textId="77777777" w:rsidR="00646404" w:rsidRDefault="00646404" w:rsidP="00984314">
            <w:pPr>
              <w:snapToGrid w:val="0"/>
              <w:jc w:val="both"/>
              <w:rPr>
                <w:rFonts w:ascii="標楷體" w:eastAsia="標楷體" w:hAnsi="標楷體" w:cs="標楷體"/>
                <w:sz w:val="20"/>
                <w:szCs w:val="20"/>
              </w:rPr>
            </w:pPr>
          </w:p>
          <w:p w14:paraId="0E430D79" w14:textId="03627884" w:rsidR="0045622F" w:rsidRDefault="0045622F" w:rsidP="00984314">
            <w:pPr>
              <w:snapToGrid w:val="0"/>
              <w:jc w:val="both"/>
            </w:pPr>
            <w:r>
              <w:rPr>
                <w:rFonts w:ascii="標楷體" w:eastAsia="標楷體" w:hAnsi="標楷體" w:cs="標楷體" w:hint="eastAsia"/>
                <w:sz w:val="20"/>
                <w:szCs w:val="20"/>
              </w:rPr>
              <w:t>參加縣內外辦理之團員增能研習。</w:t>
            </w:r>
          </w:p>
        </w:tc>
      </w:tr>
      <w:tr w:rsidR="0045622F" w14:paraId="406F8E99" w14:textId="77777777" w:rsidTr="0045622F">
        <w:trPr>
          <w:jc w:val="center"/>
        </w:trPr>
        <w:tc>
          <w:tcPr>
            <w:tcW w:w="1242" w:type="dxa"/>
            <w:tcBorders>
              <w:top w:val="single" w:sz="4" w:space="0" w:color="000000"/>
              <w:left w:val="single" w:sz="4" w:space="0" w:color="000000"/>
              <w:bottom w:val="single" w:sz="4" w:space="0" w:color="000000"/>
            </w:tcBorders>
            <w:shd w:val="clear" w:color="auto" w:fill="D9E2F3"/>
            <w:vAlign w:val="center"/>
          </w:tcPr>
          <w:p w14:paraId="715D90C6" w14:textId="77777777" w:rsidR="0045622F" w:rsidRDefault="0045622F" w:rsidP="0045622F">
            <w:pPr>
              <w:snapToGrid w:val="0"/>
              <w:jc w:val="center"/>
            </w:pPr>
            <w:r>
              <w:rPr>
                <w:rFonts w:ascii="標楷體" w:eastAsia="標楷體" w:hAnsi="標楷體" w:cs="標楷體" w:hint="eastAsia"/>
                <w:sz w:val="20"/>
                <w:szCs w:val="20"/>
              </w:rPr>
              <w:t>輔導團團務發展運作</w:t>
            </w:r>
          </w:p>
        </w:tc>
        <w:tc>
          <w:tcPr>
            <w:tcW w:w="1672" w:type="dxa"/>
            <w:tcBorders>
              <w:top w:val="single" w:sz="4" w:space="0" w:color="000000"/>
              <w:left w:val="single" w:sz="4" w:space="0" w:color="000000"/>
              <w:bottom w:val="single" w:sz="4" w:space="0" w:color="000000"/>
            </w:tcBorders>
            <w:shd w:val="clear" w:color="auto" w:fill="FFFFFF"/>
          </w:tcPr>
          <w:p w14:paraId="2D87FDB5" w14:textId="0B53E242" w:rsidR="0045622F" w:rsidRDefault="0045622F" w:rsidP="00984314">
            <w:pPr>
              <w:snapToGrid w:val="0"/>
              <w:ind w:left="200" w:hanging="200"/>
              <w:jc w:val="both"/>
            </w:pPr>
            <w:r>
              <w:rPr>
                <w:rFonts w:ascii="標楷體" w:eastAsia="標楷體" w:hAnsi="標楷體" w:cs="標楷體" w:hint="eastAsia"/>
                <w:sz w:val="20"/>
                <w:szCs w:val="20"/>
              </w:rPr>
              <w:t>固定時間進行。</w:t>
            </w:r>
          </w:p>
          <w:p w14:paraId="44946655" w14:textId="77777777" w:rsidR="001B3A53" w:rsidRDefault="001B3A53" w:rsidP="00984314">
            <w:pPr>
              <w:snapToGrid w:val="0"/>
              <w:jc w:val="both"/>
              <w:rPr>
                <w:rFonts w:ascii="標楷體" w:eastAsia="標楷體" w:hAnsi="標楷體" w:cs="標楷體"/>
                <w:sz w:val="20"/>
                <w:szCs w:val="20"/>
              </w:rPr>
            </w:pPr>
          </w:p>
          <w:p w14:paraId="551CD34E" w14:textId="6D893A74" w:rsidR="0045622F" w:rsidRDefault="0045622F" w:rsidP="00984314">
            <w:pPr>
              <w:snapToGrid w:val="0"/>
              <w:jc w:val="both"/>
            </w:pPr>
            <w:r>
              <w:rPr>
                <w:rFonts w:ascii="標楷體" w:eastAsia="標楷體" w:hAnsi="標楷體" w:cs="標楷體" w:hint="eastAsia"/>
                <w:sz w:val="20"/>
                <w:szCs w:val="20"/>
              </w:rPr>
              <w:t>配合政策、規劃系列增能研課程。</w:t>
            </w:r>
          </w:p>
        </w:tc>
        <w:tc>
          <w:tcPr>
            <w:tcW w:w="1673" w:type="dxa"/>
            <w:tcBorders>
              <w:top w:val="single" w:sz="4" w:space="0" w:color="000000"/>
              <w:left w:val="single" w:sz="4" w:space="0" w:color="000000"/>
              <w:bottom w:val="single" w:sz="4" w:space="0" w:color="000000"/>
            </w:tcBorders>
            <w:shd w:val="clear" w:color="auto" w:fill="FFFFFF"/>
          </w:tcPr>
          <w:p w14:paraId="286630C8" w14:textId="77777777" w:rsidR="001B3A53" w:rsidRDefault="0045622F" w:rsidP="00984314">
            <w:pPr>
              <w:snapToGrid w:val="0"/>
              <w:jc w:val="both"/>
              <w:rPr>
                <w:rFonts w:ascii="標楷體" w:eastAsia="標楷體" w:hAnsi="標楷體" w:cs="標楷體"/>
                <w:sz w:val="20"/>
                <w:szCs w:val="20"/>
              </w:rPr>
            </w:pPr>
            <w:r>
              <w:rPr>
                <w:rFonts w:ascii="標楷體" w:eastAsia="標楷體" w:hAnsi="標楷體" w:cs="標楷體" w:hint="eastAsia"/>
                <w:sz w:val="20"/>
                <w:szCs w:val="20"/>
              </w:rPr>
              <w:t>缺乏在地教授就近</w:t>
            </w:r>
          </w:p>
          <w:p w14:paraId="4DF61A46" w14:textId="77777777" w:rsidR="001B3A53" w:rsidRDefault="001B3A53" w:rsidP="00984314">
            <w:pPr>
              <w:snapToGrid w:val="0"/>
              <w:jc w:val="both"/>
              <w:rPr>
                <w:rFonts w:ascii="標楷體" w:eastAsia="標楷體" w:hAnsi="標楷體" w:cs="標楷體"/>
                <w:sz w:val="20"/>
                <w:szCs w:val="20"/>
              </w:rPr>
            </w:pPr>
          </w:p>
          <w:p w14:paraId="24184C86" w14:textId="736A3EBF" w:rsidR="0045622F" w:rsidRDefault="0045622F" w:rsidP="00984314">
            <w:pPr>
              <w:snapToGrid w:val="0"/>
              <w:jc w:val="both"/>
            </w:pPr>
            <w:r>
              <w:rPr>
                <w:rFonts w:ascii="標楷體" w:eastAsia="標楷體" w:hAnsi="標楷體" w:cs="標楷體" w:hint="eastAsia"/>
                <w:sz w:val="20"/>
                <w:szCs w:val="20"/>
              </w:rPr>
              <w:t>增能所需專業人才不易邀請。</w:t>
            </w:r>
          </w:p>
        </w:tc>
        <w:tc>
          <w:tcPr>
            <w:tcW w:w="1673" w:type="dxa"/>
            <w:tcBorders>
              <w:top w:val="single" w:sz="4" w:space="0" w:color="000000"/>
              <w:left w:val="single" w:sz="4" w:space="0" w:color="000000"/>
              <w:bottom w:val="single" w:sz="4" w:space="0" w:color="000000"/>
            </w:tcBorders>
            <w:shd w:val="clear" w:color="auto" w:fill="FFFFFF"/>
          </w:tcPr>
          <w:p w14:paraId="210097D1"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團員間分享、研發討論。</w:t>
            </w:r>
          </w:p>
          <w:p w14:paraId="071F8632" w14:textId="77777777" w:rsidR="001546BA" w:rsidRDefault="001546BA" w:rsidP="00984314">
            <w:pPr>
              <w:snapToGrid w:val="0"/>
              <w:jc w:val="both"/>
              <w:rPr>
                <w:rFonts w:eastAsiaTheme="minorEastAsia"/>
              </w:rPr>
            </w:pPr>
          </w:p>
          <w:p w14:paraId="02848327" w14:textId="77777777" w:rsidR="001546BA" w:rsidRDefault="0045622F" w:rsidP="00984314">
            <w:pPr>
              <w:snapToGrid w:val="0"/>
              <w:jc w:val="both"/>
              <w:rPr>
                <w:rFonts w:eastAsiaTheme="minorEastAsia"/>
              </w:rPr>
            </w:pPr>
            <w:r>
              <w:rPr>
                <w:rFonts w:ascii="標楷體" w:eastAsia="標楷體" w:hAnsi="標楷體" w:cs="標楷體" w:hint="eastAsia"/>
                <w:sz w:val="20"/>
                <w:szCs w:val="20"/>
                <w:lang w:eastAsia="zh-HK"/>
              </w:rPr>
              <w:t>團員皆</w:t>
            </w:r>
            <w:r>
              <w:rPr>
                <w:rFonts w:ascii="標楷體" w:eastAsia="標楷體" w:hAnsi="標楷體" w:cs="標楷體" w:hint="eastAsia"/>
                <w:sz w:val="20"/>
                <w:szCs w:val="20"/>
              </w:rPr>
              <w:t>積極、熱忱。</w:t>
            </w:r>
          </w:p>
          <w:p w14:paraId="3F8D6B5D" w14:textId="77777777" w:rsidR="001546BA" w:rsidRDefault="001546BA" w:rsidP="00984314">
            <w:pPr>
              <w:snapToGrid w:val="0"/>
              <w:jc w:val="both"/>
              <w:rPr>
                <w:rFonts w:eastAsiaTheme="minorEastAsia"/>
              </w:rPr>
            </w:pPr>
          </w:p>
          <w:p w14:paraId="49540ACF" w14:textId="30A831DB" w:rsidR="0045622F" w:rsidRDefault="0045622F" w:rsidP="00984314">
            <w:pPr>
              <w:snapToGrid w:val="0"/>
              <w:jc w:val="both"/>
            </w:pPr>
            <w:r>
              <w:rPr>
                <w:rFonts w:ascii="標楷體" w:eastAsia="標楷體" w:hAnsi="標楷體" w:cs="標楷體" w:hint="eastAsia"/>
                <w:sz w:val="20"/>
                <w:szCs w:val="20"/>
              </w:rPr>
              <w:t>尋求央團協助指導。</w:t>
            </w:r>
          </w:p>
        </w:tc>
        <w:tc>
          <w:tcPr>
            <w:tcW w:w="1673" w:type="dxa"/>
            <w:tcBorders>
              <w:top w:val="single" w:sz="4" w:space="0" w:color="000000"/>
              <w:left w:val="single" w:sz="4" w:space="0" w:color="000000"/>
              <w:bottom w:val="single" w:sz="4" w:space="0" w:color="000000"/>
            </w:tcBorders>
            <w:shd w:val="clear" w:color="auto" w:fill="FFFFFF"/>
          </w:tcPr>
          <w:p w14:paraId="3C9347B1"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團員的學校活動多，無法參與團務，學校與輔導團的配合意願不高。</w:t>
            </w:r>
          </w:p>
          <w:p w14:paraId="164043A6" w14:textId="77777777" w:rsidR="001546BA" w:rsidRDefault="001546BA" w:rsidP="00984314">
            <w:pPr>
              <w:snapToGrid w:val="0"/>
              <w:jc w:val="both"/>
              <w:rPr>
                <w:rFonts w:eastAsiaTheme="minorEastAsia"/>
              </w:rPr>
            </w:pPr>
          </w:p>
          <w:p w14:paraId="12BDDF91" w14:textId="793235A0" w:rsidR="0045622F" w:rsidRDefault="0045622F" w:rsidP="00984314">
            <w:pPr>
              <w:snapToGrid w:val="0"/>
              <w:jc w:val="both"/>
            </w:pPr>
            <w:r>
              <w:rPr>
                <w:rFonts w:ascii="標楷體" w:eastAsia="標楷體" w:hAnsi="標楷體" w:cs="標楷體" w:hint="eastAsia"/>
                <w:sz w:val="20"/>
                <w:szCs w:val="20"/>
                <w:lang w:eastAsia="zh-HK"/>
              </w:rPr>
              <w:t>本縣</w:t>
            </w:r>
            <w:r>
              <w:rPr>
                <w:rFonts w:ascii="標楷體" w:eastAsia="標楷體" w:hAnsi="標楷體" w:cs="標楷體" w:hint="eastAsia"/>
                <w:sz w:val="20"/>
                <w:szCs w:val="20"/>
              </w:rPr>
              <w:t>研習活動太多，易與其他領域輔導小組的時間衝突。</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73BEE3F6" w14:textId="77777777" w:rsidR="001546BA" w:rsidRDefault="0045622F" w:rsidP="00984314">
            <w:pPr>
              <w:snapToGrid w:val="0"/>
              <w:jc w:val="both"/>
              <w:rPr>
                <w:rFonts w:eastAsiaTheme="minorEastAsia"/>
              </w:rPr>
            </w:pPr>
            <w:r>
              <w:rPr>
                <w:rFonts w:ascii="標楷體" w:eastAsia="標楷體" w:hAnsi="標楷體" w:cs="標楷體" w:hint="eastAsia"/>
                <w:color w:val="auto"/>
                <w:sz w:val="20"/>
                <w:szCs w:val="20"/>
              </w:rPr>
              <w:t>請求縣團協助與協調。</w:t>
            </w:r>
          </w:p>
          <w:p w14:paraId="0D65C3B9" w14:textId="77777777" w:rsidR="001546BA" w:rsidRDefault="001546BA" w:rsidP="00984314">
            <w:pPr>
              <w:snapToGrid w:val="0"/>
              <w:jc w:val="both"/>
              <w:rPr>
                <w:rFonts w:eastAsiaTheme="minorEastAsia"/>
              </w:rPr>
            </w:pPr>
          </w:p>
          <w:p w14:paraId="6EF6AD7B" w14:textId="77777777" w:rsidR="001546BA" w:rsidRDefault="0045622F" w:rsidP="00984314">
            <w:pPr>
              <w:snapToGrid w:val="0"/>
              <w:jc w:val="both"/>
              <w:rPr>
                <w:rFonts w:eastAsiaTheme="minorEastAsia"/>
              </w:rPr>
            </w:pPr>
            <w:r>
              <w:rPr>
                <w:rFonts w:ascii="標楷體" w:eastAsia="標楷體" w:hAnsi="標楷體" w:cs="標楷體" w:hint="eastAsia"/>
                <w:color w:val="auto"/>
                <w:sz w:val="20"/>
                <w:szCs w:val="20"/>
              </w:rPr>
              <w:t>先行調查各區學校可行時間及模式。</w:t>
            </w:r>
          </w:p>
          <w:p w14:paraId="7115389E" w14:textId="77777777" w:rsidR="001546BA" w:rsidRDefault="001546BA" w:rsidP="00984314">
            <w:pPr>
              <w:snapToGrid w:val="0"/>
              <w:jc w:val="both"/>
              <w:rPr>
                <w:rFonts w:eastAsiaTheme="minorEastAsia"/>
              </w:rPr>
            </w:pPr>
          </w:p>
          <w:p w14:paraId="25E795EE" w14:textId="086A4CE9" w:rsidR="0045622F" w:rsidRDefault="0045622F" w:rsidP="00984314">
            <w:pPr>
              <w:snapToGrid w:val="0"/>
              <w:jc w:val="both"/>
            </w:pPr>
            <w:r>
              <w:rPr>
                <w:rFonts w:eastAsia="標楷體"/>
                <w:color w:val="auto"/>
                <w:kern w:val="0"/>
                <w:sz w:val="20"/>
                <w:szCs w:val="20"/>
              </w:rPr>
              <w:t>到校教學服務與輔導時，能適度安排輔導員公開課分享，以利專業對話。</w:t>
            </w:r>
          </w:p>
        </w:tc>
      </w:tr>
      <w:tr w:rsidR="0045622F" w14:paraId="493840FD" w14:textId="77777777" w:rsidTr="006538DA">
        <w:trPr>
          <w:trHeight w:val="4611"/>
          <w:jc w:val="center"/>
        </w:trPr>
        <w:tc>
          <w:tcPr>
            <w:tcW w:w="1242" w:type="dxa"/>
            <w:tcBorders>
              <w:top w:val="single" w:sz="4" w:space="0" w:color="000000"/>
              <w:left w:val="single" w:sz="4" w:space="0" w:color="000000"/>
              <w:bottom w:val="single" w:sz="4" w:space="0" w:color="000000"/>
            </w:tcBorders>
            <w:shd w:val="clear" w:color="auto" w:fill="D9E2F3"/>
            <w:vAlign w:val="center"/>
          </w:tcPr>
          <w:p w14:paraId="12BE53D5" w14:textId="77777777" w:rsidR="0045622F" w:rsidRDefault="0045622F" w:rsidP="0045622F">
            <w:pPr>
              <w:snapToGrid w:val="0"/>
              <w:jc w:val="center"/>
            </w:pPr>
            <w:r>
              <w:rPr>
                <w:rFonts w:ascii="標楷體" w:eastAsia="標楷體" w:hAnsi="標楷體" w:cs="標楷體" w:hint="eastAsia"/>
                <w:sz w:val="20"/>
                <w:szCs w:val="20"/>
              </w:rPr>
              <w:t>縣內學校領域課程實施</w:t>
            </w:r>
          </w:p>
        </w:tc>
        <w:tc>
          <w:tcPr>
            <w:tcW w:w="1672" w:type="dxa"/>
            <w:tcBorders>
              <w:top w:val="single" w:sz="4" w:space="0" w:color="000000"/>
              <w:left w:val="single" w:sz="4" w:space="0" w:color="000000"/>
              <w:bottom w:val="single" w:sz="4" w:space="0" w:color="000000"/>
            </w:tcBorders>
            <w:shd w:val="clear" w:color="auto" w:fill="FFFFFF"/>
          </w:tcPr>
          <w:p w14:paraId="46867E27"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自然資源豐富，可充分結合校本課程推展。</w:t>
            </w:r>
          </w:p>
          <w:p w14:paraId="6130D56F" w14:textId="77777777" w:rsidR="001546BA" w:rsidRDefault="001546BA" w:rsidP="00984314">
            <w:pPr>
              <w:snapToGrid w:val="0"/>
              <w:jc w:val="both"/>
              <w:rPr>
                <w:rFonts w:eastAsiaTheme="minorEastAsia"/>
              </w:rPr>
            </w:pPr>
          </w:p>
          <w:p w14:paraId="44A3B0AA" w14:textId="30A26607" w:rsidR="0045622F" w:rsidRDefault="0045622F" w:rsidP="00984314">
            <w:pPr>
              <w:snapToGrid w:val="0"/>
              <w:jc w:val="both"/>
            </w:pPr>
            <w:r>
              <w:rPr>
                <w:rFonts w:ascii="標楷體" w:eastAsia="標楷體" w:hAnsi="標楷體" w:cs="標楷體" w:hint="eastAsia"/>
                <w:sz w:val="20"/>
                <w:szCs w:val="20"/>
              </w:rPr>
              <w:t>多數學校能以在地語言文化特色，發展校本課程來實施。</w:t>
            </w:r>
          </w:p>
        </w:tc>
        <w:tc>
          <w:tcPr>
            <w:tcW w:w="1673" w:type="dxa"/>
            <w:tcBorders>
              <w:top w:val="single" w:sz="4" w:space="0" w:color="000000"/>
              <w:left w:val="single" w:sz="4" w:space="0" w:color="000000"/>
              <w:bottom w:val="single" w:sz="4" w:space="0" w:color="000000"/>
            </w:tcBorders>
            <w:shd w:val="clear" w:color="auto" w:fill="FFFFFF"/>
          </w:tcPr>
          <w:p w14:paraId="763FD80D"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地形狹長、交通不便，影響教師能與增能研習意願。</w:t>
            </w:r>
          </w:p>
          <w:p w14:paraId="48682BC3" w14:textId="77777777" w:rsidR="001546BA" w:rsidRDefault="001546BA" w:rsidP="00984314">
            <w:pPr>
              <w:snapToGrid w:val="0"/>
              <w:jc w:val="both"/>
              <w:rPr>
                <w:rFonts w:eastAsiaTheme="minorEastAsia"/>
              </w:rPr>
            </w:pPr>
          </w:p>
          <w:p w14:paraId="35AED56D"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家長對本土語文教學不甚重視且誤解。</w:t>
            </w:r>
          </w:p>
          <w:p w14:paraId="6A6F35F1" w14:textId="77777777" w:rsidR="001546BA" w:rsidRDefault="001546BA" w:rsidP="00984314">
            <w:pPr>
              <w:snapToGrid w:val="0"/>
              <w:jc w:val="both"/>
              <w:rPr>
                <w:rFonts w:eastAsiaTheme="minorEastAsia"/>
              </w:rPr>
            </w:pPr>
          </w:p>
          <w:p w14:paraId="3C7A4DF7" w14:textId="0F3E7730" w:rsidR="0045622F" w:rsidRDefault="0045622F" w:rsidP="00984314">
            <w:pPr>
              <w:snapToGrid w:val="0"/>
              <w:jc w:val="both"/>
            </w:pPr>
            <w:r>
              <w:rPr>
                <w:rFonts w:ascii="標楷體" w:eastAsia="標楷體" w:hAnsi="標楷體" w:cs="標楷體" w:hint="eastAsia"/>
                <w:sz w:val="20"/>
                <w:szCs w:val="20"/>
              </w:rPr>
              <w:t>教學支援人員的教學能力仍待加強。</w:t>
            </w:r>
          </w:p>
        </w:tc>
        <w:tc>
          <w:tcPr>
            <w:tcW w:w="1673" w:type="dxa"/>
            <w:tcBorders>
              <w:top w:val="single" w:sz="4" w:space="0" w:color="000000"/>
              <w:left w:val="single" w:sz="4" w:space="0" w:color="000000"/>
              <w:bottom w:val="single" w:sz="4" w:space="0" w:color="000000"/>
            </w:tcBorders>
            <w:shd w:val="clear" w:color="auto" w:fill="FFFFFF"/>
          </w:tcPr>
          <w:p w14:paraId="491B3384"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教學支援人員的責任和使命感，是支持改變的動力。</w:t>
            </w:r>
          </w:p>
          <w:p w14:paraId="58326B4B" w14:textId="77777777" w:rsidR="001546BA" w:rsidRDefault="001546BA" w:rsidP="00984314">
            <w:pPr>
              <w:snapToGrid w:val="0"/>
              <w:jc w:val="both"/>
              <w:rPr>
                <w:rFonts w:eastAsiaTheme="minorEastAsia"/>
              </w:rPr>
            </w:pPr>
          </w:p>
          <w:p w14:paraId="1C8BB51C" w14:textId="339437EE" w:rsidR="0045622F" w:rsidRDefault="0045622F" w:rsidP="00984314">
            <w:pPr>
              <w:snapToGrid w:val="0"/>
              <w:jc w:val="both"/>
            </w:pPr>
            <w:r>
              <w:rPr>
                <w:rFonts w:ascii="標楷體" w:eastAsia="標楷體" w:hAnsi="標楷體" w:cs="標楷體"/>
                <w:sz w:val="20"/>
                <w:szCs w:val="20"/>
              </w:rPr>
              <w:t>12</w:t>
            </w:r>
            <w:r>
              <w:rPr>
                <w:rFonts w:ascii="標楷體" w:eastAsia="標楷體" w:hAnsi="標楷體" w:cs="標楷體" w:hint="eastAsia"/>
                <w:sz w:val="20"/>
                <w:szCs w:val="20"/>
              </w:rPr>
              <w:t>年國教實施之後，教師有更多元的教法及機會來落實課程。</w:t>
            </w:r>
          </w:p>
        </w:tc>
        <w:tc>
          <w:tcPr>
            <w:tcW w:w="1673" w:type="dxa"/>
            <w:tcBorders>
              <w:top w:val="single" w:sz="4" w:space="0" w:color="000000"/>
              <w:left w:val="single" w:sz="4" w:space="0" w:color="000000"/>
              <w:bottom w:val="single" w:sz="4" w:space="0" w:color="000000"/>
            </w:tcBorders>
            <w:shd w:val="clear" w:color="auto" w:fill="FFFFFF"/>
          </w:tcPr>
          <w:p w14:paraId="6B2FD235" w14:textId="77777777" w:rsidR="001546BA" w:rsidRDefault="0045622F" w:rsidP="00984314">
            <w:pPr>
              <w:snapToGrid w:val="0"/>
              <w:jc w:val="both"/>
              <w:rPr>
                <w:rFonts w:eastAsiaTheme="minorEastAsia"/>
              </w:rPr>
            </w:pPr>
            <w:r>
              <w:rPr>
                <w:rFonts w:ascii="標楷體" w:eastAsia="標楷體" w:hAnsi="標楷體" w:cs="標楷體" w:hint="eastAsia"/>
                <w:sz w:val="20"/>
                <w:szCs w:val="20"/>
              </w:rPr>
              <w:t>大型(都會區)學生含閩客原，排課不易，師資難覓。</w:t>
            </w:r>
          </w:p>
          <w:p w14:paraId="3004E10C" w14:textId="77777777" w:rsidR="001546BA" w:rsidRDefault="001546BA" w:rsidP="00984314">
            <w:pPr>
              <w:snapToGrid w:val="0"/>
              <w:jc w:val="both"/>
              <w:rPr>
                <w:rFonts w:eastAsiaTheme="minorEastAsia"/>
              </w:rPr>
            </w:pPr>
          </w:p>
          <w:p w14:paraId="0F47D590" w14:textId="24A02DAC" w:rsidR="0045622F" w:rsidRDefault="0045622F" w:rsidP="00984314">
            <w:pPr>
              <w:snapToGrid w:val="0"/>
              <w:jc w:val="both"/>
            </w:pPr>
            <w:r>
              <w:rPr>
                <w:rFonts w:ascii="標楷體" w:eastAsia="標楷體" w:hAnsi="標楷體" w:cs="標楷體" w:hint="eastAsia"/>
                <w:sz w:val="20"/>
                <w:szCs w:val="20"/>
              </w:rPr>
              <w:t>教材編寫及教案活動設計與實施，需予以協助。</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6237902B" w14:textId="77777777" w:rsidR="001546BA" w:rsidRDefault="0045622F" w:rsidP="00984314">
            <w:pPr>
              <w:snapToGrid w:val="0"/>
              <w:jc w:val="both"/>
              <w:rPr>
                <w:rFonts w:eastAsiaTheme="minorEastAsia"/>
              </w:rPr>
            </w:pPr>
            <w:r>
              <w:rPr>
                <w:rFonts w:ascii="標楷體" w:eastAsia="標楷體" w:hAnsi="標楷體" w:cs="標楷體" w:hint="eastAsia"/>
                <w:color w:val="auto"/>
                <w:sz w:val="20"/>
                <w:szCs w:val="20"/>
              </w:rPr>
              <w:t>利用分區輔導及訪視來提升。</w:t>
            </w:r>
          </w:p>
          <w:p w14:paraId="6468EA8D" w14:textId="77777777" w:rsidR="001546BA" w:rsidRDefault="001546BA" w:rsidP="00984314">
            <w:pPr>
              <w:snapToGrid w:val="0"/>
              <w:jc w:val="both"/>
              <w:rPr>
                <w:rFonts w:eastAsiaTheme="minorEastAsia"/>
              </w:rPr>
            </w:pPr>
          </w:p>
          <w:p w14:paraId="1D48D3F7" w14:textId="4908D305" w:rsidR="001546BA" w:rsidRDefault="0045622F" w:rsidP="00984314">
            <w:pPr>
              <w:snapToGrid w:val="0"/>
              <w:jc w:val="both"/>
              <w:rPr>
                <w:rFonts w:eastAsiaTheme="minorEastAsia"/>
              </w:rPr>
            </w:pPr>
            <w:r>
              <w:rPr>
                <w:rFonts w:ascii="標楷體" w:eastAsia="標楷體" w:hAnsi="標楷體" w:cs="標楷體" w:hint="eastAsia"/>
                <w:color w:val="auto"/>
                <w:sz w:val="20"/>
                <w:szCs w:val="20"/>
              </w:rPr>
              <w:t>辦理工作坊提昇教材教案編寫能力</w:t>
            </w:r>
            <w:r w:rsidR="0026573D">
              <w:rPr>
                <w:rFonts w:ascii="標楷體" w:eastAsia="標楷體" w:hAnsi="標楷體" w:cs="標楷體" w:hint="eastAsia"/>
                <w:color w:val="auto"/>
                <w:sz w:val="20"/>
                <w:szCs w:val="20"/>
              </w:rPr>
              <w:t>。</w:t>
            </w:r>
          </w:p>
          <w:p w14:paraId="10E053C7" w14:textId="77777777" w:rsidR="001546BA" w:rsidRDefault="001546BA" w:rsidP="00984314">
            <w:pPr>
              <w:snapToGrid w:val="0"/>
              <w:jc w:val="both"/>
              <w:rPr>
                <w:rFonts w:eastAsiaTheme="minorEastAsia"/>
              </w:rPr>
            </w:pPr>
          </w:p>
          <w:p w14:paraId="51F45858" w14:textId="77777777" w:rsidR="0026573D" w:rsidRDefault="0045622F" w:rsidP="00984314">
            <w:pPr>
              <w:snapToGrid w:val="0"/>
              <w:jc w:val="both"/>
              <w:rPr>
                <w:rFonts w:eastAsiaTheme="minorEastAsia"/>
              </w:rPr>
            </w:pPr>
            <w:r>
              <w:rPr>
                <w:rFonts w:ascii="標楷體" w:eastAsia="標楷體" w:hAnsi="標楷體" w:cs="標楷體" w:hint="eastAsia"/>
                <w:color w:val="auto"/>
                <w:sz w:val="20"/>
                <w:szCs w:val="20"/>
              </w:rPr>
              <w:t>成立學習社群，公開課及議課備課，研發核心素養導向教學示例。</w:t>
            </w:r>
          </w:p>
          <w:p w14:paraId="3583627C" w14:textId="77777777" w:rsidR="0026573D" w:rsidRDefault="0026573D" w:rsidP="00984314">
            <w:pPr>
              <w:snapToGrid w:val="0"/>
              <w:jc w:val="both"/>
              <w:rPr>
                <w:rFonts w:eastAsiaTheme="minorEastAsia"/>
              </w:rPr>
            </w:pPr>
          </w:p>
          <w:p w14:paraId="2A34DE13" w14:textId="25EDF958" w:rsidR="0045622F" w:rsidRDefault="0045622F" w:rsidP="00984314">
            <w:pPr>
              <w:snapToGrid w:val="0"/>
              <w:jc w:val="both"/>
            </w:pPr>
            <w:r>
              <w:rPr>
                <w:rFonts w:eastAsia="標楷體"/>
                <w:color w:val="auto"/>
                <w:kern w:val="0"/>
                <w:sz w:val="20"/>
                <w:szCs w:val="20"/>
              </w:rPr>
              <w:t>教師學習社群朝向共備及產出型方向規劃，並適時融入議題。</w:t>
            </w:r>
          </w:p>
        </w:tc>
      </w:tr>
    </w:tbl>
    <w:p w14:paraId="5C0A5D19" w14:textId="77777777" w:rsidR="0045622F" w:rsidRPr="0045622F" w:rsidRDefault="0045622F" w:rsidP="0045622F">
      <w:pPr>
        <w:ind w:left="1134"/>
        <w:jc w:val="both"/>
        <w:rPr>
          <w:rFonts w:ascii="標楷體" w:eastAsia="標楷體" w:hAnsi="標楷體"/>
        </w:rPr>
      </w:pPr>
    </w:p>
    <w:p w14:paraId="2B307B4B" w14:textId="29E870D6" w:rsidR="00263700" w:rsidRPr="00263700" w:rsidRDefault="0026573D" w:rsidP="001E430B">
      <w:pPr>
        <w:numPr>
          <w:ilvl w:val="0"/>
          <w:numId w:val="8"/>
        </w:numPr>
        <w:ind w:left="1134" w:hanging="567"/>
        <w:jc w:val="both"/>
        <w:rPr>
          <w:rFonts w:ascii="標楷體" w:eastAsia="標楷體" w:hAnsi="標楷體"/>
        </w:rPr>
      </w:pPr>
      <w:r>
        <w:rPr>
          <w:rFonts w:eastAsia="標楷體" w:cs="標楷體" w:hint="eastAsia"/>
        </w:rPr>
        <w:t>中長期規劃期程</w:t>
      </w:r>
    </w:p>
    <w:tbl>
      <w:tblPr>
        <w:tblW w:w="9918" w:type="dxa"/>
        <w:jc w:val="center"/>
        <w:tblLayout w:type="fixed"/>
        <w:tblLook w:val="0000" w:firstRow="0" w:lastRow="0" w:firstColumn="0" w:lastColumn="0" w:noHBand="0" w:noVBand="0"/>
      </w:tblPr>
      <w:tblGrid>
        <w:gridCol w:w="1913"/>
        <w:gridCol w:w="2667"/>
        <w:gridCol w:w="2928"/>
        <w:gridCol w:w="2410"/>
      </w:tblGrid>
      <w:tr w:rsidR="00263700" w14:paraId="75EA0387" w14:textId="77777777" w:rsidTr="005C1603">
        <w:trPr>
          <w:trHeight w:val="500"/>
          <w:tblHeader/>
          <w:jc w:val="center"/>
        </w:trPr>
        <w:tc>
          <w:tcPr>
            <w:tcW w:w="1913" w:type="dxa"/>
            <w:tcBorders>
              <w:top w:val="single" w:sz="4" w:space="0" w:color="000000"/>
              <w:left w:val="single" w:sz="4" w:space="0" w:color="000000"/>
              <w:bottom w:val="single" w:sz="4" w:space="0" w:color="000000"/>
            </w:tcBorders>
            <w:shd w:val="clear" w:color="auto" w:fill="FAE2D5" w:themeFill="accent2" w:themeFillTint="33"/>
            <w:vAlign w:val="center"/>
          </w:tcPr>
          <w:p w14:paraId="43A1BC66" w14:textId="77777777" w:rsidR="00263700" w:rsidRDefault="00263700" w:rsidP="00F330F9">
            <w:pPr>
              <w:snapToGrid w:val="0"/>
              <w:spacing w:line="280" w:lineRule="exact"/>
              <w:jc w:val="center"/>
            </w:pPr>
            <w:r w:rsidRPr="00984314">
              <w:rPr>
                <w:rFonts w:ascii="標楷體" w:eastAsia="標楷體" w:hAnsi="標楷體" w:cs="標楷體" w:hint="eastAsia"/>
              </w:rPr>
              <w:lastRenderedPageBreak/>
              <w:t>工作項目</w:t>
            </w:r>
          </w:p>
        </w:tc>
        <w:tc>
          <w:tcPr>
            <w:tcW w:w="2667" w:type="dxa"/>
            <w:tcBorders>
              <w:top w:val="single" w:sz="4" w:space="0" w:color="000000"/>
              <w:left w:val="single" w:sz="4" w:space="0" w:color="000000"/>
              <w:bottom w:val="single" w:sz="4" w:space="0" w:color="000000"/>
            </w:tcBorders>
            <w:shd w:val="clear" w:color="auto" w:fill="FAE2D5" w:themeFill="accent2" w:themeFillTint="33"/>
            <w:vAlign w:val="center"/>
          </w:tcPr>
          <w:p w14:paraId="2EC56B00" w14:textId="6FF43DE1" w:rsidR="00263700" w:rsidRDefault="00263700" w:rsidP="00F330F9">
            <w:pPr>
              <w:snapToGrid w:val="0"/>
              <w:spacing w:line="280" w:lineRule="exact"/>
              <w:jc w:val="center"/>
            </w:pPr>
            <w:r w:rsidRPr="00984314">
              <w:rPr>
                <w:rFonts w:ascii="標楷體" w:eastAsia="標楷體" w:hAnsi="標楷體" w:cs="標楷體" w:hint="eastAsia"/>
              </w:rPr>
              <w:t>11</w:t>
            </w:r>
            <w:r w:rsidR="00984314" w:rsidRPr="00984314">
              <w:rPr>
                <w:rFonts w:ascii="標楷體" w:eastAsia="標楷體" w:hAnsi="標楷體" w:cs="標楷體" w:hint="eastAsia"/>
              </w:rPr>
              <w:t>2</w:t>
            </w:r>
            <w:r w:rsidRPr="00984314">
              <w:rPr>
                <w:rFonts w:ascii="標楷體" w:eastAsia="標楷體" w:hAnsi="標楷體" w:cs="標楷體" w:hint="eastAsia"/>
              </w:rPr>
              <w:t>學年度重點</w:t>
            </w:r>
          </w:p>
        </w:tc>
        <w:tc>
          <w:tcPr>
            <w:tcW w:w="2928" w:type="dxa"/>
            <w:tcBorders>
              <w:top w:val="single" w:sz="4" w:space="0" w:color="000000"/>
              <w:left w:val="single" w:sz="4" w:space="0" w:color="000000"/>
              <w:bottom w:val="single" w:sz="4" w:space="0" w:color="000000"/>
            </w:tcBorders>
            <w:shd w:val="clear" w:color="auto" w:fill="FAE2D5" w:themeFill="accent2" w:themeFillTint="33"/>
            <w:vAlign w:val="center"/>
          </w:tcPr>
          <w:p w14:paraId="66A69F96" w14:textId="2376E271" w:rsidR="00263700" w:rsidRDefault="00263700" w:rsidP="00F330F9">
            <w:pPr>
              <w:snapToGrid w:val="0"/>
              <w:spacing w:line="280" w:lineRule="exact"/>
              <w:jc w:val="center"/>
            </w:pPr>
            <w:r w:rsidRPr="00984314">
              <w:rPr>
                <w:rFonts w:ascii="標楷體" w:eastAsia="標楷體" w:hAnsi="標楷體" w:cs="標楷體" w:hint="eastAsia"/>
              </w:rPr>
              <w:t>11</w:t>
            </w:r>
            <w:r w:rsidR="00984314" w:rsidRPr="00984314">
              <w:rPr>
                <w:rFonts w:ascii="標楷體" w:eastAsia="標楷體" w:hAnsi="標楷體" w:cs="標楷體" w:hint="eastAsia"/>
              </w:rPr>
              <w:t>3</w:t>
            </w:r>
            <w:r w:rsidRPr="00984314">
              <w:rPr>
                <w:rFonts w:ascii="標楷體" w:eastAsia="標楷體" w:hAnsi="標楷體" w:cs="標楷體" w:hint="eastAsia"/>
              </w:rPr>
              <w:t>學年度重點</w:t>
            </w:r>
          </w:p>
        </w:tc>
        <w:tc>
          <w:tcPr>
            <w:tcW w:w="2410" w:type="dxa"/>
            <w:tcBorders>
              <w:top w:val="single" w:sz="4" w:space="0" w:color="000000"/>
              <w:left w:val="single" w:sz="4" w:space="0" w:color="000000"/>
              <w:bottom w:val="single" w:sz="4" w:space="0" w:color="000000"/>
              <w:right w:val="single" w:sz="4" w:space="0" w:color="000000"/>
            </w:tcBorders>
            <w:shd w:val="clear" w:color="auto" w:fill="FAE2D5" w:themeFill="accent2" w:themeFillTint="33"/>
            <w:vAlign w:val="center"/>
          </w:tcPr>
          <w:p w14:paraId="21452D5D" w14:textId="39D6771E" w:rsidR="00263700" w:rsidRDefault="00984314" w:rsidP="00F330F9">
            <w:pPr>
              <w:snapToGrid w:val="0"/>
              <w:spacing w:line="280" w:lineRule="exact"/>
              <w:jc w:val="center"/>
            </w:pPr>
            <w:r w:rsidRPr="00984314">
              <w:rPr>
                <w:rFonts w:ascii="標楷體" w:eastAsia="標楷體" w:hAnsi="標楷體" w:cs="標楷體" w:hint="eastAsia"/>
              </w:rPr>
              <w:t>11</w:t>
            </w:r>
            <w:r>
              <w:rPr>
                <w:rFonts w:ascii="標楷體" w:eastAsia="標楷體" w:hAnsi="標楷體" w:cs="標楷體" w:hint="eastAsia"/>
              </w:rPr>
              <w:t>4</w:t>
            </w:r>
            <w:r w:rsidRPr="00984314">
              <w:rPr>
                <w:rFonts w:ascii="標楷體" w:eastAsia="標楷體" w:hAnsi="標楷體" w:cs="標楷體" w:hint="eastAsia"/>
              </w:rPr>
              <w:t>學年度重點</w:t>
            </w:r>
          </w:p>
        </w:tc>
      </w:tr>
      <w:tr w:rsidR="00480698" w14:paraId="736C479F" w14:textId="77777777" w:rsidTr="00DE11BA">
        <w:trPr>
          <w:trHeight w:val="2242"/>
          <w:jc w:val="center"/>
        </w:trPr>
        <w:tc>
          <w:tcPr>
            <w:tcW w:w="1913" w:type="dxa"/>
            <w:tcBorders>
              <w:top w:val="single" w:sz="4" w:space="0" w:color="000000"/>
              <w:left w:val="single" w:sz="4" w:space="0" w:color="000000"/>
              <w:bottom w:val="single" w:sz="4" w:space="0" w:color="000000"/>
            </w:tcBorders>
            <w:shd w:val="clear" w:color="auto" w:fill="auto"/>
            <w:vAlign w:val="center"/>
          </w:tcPr>
          <w:p w14:paraId="2D963B78" w14:textId="69C7DC7F" w:rsidR="00480698" w:rsidRPr="00101EBE" w:rsidRDefault="00480698" w:rsidP="00101EBE">
            <w:pPr>
              <w:jc w:val="both"/>
              <w:rPr>
                <w:rFonts w:ascii="標楷體" w:eastAsia="標楷體" w:hAnsi="標楷體"/>
                <w:sz w:val="20"/>
                <w:szCs w:val="20"/>
              </w:rPr>
            </w:pPr>
            <w:r w:rsidRPr="00101EBE">
              <w:rPr>
                <w:rFonts w:ascii="標楷體" w:eastAsia="標楷體" w:hAnsi="標楷體"/>
                <w:sz w:val="20"/>
                <w:szCs w:val="20"/>
              </w:rPr>
              <w:t>核心素養理解與實踐。</w:t>
            </w:r>
          </w:p>
        </w:tc>
        <w:tc>
          <w:tcPr>
            <w:tcW w:w="2667" w:type="dxa"/>
            <w:tcBorders>
              <w:top w:val="single" w:sz="4" w:space="0" w:color="000000"/>
              <w:left w:val="single" w:sz="4" w:space="0" w:color="000000"/>
              <w:bottom w:val="single" w:sz="4" w:space="0" w:color="000000"/>
            </w:tcBorders>
            <w:shd w:val="clear" w:color="auto" w:fill="auto"/>
          </w:tcPr>
          <w:p w14:paraId="207C9522" w14:textId="77777777" w:rsidR="00480698" w:rsidRDefault="00480698" w:rsidP="001E430B">
            <w:pPr>
              <w:pStyle w:val="affc"/>
              <w:numPr>
                <w:ilvl w:val="0"/>
                <w:numId w:val="59"/>
              </w:numPr>
              <w:snapToGrid w:val="0"/>
              <w:jc w:val="both"/>
              <w:rPr>
                <w:rFonts w:ascii="標楷體" w:eastAsia="標楷體" w:hAnsi="標楷體"/>
                <w:sz w:val="20"/>
                <w:szCs w:val="20"/>
              </w:rPr>
            </w:pPr>
            <w:r w:rsidRPr="00E0530E">
              <w:rPr>
                <w:rFonts w:ascii="標楷體" w:eastAsia="標楷體" w:hAnsi="標楷體" w:cs="標楷體" w:hint="eastAsia"/>
                <w:sz w:val="20"/>
                <w:szCs w:val="20"/>
              </w:rPr>
              <w:t>規劃「</w:t>
            </w:r>
            <w:r w:rsidRPr="00E0530E">
              <w:rPr>
                <w:rFonts w:ascii="標楷體" w:eastAsia="標楷體" w:hAnsi="標楷體" w:hint="eastAsia"/>
                <w:sz w:val="20"/>
                <w:szCs w:val="20"/>
              </w:rPr>
              <w:t>團務增能與專業成長」，提升團員對核心素養的理解與實踐。</w:t>
            </w:r>
          </w:p>
          <w:p w14:paraId="3FF9C473" w14:textId="2BC5ECD4" w:rsidR="00480698" w:rsidRPr="00E0530E" w:rsidRDefault="00480698" w:rsidP="001E430B">
            <w:pPr>
              <w:pStyle w:val="affc"/>
              <w:numPr>
                <w:ilvl w:val="0"/>
                <w:numId w:val="59"/>
              </w:numPr>
              <w:snapToGrid w:val="0"/>
              <w:jc w:val="both"/>
              <w:rPr>
                <w:rFonts w:ascii="標楷體" w:eastAsia="標楷體" w:hAnsi="標楷體"/>
                <w:sz w:val="20"/>
                <w:szCs w:val="20"/>
              </w:rPr>
            </w:pPr>
            <w:r w:rsidRPr="00E0530E">
              <w:rPr>
                <w:rFonts w:ascii="標楷體" w:eastAsia="標楷體" w:hAnsi="標楷體" w:hint="eastAsia"/>
                <w:sz w:val="20"/>
                <w:szCs w:val="20"/>
              </w:rPr>
              <w:t>員對性平議題、海洋教育議題、資訊議題融入十二年國教總綱及本土語文(閩、客、原)領綱的理解與實踐。</w:t>
            </w:r>
          </w:p>
        </w:tc>
        <w:tc>
          <w:tcPr>
            <w:tcW w:w="2928" w:type="dxa"/>
            <w:tcBorders>
              <w:top w:val="single" w:sz="4" w:space="0" w:color="000000"/>
              <w:left w:val="single" w:sz="4" w:space="0" w:color="000000"/>
              <w:bottom w:val="single" w:sz="4" w:space="0" w:color="000000"/>
            </w:tcBorders>
            <w:shd w:val="clear" w:color="auto" w:fill="auto"/>
          </w:tcPr>
          <w:p w14:paraId="45A548BB" w14:textId="77777777" w:rsidR="00480698" w:rsidRDefault="00480698" w:rsidP="001E430B">
            <w:pPr>
              <w:pStyle w:val="affc"/>
              <w:numPr>
                <w:ilvl w:val="0"/>
                <w:numId w:val="64"/>
              </w:numPr>
              <w:tabs>
                <w:tab w:val="left" w:pos="5644"/>
              </w:tabs>
              <w:snapToGrid w:val="0"/>
              <w:jc w:val="both"/>
              <w:rPr>
                <w:rFonts w:ascii="標楷體" w:eastAsia="標楷體" w:hAnsi="標楷體"/>
                <w:sz w:val="20"/>
                <w:szCs w:val="20"/>
              </w:rPr>
            </w:pPr>
            <w:r w:rsidRPr="00E0530E">
              <w:rPr>
                <w:rFonts w:ascii="標楷體" w:eastAsia="標楷體" w:hAnsi="標楷體" w:cs="標楷體" w:hint="eastAsia"/>
                <w:sz w:val="20"/>
                <w:szCs w:val="20"/>
              </w:rPr>
              <w:t>規劃「</w:t>
            </w:r>
            <w:r w:rsidRPr="00E0530E">
              <w:rPr>
                <w:rFonts w:ascii="標楷體" w:eastAsia="標楷體" w:hAnsi="標楷體" w:hint="eastAsia"/>
                <w:sz w:val="20"/>
                <w:szCs w:val="20"/>
              </w:rPr>
              <w:t>團務增能與專業成長」，提升團員對核心素養的理解與實踐。</w:t>
            </w:r>
          </w:p>
          <w:p w14:paraId="46D71CE7" w14:textId="4F08B19F" w:rsidR="00480698" w:rsidRPr="00147921" w:rsidRDefault="00480698" w:rsidP="001E430B">
            <w:pPr>
              <w:pStyle w:val="affc"/>
              <w:numPr>
                <w:ilvl w:val="0"/>
                <w:numId w:val="64"/>
              </w:numPr>
              <w:tabs>
                <w:tab w:val="left" w:pos="5644"/>
              </w:tabs>
              <w:snapToGrid w:val="0"/>
              <w:jc w:val="both"/>
              <w:rPr>
                <w:rFonts w:ascii="標楷體" w:eastAsia="標楷體" w:hAnsi="標楷體"/>
                <w:sz w:val="20"/>
                <w:szCs w:val="20"/>
              </w:rPr>
            </w:pPr>
            <w:r w:rsidRPr="00E0530E">
              <w:rPr>
                <w:rFonts w:ascii="標楷體" w:eastAsia="標楷體" w:hAnsi="標楷體" w:hint="eastAsia"/>
                <w:sz w:val="20"/>
                <w:szCs w:val="20"/>
              </w:rPr>
              <w:t>增強輔導員對性平議題、能源教育議題、安全議題融入十二年國教總綱及本土語文(閩、客、原)領綱的理解與實踐。</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14:paraId="576FB47F" w14:textId="3C2F29C2" w:rsidR="00480698" w:rsidRPr="00CD300B" w:rsidRDefault="00480698" w:rsidP="00FD3A9A">
            <w:pPr>
              <w:tabs>
                <w:tab w:val="left" w:pos="5644"/>
              </w:tabs>
              <w:snapToGrid w:val="0"/>
              <w:jc w:val="both"/>
              <w:rPr>
                <w:rFonts w:ascii="標楷體" w:eastAsia="標楷體" w:hAnsi="標楷體"/>
                <w:sz w:val="20"/>
                <w:szCs w:val="20"/>
              </w:rPr>
            </w:pPr>
            <w:r w:rsidRPr="00FD3A9A">
              <w:rPr>
                <w:rFonts w:ascii="標楷體" w:eastAsia="標楷體" w:hAnsi="標楷體" w:cs="標楷體" w:hint="eastAsia"/>
                <w:sz w:val="20"/>
                <w:szCs w:val="20"/>
              </w:rPr>
              <w:t>上學年度（</w:t>
            </w:r>
            <w:r>
              <w:rPr>
                <w:rFonts w:ascii="標楷體" w:eastAsia="標楷體" w:hAnsi="標楷體" w:cs="標楷體" w:hint="eastAsia"/>
                <w:sz w:val="20"/>
                <w:szCs w:val="20"/>
              </w:rPr>
              <w:t>113</w:t>
            </w:r>
            <w:r w:rsidRPr="00FD3A9A">
              <w:rPr>
                <w:rFonts w:ascii="標楷體" w:eastAsia="標楷體" w:hAnsi="標楷體" w:cs="標楷體" w:hint="eastAsia"/>
                <w:sz w:val="20"/>
                <w:szCs w:val="20"/>
              </w:rPr>
              <w:t>）計畫執行成效良好，本學年度將持續</w:t>
            </w:r>
            <w:r>
              <w:rPr>
                <w:rFonts w:ascii="標楷體" w:eastAsia="標楷體" w:hAnsi="標楷體" w:cs="標楷體" w:hint="eastAsia"/>
                <w:sz w:val="20"/>
                <w:szCs w:val="20"/>
              </w:rPr>
              <w:t>重點項目精進提升，讓本土教育計畫發揮最大效能，輔導團員專業知能給力，族語老師教學精進優化，學生學習更有效。</w:t>
            </w:r>
          </w:p>
        </w:tc>
      </w:tr>
      <w:tr w:rsidR="00480698" w14:paraId="51DDDCE1" w14:textId="77777777" w:rsidTr="00DE11BA">
        <w:trPr>
          <w:trHeight w:val="1328"/>
          <w:jc w:val="center"/>
        </w:trPr>
        <w:tc>
          <w:tcPr>
            <w:tcW w:w="1913" w:type="dxa"/>
            <w:tcBorders>
              <w:top w:val="single" w:sz="4" w:space="0" w:color="000000"/>
              <w:left w:val="single" w:sz="4" w:space="0" w:color="000000"/>
              <w:bottom w:val="single" w:sz="4" w:space="0" w:color="000000"/>
            </w:tcBorders>
            <w:shd w:val="clear" w:color="auto" w:fill="auto"/>
            <w:vAlign w:val="center"/>
          </w:tcPr>
          <w:p w14:paraId="771429C1" w14:textId="7A9DEA2A" w:rsidR="00480698" w:rsidRPr="00101EBE" w:rsidRDefault="00480698" w:rsidP="00101EBE">
            <w:pPr>
              <w:jc w:val="both"/>
              <w:rPr>
                <w:rFonts w:ascii="標楷體" w:eastAsia="標楷體" w:hAnsi="標楷體"/>
                <w:sz w:val="20"/>
                <w:szCs w:val="20"/>
              </w:rPr>
            </w:pPr>
            <w:r w:rsidRPr="00101EBE">
              <w:rPr>
                <w:rFonts w:ascii="標楷體" w:eastAsia="標楷體" w:hAnsi="標楷體"/>
                <w:sz w:val="20"/>
                <w:szCs w:val="20"/>
              </w:rPr>
              <w:t>素養導向教學與評量之研發與推廣。（含公開授課：共備、觀</w:t>
            </w:r>
            <w:r w:rsidRPr="00101EBE">
              <w:rPr>
                <w:rFonts w:ascii="標楷體" w:eastAsia="標楷體" w:hAnsi="標楷體" w:hint="eastAsia"/>
                <w:sz w:val="20"/>
                <w:szCs w:val="20"/>
              </w:rPr>
              <w:t>課、</w:t>
            </w:r>
            <w:r w:rsidRPr="00101EBE">
              <w:rPr>
                <w:rFonts w:ascii="標楷體" w:eastAsia="標楷體" w:hAnsi="標楷體"/>
                <w:sz w:val="20"/>
                <w:szCs w:val="20"/>
              </w:rPr>
              <w:t>議課）</w:t>
            </w:r>
          </w:p>
        </w:tc>
        <w:tc>
          <w:tcPr>
            <w:tcW w:w="2667" w:type="dxa"/>
            <w:tcBorders>
              <w:top w:val="single" w:sz="4" w:space="0" w:color="000000"/>
              <w:left w:val="single" w:sz="4" w:space="0" w:color="000000"/>
              <w:bottom w:val="single" w:sz="4" w:space="0" w:color="000000"/>
            </w:tcBorders>
            <w:shd w:val="clear" w:color="auto" w:fill="auto"/>
          </w:tcPr>
          <w:p w14:paraId="52D45E97" w14:textId="77777777" w:rsidR="00480698" w:rsidRPr="00E0530E" w:rsidRDefault="00480698" w:rsidP="001E430B">
            <w:pPr>
              <w:pStyle w:val="affc"/>
              <w:numPr>
                <w:ilvl w:val="0"/>
                <w:numId w:val="60"/>
              </w:numPr>
              <w:snapToGrid w:val="0"/>
              <w:jc w:val="both"/>
              <w:rPr>
                <w:rFonts w:ascii="標楷體" w:eastAsia="標楷體" w:hAnsi="標楷體"/>
                <w:sz w:val="20"/>
                <w:szCs w:val="20"/>
              </w:rPr>
            </w:pPr>
            <w:r w:rsidRPr="00E0530E">
              <w:rPr>
                <w:rFonts w:ascii="標楷體" w:eastAsia="標楷體" w:hAnsi="標楷體" w:hint="eastAsia"/>
                <w:kern w:val="0"/>
                <w:sz w:val="20"/>
                <w:szCs w:val="20"/>
              </w:rPr>
              <w:t>辦理輔導員素養導向教學與評量研發教材。</w:t>
            </w:r>
          </w:p>
          <w:p w14:paraId="29F38812" w14:textId="039DCA9E" w:rsidR="00480698" w:rsidRPr="00E0530E" w:rsidRDefault="00480698" w:rsidP="001E430B">
            <w:pPr>
              <w:pStyle w:val="affc"/>
              <w:numPr>
                <w:ilvl w:val="0"/>
                <w:numId w:val="60"/>
              </w:numPr>
              <w:snapToGrid w:val="0"/>
              <w:jc w:val="both"/>
              <w:rPr>
                <w:rFonts w:ascii="標楷體" w:eastAsia="標楷體" w:hAnsi="標楷體"/>
                <w:sz w:val="20"/>
                <w:szCs w:val="20"/>
              </w:rPr>
            </w:pPr>
            <w:r w:rsidRPr="00E0530E">
              <w:rPr>
                <w:rFonts w:ascii="標楷體" w:eastAsia="標楷體" w:hAnsi="標楷體" w:hint="eastAsia"/>
                <w:kern w:val="0"/>
                <w:sz w:val="20"/>
                <w:szCs w:val="20"/>
              </w:rPr>
              <w:t>持續辦理輔導員公開授課之準備(共備觀議課)</w:t>
            </w:r>
            <w:r>
              <w:rPr>
                <w:rFonts w:ascii="標楷體" w:eastAsia="標楷體" w:hAnsi="標楷體" w:hint="eastAsia"/>
                <w:kern w:val="0"/>
                <w:sz w:val="20"/>
                <w:szCs w:val="20"/>
              </w:rPr>
              <w:t>。</w:t>
            </w:r>
          </w:p>
        </w:tc>
        <w:tc>
          <w:tcPr>
            <w:tcW w:w="2928" w:type="dxa"/>
            <w:tcBorders>
              <w:top w:val="single" w:sz="4" w:space="0" w:color="000000"/>
              <w:left w:val="single" w:sz="4" w:space="0" w:color="000000"/>
              <w:bottom w:val="single" w:sz="4" w:space="0" w:color="000000"/>
            </w:tcBorders>
            <w:shd w:val="clear" w:color="auto" w:fill="auto"/>
          </w:tcPr>
          <w:p w14:paraId="6D2A19FF" w14:textId="77777777" w:rsidR="00480698" w:rsidRPr="00147921" w:rsidRDefault="00480698" w:rsidP="001E430B">
            <w:pPr>
              <w:pStyle w:val="affc"/>
              <w:numPr>
                <w:ilvl w:val="0"/>
                <w:numId w:val="65"/>
              </w:numPr>
              <w:snapToGrid w:val="0"/>
              <w:jc w:val="both"/>
              <w:rPr>
                <w:rFonts w:ascii="標楷體" w:eastAsia="標楷體" w:hAnsi="標楷體" w:cs="標楷體"/>
                <w:kern w:val="0"/>
                <w:sz w:val="20"/>
                <w:szCs w:val="20"/>
              </w:rPr>
            </w:pPr>
            <w:r w:rsidRPr="00E0530E">
              <w:rPr>
                <w:rFonts w:ascii="標楷體" w:eastAsia="標楷體" w:hAnsi="標楷體"/>
                <w:kern w:val="0"/>
                <w:sz w:val="20"/>
                <w:szCs w:val="20"/>
              </w:rPr>
              <w:t>結合教師專業社群</w:t>
            </w:r>
            <w:r w:rsidRPr="00E0530E">
              <w:rPr>
                <w:rFonts w:ascii="標楷體" w:eastAsia="標楷體" w:hAnsi="標楷體" w:hint="eastAsia"/>
                <w:kern w:val="0"/>
                <w:sz w:val="20"/>
                <w:szCs w:val="20"/>
              </w:rPr>
              <w:t>辦理輔導員素養導向教學與評量研發教材。</w:t>
            </w:r>
          </w:p>
          <w:p w14:paraId="3C5B8DB4" w14:textId="2C6C6EB8" w:rsidR="00480698" w:rsidRPr="00147921" w:rsidRDefault="00480698" w:rsidP="001E430B">
            <w:pPr>
              <w:pStyle w:val="affc"/>
              <w:numPr>
                <w:ilvl w:val="0"/>
                <w:numId w:val="65"/>
              </w:numPr>
              <w:snapToGrid w:val="0"/>
              <w:jc w:val="both"/>
              <w:rPr>
                <w:rFonts w:ascii="標楷體" w:eastAsia="標楷體" w:hAnsi="標楷體" w:cs="標楷體"/>
                <w:kern w:val="0"/>
                <w:sz w:val="20"/>
                <w:szCs w:val="20"/>
              </w:rPr>
            </w:pPr>
            <w:r w:rsidRPr="00E0530E">
              <w:rPr>
                <w:rFonts w:ascii="標楷體" w:eastAsia="標楷體" w:hAnsi="標楷體" w:hint="eastAsia"/>
                <w:kern w:val="0"/>
                <w:sz w:val="20"/>
                <w:szCs w:val="20"/>
              </w:rPr>
              <w:t>持續辦理輔導員公開授課之準備(共備觀議課)</w:t>
            </w:r>
          </w:p>
        </w:tc>
        <w:tc>
          <w:tcPr>
            <w:tcW w:w="2410" w:type="dxa"/>
            <w:vMerge/>
            <w:tcBorders>
              <w:left w:val="single" w:sz="4" w:space="0" w:color="000000"/>
              <w:right w:val="single" w:sz="4" w:space="0" w:color="000000"/>
            </w:tcBorders>
            <w:shd w:val="clear" w:color="auto" w:fill="auto"/>
            <w:vAlign w:val="center"/>
          </w:tcPr>
          <w:p w14:paraId="030E2CEB" w14:textId="6B3D5ED8" w:rsidR="00480698" w:rsidRPr="00934C75" w:rsidRDefault="00480698" w:rsidP="00934C75">
            <w:pPr>
              <w:snapToGrid w:val="0"/>
              <w:ind w:left="150" w:hanging="150"/>
              <w:jc w:val="both"/>
              <w:rPr>
                <w:rFonts w:ascii="標楷體" w:eastAsia="標楷體" w:hAnsi="標楷體"/>
                <w:color w:val="auto"/>
                <w:sz w:val="20"/>
                <w:szCs w:val="20"/>
              </w:rPr>
            </w:pPr>
          </w:p>
        </w:tc>
      </w:tr>
      <w:tr w:rsidR="00480698" w14:paraId="1FA59B29" w14:textId="77777777" w:rsidTr="00DE11BA">
        <w:trPr>
          <w:trHeight w:val="478"/>
          <w:jc w:val="center"/>
        </w:trPr>
        <w:tc>
          <w:tcPr>
            <w:tcW w:w="1913" w:type="dxa"/>
            <w:tcBorders>
              <w:top w:val="single" w:sz="4" w:space="0" w:color="000000"/>
              <w:left w:val="single" w:sz="4" w:space="0" w:color="000000"/>
              <w:bottom w:val="single" w:sz="4" w:space="0" w:color="000000"/>
            </w:tcBorders>
            <w:shd w:val="clear" w:color="auto" w:fill="auto"/>
            <w:vAlign w:val="center"/>
          </w:tcPr>
          <w:p w14:paraId="476F95B5" w14:textId="72011755" w:rsidR="00480698" w:rsidRPr="00101EBE" w:rsidRDefault="00480698" w:rsidP="00101EBE">
            <w:pPr>
              <w:jc w:val="both"/>
              <w:rPr>
                <w:rFonts w:ascii="標楷體" w:eastAsia="標楷體" w:hAnsi="標楷體"/>
                <w:sz w:val="20"/>
                <w:szCs w:val="20"/>
              </w:rPr>
            </w:pPr>
            <w:r w:rsidRPr="00101EBE">
              <w:rPr>
                <w:rFonts w:ascii="標楷體" w:eastAsia="標楷體" w:hAnsi="標楷體"/>
                <w:sz w:val="20"/>
                <w:szCs w:val="20"/>
              </w:rPr>
              <w:t>進行教學演示與課室觀察，提供專業諮詢與示範：藉由觀課、教課與國教輔導團進行專業對話</w:t>
            </w:r>
            <w:r w:rsidRPr="00101EBE">
              <w:rPr>
                <w:rFonts w:ascii="標楷體" w:eastAsia="標楷體" w:hAnsi="標楷體" w:hint="eastAsia"/>
                <w:sz w:val="20"/>
                <w:szCs w:val="20"/>
              </w:rPr>
              <w:t>及</w:t>
            </w:r>
            <w:r w:rsidRPr="00101EBE">
              <w:rPr>
                <w:rFonts w:ascii="標楷體" w:eastAsia="標楷體" w:hAnsi="標楷體"/>
                <w:sz w:val="20"/>
                <w:szCs w:val="20"/>
              </w:rPr>
              <w:t>分享。</w:t>
            </w:r>
          </w:p>
        </w:tc>
        <w:tc>
          <w:tcPr>
            <w:tcW w:w="2667" w:type="dxa"/>
            <w:tcBorders>
              <w:top w:val="single" w:sz="4" w:space="0" w:color="000000"/>
              <w:left w:val="single" w:sz="4" w:space="0" w:color="000000"/>
              <w:bottom w:val="single" w:sz="4" w:space="0" w:color="000000"/>
            </w:tcBorders>
            <w:shd w:val="clear" w:color="auto" w:fill="auto"/>
          </w:tcPr>
          <w:p w14:paraId="380517B1" w14:textId="77777777" w:rsidR="00480698" w:rsidRPr="00E0530E" w:rsidRDefault="00480698" w:rsidP="001E430B">
            <w:pPr>
              <w:pStyle w:val="affc"/>
              <w:numPr>
                <w:ilvl w:val="0"/>
                <w:numId w:val="61"/>
              </w:numPr>
              <w:snapToGrid w:val="0"/>
              <w:jc w:val="both"/>
              <w:rPr>
                <w:rFonts w:ascii="標楷體" w:eastAsia="標楷體" w:hAnsi="標楷體"/>
                <w:sz w:val="20"/>
                <w:szCs w:val="20"/>
              </w:rPr>
            </w:pPr>
            <w:r w:rsidRPr="00E0530E">
              <w:rPr>
                <w:rFonts w:ascii="標楷體" w:eastAsia="標楷體" w:hAnsi="標楷體"/>
                <w:kern w:val="0"/>
                <w:sz w:val="20"/>
                <w:szCs w:val="20"/>
              </w:rPr>
              <w:t>到校教學服務與輔導，安排輔導員公開</w:t>
            </w:r>
            <w:r w:rsidRPr="00E0530E">
              <w:rPr>
                <w:rFonts w:ascii="標楷體" w:eastAsia="標楷體" w:hAnsi="標楷體" w:hint="eastAsia"/>
                <w:kern w:val="0"/>
                <w:sz w:val="20"/>
                <w:szCs w:val="20"/>
              </w:rPr>
              <w:t>觀議課</w:t>
            </w:r>
            <w:r w:rsidRPr="00E0530E">
              <w:rPr>
                <w:rFonts w:ascii="標楷體" w:eastAsia="標楷體" w:hAnsi="標楷體"/>
                <w:kern w:val="0"/>
                <w:sz w:val="20"/>
                <w:szCs w:val="20"/>
              </w:rPr>
              <w:t>分享，以利專業對話。</w:t>
            </w:r>
          </w:p>
          <w:p w14:paraId="2AE02D37" w14:textId="25E1AC02" w:rsidR="00480698" w:rsidRPr="00E0530E" w:rsidRDefault="00480698" w:rsidP="001E430B">
            <w:pPr>
              <w:pStyle w:val="affc"/>
              <w:numPr>
                <w:ilvl w:val="0"/>
                <w:numId w:val="61"/>
              </w:numPr>
              <w:snapToGrid w:val="0"/>
              <w:jc w:val="both"/>
              <w:rPr>
                <w:rFonts w:ascii="標楷體" w:eastAsia="標楷體" w:hAnsi="標楷體"/>
                <w:sz w:val="20"/>
                <w:szCs w:val="20"/>
              </w:rPr>
            </w:pPr>
            <w:r w:rsidRPr="00E0530E">
              <w:rPr>
                <w:rFonts w:ascii="標楷體" w:eastAsia="標楷體" w:hAnsi="標楷體" w:cs="標楷體" w:hint="eastAsia"/>
                <w:sz w:val="20"/>
                <w:szCs w:val="20"/>
              </w:rPr>
              <w:t>到校服務與輔導了解各校教學狀況及本土語文教師之需求。</w:t>
            </w:r>
          </w:p>
        </w:tc>
        <w:tc>
          <w:tcPr>
            <w:tcW w:w="2928" w:type="dxa"/>
            <w:tcBorders>
              <w:top w:val="single" w:sz="4" w:space="0" w:color="000000"/>
              <w:left w:val="single" w:sz="4" w:space="0" w:color="000000"/>
              <w:bottom w:val="single" w:sz="4" w:space="0" w:color="000000"/>
            </w:tcBorders>
            <w:shd w:val="clear" w:color="auto" w:fill="auto"/>
          </w:tcPr>
          <w:p w14:paraId="198FE440" w14:textId="77777777" w:rsidR="00480698" w:rsidRPr="00147921" w:rsidRDefault="00480698" w:rsidP="001E430B">
            <w:pPr>
              <w:pStyle w:val="affc"/>
              <w:numPr>
                <w:ilvl w:val="0"/>
                <w:numId w:val="66"/>
              </w:numPr>
              <w:snapToGrid w:val="0"/>
              <w:jc w:val="both"/>
              <w:rPr>
                <w:rFonts w:ascii="標楷體" w:eastAsia="標楷體" w:hAnsi="標楷體"/>
                <w:sz w:val="20"/>
                <w:szCs w:val="20"/>
              </w:rPr>
            </w:pPr>
            <w:r w:rsidRPr="00E0530E">
              <w:rPr>
                <w:rFonts w:ascii="標楷體" w:eastAsia="標楷體" w:hAnsi="標楷體" w:cs="標楷體" w:hint="eastAsia"/>
                <w:sz w:val="20"/>
                <w:szCs w:val="20"/>
              </w:rPr>
              <w:t>邀請優秀族語專職人員及本土語文支援工作人員共同辦理教學演示與課室觀察</w:t>
            </w:r>
            <w:r>
              <w:rPr>
                <w:rFonts w:ascii="標楷體" w:eastAsia="標楷體" w:hAnsi="標楷體" w:cs="標楷體" w:hint="eastAsia"/>
                <w:sz w:val="20"/>
                <w:szCs w:val="20"/>
              </w:rPr>
              <w:t>。</w:t>
            </w:r>
          </w:p>
          <w:p w14:paraId="4C5CBFAA" w14:textId="77777777" w:rsidR="00480698" w:rsidRPr="00147921" w:rsidRDefault="00480698" w:rsidP="001E430B">
            <w:pPr>
              <w:pStyle w:val="affc"/>
              <w:numPr>
                <w:ilvl w:val="0"/>
                <w:numId w:val="66"/>
              </w:numPr>
              <w:snapToGrid w:val="0"/>
              <w:jc w:val="both"/>
              <w:rPr>
                <w:rFonts w:ascii="標楷體" w:eastAsia="標楷體" w:hAnsi="標楷體"/>
                <w:sz w:val="20"/>
                <w:szCs w:val="20"/>
              </w:rPr>
            </w:pPr>
            <w:r w:rsidRPr="00E0530E">
              <w:rPr>
                <w:rFonts w:ascii="標楷體" w:eastAsia="標楷體" w:hAnsi="標楷體"/>
                <w:kern w:val="0"/>
                <w:sz w:val="20"/>
                <w:szCs w:val="20"/>
              </w:rPr>
              <w:t>到校教學服務與輔導，安排輔導員公開</w:t>
            </w:r>
            <w:r w:rsidRPr="00E0530E">
              <w:rPr>
                <w:rFonts w:ascii="標楷體" w:eastAsia="標楷體" w:hAnsi="標楷體" w:hint="eastAsia"/>
                <w:kern w:val="0"/>
                <w:sz w:val="20"/>
                <w:szCs w:val="20"/>
              </w:rPr>
              <w:t>觀議課</w:t>
            </w:r>
            <w:r w:rsidRPr="00E0530E">
              <w:rPr>
                <w:rFonts w:ascii="標楷體" w:eastAsia="標楷體" w:hAnsi="標楷體"/>
                <w:kern w:val="0"/>
                <w:sz w:val="20"/>
                <w:szCs w:val="20"/>
              </w:rPr>
              <w:t>分享，以利專業對話。</w:t>
            </w:r>
          </w:p>
          <w:p w14:paraId="51E6552D" w14:textId="487F87DF" w:rsidR="00480698" w:rsidRPr="00147921" w:rsidRDefault="00480698" w:rsidP="001E430B">
            <w:pPr>
              <w:pStyle w:val="affc"/>
              <w:numPr>
                <w:ilvl w:val="0"/>
                <w:numId w:val="66"/>
              </w:numPr>
              <w:snapToGrid w:val="0"/>
              <w:jc w:val="both"/>
              <w:rPr>
                <w:rFonts w:ascii="標楷體" w:eastAsia="標楷體" w:hAnsi="標楷體"/>
                <w:sz w:val="20"/>
                <w:szCs w:val="20"/>
              </w:rPr>
            </w:pPr>
            <w:r w:rsidRPr="00E0530E">
              <w:rPr>
                <w:rFonts w:ascii="標楷體" w:eastAsia="標楷體" w:hAnsi="標楷體" w:cs="標楷體" w:hint="eastAsia"/>
                <w:sz w:val="20"/>
                <w:szCs w:val="20"/>
              </w:rPr>
              <w:t>到校服務與輔導了解各校教學狀況及本土語文教師之需求。</w:t>
            </w:r>
          </w:p>
        </w:tc>
        <w:tc>
          <w:tcPr>
            <w:tcW w:w="2410" w:type="dxa"/>
            <w:vMerge/>
            <w:tcBorders>
              <w:left w:val="single" w:sz="4" w:space="0" w:color="000000"/>
              <w:right w:val="single" w:sz="4" w:space="0" w:color="000000"/>
            </w:tcBorders>
            <w:shd w:val="clear" w:color="auto" w:fill="auto"/>
            <w:vAlign w:val="center"/>
          </w:tcPr>
          <w:p w14:paraId="187D72B0" w14:textId="12B518A7" w:rsidR="00480698" w:rsidRPr="00934C75" w:rsidRDefault="00480698" w:rsidP="00934C75">
            <w:pPr>
              <w:snapToGrid w:val="0"/>
              <w:ind w:left="150" w:hanging="150"/>
              <w:jc w:val="both"/>
              <w:rPr>
                <w:rFonts w:ascii="標楷體" w:eastAsia="標楷體" w:hAnsi="標楷體"/>
                <w:sz w:val="20"/>
                <w:szCs w:val="20"/>
              </w:rPr>
            </w:pPr>
          </w:p>
        </w:tc>
      </w:tr>
      <w:tr w:rsidR="00480698" w14:paraId="382264EB" w14:textId="77777777" w:rsidTr="00DE11BA">
        <w:trPr>
          <w:trHeight w:val="1452"/>
          <w:jc w:val="center"/>
        </w:trPr>
        <w:tc>
          <w:tcPr>
            <w:tcW w:w="1913" w:type="dxa"/>
            <w:tcBorders>
              <w:top w:val="single" w:sz="4" w:space="0" w:color="000000"/>
              <w:left w:val="single" w:sz="4" w:space="0" w:color="000000"/>
              <w:bottom w:val="single" w:sz="4" w:space="0" w:color="000000"/>
            </w:tcBorders>
            <w:shd w:val="clear" w:color="auto" w:fill="auto"/>
            <w:vAlign w:val="center"/>
          </w:tcPr>
          <w:p w14:paraId="2F3E49D7" w14:textId="3F450FB0" w:rsidR="00480698" w:rsidRPr="00101EBE" w:rsidRDefault="00480698" w:rsidP="00101EBE">
            <w:pPr>
              <w:jc w:val="both"/>
              <w:rPr>
                <w:rFonts w:ascii="標楷體" w:eastAsia="標楷體" w:hAnsi="標楷體"/>
                <w:sz w:val="20"/>
                <w:szCs w:val="20"/>
              </w:rPr>
            </w:pPr>
            <w:r w:rsidRPr="00101EBE">
              <w:rPr>
                <w:rFonts w:ascii="標楷體" w:eastAsia="標楷體" w:hAnsi="標楷體" w:hint="eastAsia"/>
                <w:sz w:val="20"/>
                <w:szCs w:val="20"/>
              </w:rPr>
              <w:t>宣導十二年國民基本教育之本土語文領綱。</w:t>
            </w:r>
          </w:p>
        </w:tc>
        <w:tc>
          <w:tcPr>
            <w:tcW w:w="2667" w:type="dxa"/>
            <w:tcBorders>
              <w:top w:val="single" w:sz="4" w:space="0" w:color="000000"/>
              <w:left w:val="single" w:sz="4" w:space="0" w:color="000000"/>
              <w:bottom w:val="single" w:sz="4" w:space="0" w:color="000000"/>
            </w:tcBorders>
            <w:shd w:val="clear" w:color="auto" w:fill="auto"/>
          </w:tcPr>
          <w:p w14:paraId="3219DF2B" w14:textId="36043F97" w:rsidR="00480698" w:rsidRPr="00E0530E" w:rsidRDefault="00480698" w:rsidP="001E430B">
            <w:pPr>
              <w:pStyle w:val="affc"/>
              <w:numPr>
                <w:ilvl w:val="0"/>
                <w:numId w:val="62"/>
              </w:numPr>
              <w:snapToGrid w:val="0"/>
              <w:jc w:val="both"/>
              <w:rPr>
                <w:rFonts w:ascii="標楷體" w:eastAsia="標楷體" w:hAnsi="標楷體" w:cs="標楷體"/>
                <w:bCs/>
                <w:sz w:val="20"/>
                <w:szCs w:val="20"/>
              </w:rPr>
            </w:pPr>
            <w:r w:rsidRPr="00E0530E">
              <w:rPr>
                <w:rFonts w:ascii="標楷體" w:eastAsia="標楷體" w:hAnsi="標楷體" w:cs="標楷體" w:hint="eastAsia"/>
                <w:sz w:val="20"/>
                <w:szCs w:val="20"/>
              </w:rPr>
              <w:t>持續辦理帶狀式</w:t>
            </w:r>
            <w:r w:rsidRPr="00E0530E">
              <w:rPr>
                <w:rFonts w:ascii="標楷體" w:eastAsia="標楷體" w:hAnsi="標楷體" w:hint="eastAsia"/>
                <w:sz w:val="20"/>
                <w:szCs w:val="20"/>
              </w:rPr>
              <w:t>「十二年國教語文領域本土語文領域召集人</w:t>
            </w:r>
            <w:r w:rsidRPr="00E0530E">
              <w:rPr>
                <w:rFonts w:ascii="標楷體" w:eastAsia="標楷體" w:hAnsi="標楷體" w:cs="標楷體" w:hint="eastAsia"/>
                <w:sz w:val="20"/>
                <w:szCs w:val="20"/>
              </w:rPr>
              <w:t>B4數位精進增能研習</w:t>
            </w:r>
            <w:r w:rsidRPr="00E0530E">
              <w:rPr>
                <w:rFonts w:ascii="標楷體" w:eastAsia="標楷體" w:hAnsi="標楷體" w:hint="eastAsia"/>
                <w:sz w:val="20"/>
                <w:szCs w:val="20"/>
              </w:rPr>
              <w:t>」。</w:t>
            </w:r>
          </w:p>
        </w:tc>
        <w:tc>
          <w:tcPr>
            <w:tcW w:w="2928" w:type="dxa"/>
            <w:tcBorders>
              <w:top w:val="single" w:sz="4" w:space="0" w:color="000000"/>
              <w:left w:val="single" w:sz="4" w:space="0" w:color="000000"/>
              <w:bottom w:val="single" w:sz="4" w:space="0" w:color="000000"/>
            </w:tcBorders>
            <w:shd w:val="clear" w:color="auto" w:fill="auto"/>
          </w:tcPr>
          <w:p w14:paraId="259355BB" w14:textId="2704B767" w:rsidR="00480698" w:rsidRPr="007061C6" w:rsidRDefault="00480698" w:rsidP="001E430B">
            <w:pPr>
              <w:pStyle w:val="affc"/>
              <w:numPr>
                <w:ilvl w:val="0"/>
                <w:numId w:val="67"/>
              </w:numPr>
              <w:snapToGrid w:val="0"/>
              <w:jc w:val="both"/>
              <w:rPr>
                <w:rFonts w:ascii="標楷體" w:eastAsia="標楷體" w:hAnsi="標楷體"/>
                <w:sz w:val="20"/>
                <w:szCs w:val="20"/>
              </w:rPr>
            </w:pPr>
            <w:r w:rsidRPr="00E0530E">
              <w:rPr>
                <w:rFonts w:ascii="標楷體" w:eastAsia="標楷體" w:hAnsi="標楷體" w:cs="標楷體"/>
                <w:sz w:val="20"/>
                <w:szCs w:val="20"/>
              </w:rPr>
              <w:t>續辦</w:t>
            </w:r>
            <w:r w:rsidRPr="00E0530E">
              <w:rPr>
                <w:rFonts w:ascii="標楷體" w:eastAsia="標楷體" w:hAnsi="標楷體" w:hint="eastAsia"/>
                <w:sz w:val="20"/>
                <w:szCs w:val="20"/>
              </w:rPr>
              <w:t>「十二年國教語文領域本土語文領域召集人</w:t>
            </w:r>
            <w:r w:rsidRPr="00E0530E">
              <w:rPr>
                <w:rFonts w:ascii="標楷體" w:eastAsia="標楷體" w:hAnsi="標楷體" w:cs="標楷體" w:hint="eastAsia"/>
                <w:sz w:val="20"/>
                <w:szCs w:val="20"/>
              </w:rPr>
              <w:t>B4數位精進增能研習</w:t>
            </w:r>
            <w:r w:rsidRPr="00E0530E">
              <w:rPr>
                <w:rFonts w:ascii="標楷體" w:eastAsia="標楷體" w:hAnsi="標楷體" w:hint="eastAsia"/>
                <w:sz w:val="20"/>
                <w:szCs w:val="20"/>
              </w:rPr>
              <w:t>」</w:t>
            </w:r>
            <w:r w:rsidRPr="00E0530E">
              <w:rPr>
                <w:rFonts w:ascii="標楷體" w:eastAsia="標楷體" w:hAnsi="標楷體" w:cs="標楷體" w:hint="eastAsia"/>
                <w:sz w:val="20"/>
                <w:szCs w:val="20"/>
              </w:rPr>
              <w:t>，以協助各校發展本土語文數位教學。</w:t>
            </w:r>
          </w:p>
        </w:tc>
        <w:tc>
          <w:tcPr>
            <w:tcW w:w="2410" w:type="dxa"/>
            <w:vMerge/>
            <w:tcBorders>
              <w:left w:val="single" w:sz="4" w:space="0" w:color="000000"/>
              <w:right w:val="single" w:sz="4" w:space="0" w:color="000000"/>
            </w:tcBorders>
            <w:shd w:val="clear" w:color="auto" w:fill="auto"/>
            <w:vAlign w:val="center"/>
          </w:tcPr>
          <w:p w14:paraId="204CA9FF" w14:textId="1C7DF3F5" w:rsidR="00480698" w:rsidRPr="00934C75" w:rsidRDefault="00480698" w:rsidP="00934C75">
            <w:pPr>
              <w:snapToGrid w:val="0"/>
              <w:ind w:left="150" w:hanging="150"/>
              <w:jc w:val="both"/>
              <w:rPr>
                <w:rFonts w:ascii="標楷體" w:eastAsia="標楷體" w:hAnsi="標楷體"/>
                <w:sz w:val="20"/>
                <w:szCs w:val="20"/>
              </w:rPr>
            </w:pPr>
          </w:p>
        </w:tc>
      </w:tr>
      <w:tr w:rsidR="00480698" w14:paraId="5C28D6D9" w14:textId="77777777" w:rsidTr="00DE11BA">
        <w:trPr>
          <w:trHeight w:val="4134"/>
          <w:jc w:val="center"/>
        </w:trPr>
        <w:tc>
          <w:tcPr>
            <w:tcW w:w="1913" w:type="dxa"/>
            <w:tcBorders>
              <w:top w:val="single" w:sz="4" w:space="0" w:color="000000"/>
              <w:left w:val="single" w:sz="4" w:space="0" w:color="000000"/>
              <w:bottom w:val="single" w:sz="4" w:space="0" w:color="000000"/>
            </w:tcBorders>
            <w:shd w:val="clear" w:color="auto" w:fill="auto"/>
          </w:tcPr>
          <w:p w14:paraId="1A865793" w14:textId="26F52B67" w:rsidR="00480698" w:rsidRPr="00101EBE" w:rsidRDefault="00480698" w:rsidP="00101EBE">
            <w:pPr>
              <w:jc w:val="both"/>
              <w:rPr>
                <w:rFonts w:ascii="標楷體" w:eastAsia="標楷體" w:hAnsi="標楷體"/>
                <w:sz w:val="20"/>
                <w:szCs w:val="20"/>
              </w:rPr>
            </w:pPr>
            <w:r w:rsidRPr="00101EBE">
              <w:rPr>
                <w:rFonts w:ascii="標楷體" w:eastAsia="標楷體" w:hAnsi="標楷體"/>
                <w:sz w:val="20"/>
                <w:szCs w:val="20"/>
              </w:rPr>
              <w:t>研訂教師專業成長策略與辦理專業</w:t>
            </w:r>
            <w:r w:rsidRPr="00101EBE">
              <w:rPr>
                <w:rFonts w:ascii="標楷體" w:eastAsia="標楷體" w:hAnsi="標楷體" w:hint="eastAsia"/>
                <w:sz w:val="20"/>
                <w:szCs w:val="20"/>
              </w:rPr>
              <w:t>本土語文</w:t>
            </w:r>
            <w:r w:rsidRPr="00101EBE">
              <w:rPr>
                <w:rFonts w:ascii="標楷體" w:eastAsia="標楷體" w:hAnsi="標楷體"/>
                <w:sz w:val="20"/>
                <w:szCs w:val="20"/>
              </w:rPr>
              <w:t>教師研習、帶領所屬國民中小學成立</w:t>
            </w:r>
            <w:r w:rsidRPr="00101EBE">
              <w:rPr>
                <w:rFonts w:ascii="標楷體" w:eastAsia="標楷體" w:hAnsi="標楷體" w:hint="eastAsia"/>
                <w:sz w:val="20"/>
                <w:szCs w:val="20"/>
              </w:rPr>
              <w:t>本土語文</w:t>
            </w:r>
            <w:r w:rsidRPr="00101EBE">
              <w:rPr>
                <w:rFonts w:ascii="標楷體" w:eastAsia="標楷體" w:hAnsi="標楷體"/>
                <w:sz w:val="20"/>
                <w:szCs w:val="20"/>
              </w:rPr>
              <w:t>教師專業社群進行共同備課及觀課，進行教學專業分享，並鼓勵各校成立</w:t>
            </w:r>
            <w:r w:rsidRPr="00101EBE">
              <w:rPr>
                <w:rFonts w:ascii="標楷體" w:eastAsia="標楷體" w:hAnsi="標楷體" w:hint="eastAsia"/>
                <w:sz w:val="20"/>
                <w:szCs w:val="20"/>
              </w:rPr>
              <w:t>本土語文</w:t>
            </w:r>
            <w:r w:rsidRPr="00101EBE">
              <w:rPr>
                <w:rFonts w:ascii="標楷體" w:eastAsia="標楷體" w:hAnsi="標楷體"/>
                <w:sz w:val="20"/>
                <w:szCs w:val="20"/>
              </w:rPr>
              <w:t>社群。</w:t>
            </w:r>
          </w:p>
        </w:tc>
        <w:tc>
          <w:tcPr>
            <w:tcW w:w="2667" w:type="dxa"/>
            <w:tcBorders>
              <w:top w:val="single" w:sz="4" w:space="0" w:color="000000"/>
              <w:left w:val="single" w:sz="4" w:space="0" w:color="000000"/>
              <w:bottom w:val="single" w:sz="4" w:space="0" w:color="000000"/>
            </w:tcBorders>
            <w:shd w:val="clear" w:color="auto" w:fill="auto"/>
          </w:tcPr>
          <w:p w14:paraId="1F89BA88" w14:textId="77777777" w:rsidR="00480698" w:rsidRPr="00147921" w:rsidRDefault="00480698" w:rsidP="001E430B">
            <w:pPr>
              <w:pStyle w:val="affc"/>
              <w:numPr>
                <w:ilvl w:val="0"/>
                <w:numId w:val="63"/>
              </w:numPr>
              <w:snapToGrid w:val="0"/>
              <w:jc w:val="both"/>
              <w:rPr>
                <w:rFonts w:eastAsiaTheme="minorEastAsia"/>
                <w:sz w:val="20"/>
                <w:szCs w:val="20"/>
              </w:rPr>
            </w:pPr>
            <w:r w:rsidRPr="00E0530E">
              <w:rPr>
                <w:rFonts w:ascii="標楷體" w:eastAsia="標楷體" w:hAnsi="標楷體" w:cs="標楷體" w:hint="eastAsia"/>
                <w:sz w:val="20"/>
                <w:szCs w:val="20"/>
                <w:lang w:val="en-US"/>
              </w:rPr>
              <w:t>將閩客原各專業學習社群由本土教育計劃納入計畫經費持續運作。</w:t>
            </w:r>
          </w:p>
          <w:p w14:paraId="025EB032" w14:textId="77777777" w:rsidR="00480698" w:rsidRPr="00147921" w:rsidRDefault="00480698" w:rsidP="001E430B">
            <w:pPr>
              <w:pStyle w:val="affc"/>
              <w:numPr>
                <w:ilvl w:val="0"/>
                <w:numId w:val="63"/>
              </w:numPr>
              <w:snapToGrid w:val="0"/>
              <w:jc w:val="both"/>
              <w:rPr>
                <w:rFonts w:eastAsiaTheme="minorEastAsia"/>
                <w:sz w:val="20"/>
                <w:szCs w:val="20"/>
              </w:rPr>
            </w:pPr>
            <w:r w:rsidRPr="00E0530E">
              <w:rPr>
                <w:rFonts w:ascii="標楷體" w:eastAsia="標楷體" w:hAnsi="標楷體" w:cs="標楷體" w:hint="eastAsia"/>
                <w:sz w:val="20"/>
                <w:szCs w:val="20"/>
                <w:lang w:val="en-US"/>
              </w:rPr>
              <w:t>由社群領導人帶領輔導員們，引領各學習社群進行對話、及議題討論。</w:t>
            </w:r>
          </w:p>
          <w:p w14:paraId="4B111CD6" w14:textId="77777777" w:rsidR="00480698" w:rsidRPr="00147921" w:rsidRDefault="00480698" w:rsidP="001E430B">
            <w:pPr>
              <w:pStyle w:val="affc"/>
              <w:numPr>
                <w:ilvl w:val="0"/>
                <w:numId w:val="63"/>
              </w:numPr>
              <w:snapToGrid w:val="0"/>
              <w:jc w:val="both"/>
              <w:rPr>
                <w:rFonts w:eastAsiaTheme="minorEastAsia"/>
                <w:sz w:val="20"/>
                <w:szCs w:val="20"/>
              </w:rPr>
            </w:pPr>
            <w:r w:rsidRPr="00E0530E">
              <w:rPr>
                <w:rFonts w:ascii="標楷體" w:eastAsia="標楷體" w:hAnsi="標楷體" w:cs="標楷體" w:hint="eastAsia"/>
                <w:sz w:val="20"/>
                <w:szCs w:val="20"/>
                <w:lang w:val="en-US"/>
              </w:rPr>
              <w:t>將性平教育、海洋教育、科技教育等重要議題融入領域，研發議題探究課程及教材教具工教學現場使用。</w:t>
            </w:r>
          </w:p>
          <w:p w14:paraId="762C8CA0" w14:textId="7EA5D57B" w:rsidR="00480698" w:rsidRPr="00E0530E" w:rsidRDefault="00480698" w:rsidP="001E430B">
            <w:pPr>
              <w:pStyle w:val="affc"/>
              <w:numPr>
                <w:ilvl w:val="0"/>
                <w:numId w:val="63"/>
              </w:numPr>
              <w:snapToGrid w:val="0"/>
              <w:jc w:val="both"/>
              <w:rPr>
                <w:rFonts w:eastAsiaTheme="minorEastAsia"/>
                <w:sz w:val="20"/>
                <w:szCs w:val="20"/>
              </w:rPr>
            </w:pPr>
            <w:r w:rsidRPr="00E0530E">
              <w:rPr>
                <w:rFonts w:ascii="標楷體" w:eastAsia="標楷體" w:hAnsi="標楷體" w:cs="標楷體" w:hint="eastAsia"/>
                <w:sz w:val="20"/>
                <w:szCs w:val="20"/>
                <w:lang w:val="en-US"/>
              </w:rPr>
              <w:t>繼續積極邀請國中端校長或教師入團。</w:t>
            </w:r>
          </w:p>
        </w:tc>
        <w:tc>
          <w:tcPr>
            <w:tcW w:w="2928" w:type="dxa"/>
            <w:tcBorders>
              <w:top w:val="single" w:sz="4" w:space="0" w:color="000000"/>
              <w:left w:val="single" w:sz="4" w:space="0" w:color="000000"/>
              <w:bottom w:val="single" w:sz="4" w:space="0" w:color="000000"/>
            </w:tcBorders>
            <w:shd w:val="clear" w:color="auto" w:fill="auto"/>
          </w:tcPr>
          <w:p w14:paraId="35125028" w14:textId="77777777" w:rsidR="00480698" w:rsidRPr="007061C6" w:rsidRDefault="00480698" w:rsidP="001E430B">
            <w:pPr>
              <w:pStyle w:val="affc"/>
              <w:numPr>
                <w:ilvl w:val="0"/>
                <w:numId w:val="68"/>
              </w:numPr>
              <w:snapToGrid w:val="0"/>
              <w:jc w:val="both"/>
              <w:rPr>
                <w:rFonts w:ascii="標楷體" w:eastAsia="標楷體" w:hAnsi="標楷體"/>
                <w:sz w:val="20"/>
                <w:szCs w:val="20"/>
              </w:rPr>
            </w:pPr>
            <w:r w:rsidRPr="00E0530E">
              <w:rPr>
                <w:rFonts w:ascii="標楷體" w:eastAsia="標楷體" w:hAnsi="標楷體" w:cs="標楷體"/>
                <w:sz w:val="20"/>
                <w:szCs w:val="20"/>
              </w:rPr>
              <w:t>協助本土教育發展</w:t>
            </w:r>
            <w:r w:rsidRPr="00E0530E">
              <w:rPr>
                <w:rFonts w:ascii="標楷體" w:eastAsia="標楷體" w:hAnsi="標楷體" w:cs="標楷體" w:hint="eastAsia"/>
                <w:sz w:val="20"/>
                <w:szCs w:val="20"/>
              </w:rPr>
              <w:t>將閩客原各專業學習社群由本土教育計劃納入計畫經費持續運作。</w:t>
            </w:r>
          </w:p>
          <w:p w14:paraId="3B19CAAA" w14:textId="77777777" w:rsidR="00480698" w:rsidRPr="007061C6" w:rsidRDefault="00480698" w:rsidP="001E430B">
            <w:pPr>
              <w:pStyle w:val="affc"/>
              <w:numPr>
                <w:ilvl w:val="0"/>
                <w:numId w:val="68"/>
              </w:numPr>
              <w:snapToGrid w:val="0"/>
              <w:jc w:val="both"/>
              <w:rPr>
                <w:rFonts w:ascii="標楷體" w:eastAsia="標楷體" w:hAnsi="標楷體"/>
                <w:sz w:val="20"/>
                <w:szCs w:val="20"/>
              </w:rPr>
            </w:pPr>
            <w:r w:rsidRPr="00E0530E">
              <w:rPr>
                <w:rFonts w:ascii="標楷體" w:eastAsia="標楷體" w:hAnsi="標楷體" w:cs="標楷體" w:hint="eastAsia"/>
                <w:sz w:val="20"/>
                <w:szCs w:val="20"/>
              </w:rPr>
              <w:t>由社群領導人帶領輔導員們，引領各學習社群進行對話、及議題討論</w:t>
            </w:r>
            <w:r>
              <w:rPr>
                <w:rFonts w:ascii="標楷體" w:eastAsia="標楷體" w:hAnsi="標楷體" w:cs="標楷體" w:hint="eastAsia"/>
                <w:sz w:val="20"/>
                <w:szCs w:val="20"/>
              </w:rPr>
              <w:t>。</w:t>
            </w:r>
          </w:p>
          <w:p w14:paraId="5B435646" w14:textId="09B222CB" w:rsidR="00480698" w:rsidRPr="007061C6" w:rsidRDefault="00480698" w:rsidP="001E430B">
            <w:pPr>
              <w:pStyle w:val="affc"/>
              <w:numPr>
                <w:ilvl w:val="0"/>
                <w:numId w:val="68"/>
              </w:numPr>
              <w:snapToGrid w:val="0"/>
              <w:jc w:val="both"/>
              <w:rPr>
                <w:rFonts w:ascii="標楷體" w:eastAsia="標楷體" w:hAnsi="標楷體"/>
                <w:sz w:val="20"/>
                <w:szCs w:val="20"/>
              </w:rPr>
            </w:pPr>
            <w:r w:rsidRPr="00E0530E">
              <w:rPr>
                <w:rFonts w:ascii="標楷體" w:eastAsia="標楷體" w:hAnsi="標楷體" w:cs="標楷體" w:hint="eastAsia"/>
                <w:sz w:val="20"/>
                <w:szCs w:val="20"/>
              </w:rPr>
              <w:t>將性平教育、能源教育、品德教育等重要議題融入領域，研發議題探究課程及教材教具工教學現場使用。</w:t>
            </w:r>
          </w:p>
        </w:tc>
        <w:tc>
          <w:tcPr>
            <w:tcW w:w="2410" w:type="dxa"/>
            <w:vMerge/>
            <w:tcBorders>
              <w:left w:val="single" w:sz="4" w:space="0" w:color="000000"/>
              <w:right w:val="single" w:sz="4" w:space="0" w:color="000000"/>
            </w:tcBorders>
            <w:shd w:val="clear" w:color="auto" w:fill="auto"/>
            <w:vAlign w:val="center"/>
          </w:tcPr>
          <w:p w14:paraId="4576084A" w14:textId="77777777" w:rsidR="00480698" w:rsidRPr="00934C75" w:rsidRDefault="00480698" w:rsidP="00934C75">
            <w:pPr>
              <w:snapToGrid w:val="0"/>
              <w:jc w:val="both"/>
              <w:rPr>
                <w:rFonts w:ascii="標楷體" w:eastAsia="標楷體" w:hAnsi="標楷體"/>
                <w:sz w:val="20"/>
                <w:szCs w:val="20"/>
              </w:rPr>
            </w:pPr>
          </w:p>
        </w:tc>
      </w:tr>
      <w:tr w:rsidR="00480698" w14:paraId="018B29F8" w14:textId="77777777" w:rsidTr="00DE11BA">
        <w:trPr>
          <w:trHeight w:val="1956"/>
          <w:jc w:val="center"/>
        </w:trPr>
        <w:tc>
          <w:tcPr>
            <w:tcW w:w="1913" w:type="dxa"/>
            <w:tcBorders>
              <w:top w:val="single" w:sz="4" w:space="0" w:color="000000"/>
              <w:left w:val="single" w:sz="4" w:space="0" w:color="000000"/>
              <w:bottom w:val="single" w:sz="4" w:space="0" w:color="000000"/>
            </w:tcBorders>
            <w:shd w:val="clear" w:color="auto" w:fill="auto"/>
            <w:vAlign w:val="center"/>
          </w:tcPr>
          <w:p w14:paraId="07E02532" w14:textId="1A1DABAF" w:rsidR="00480698" w:rsidRPr="00E105E8" w:rsidRDefault="00480698" w:rsidP="00196BE2">
            <w:pPr>
              <w:jc w:val="both"/>
              <w:rPr>
                <w:rFonts w:ascii="標楷體" w:eastAsia="標楷體" w:hAnsi="標楷體"/>
                <w:sz w:val="20"/>
                <w:szCs w:val="20"/>
              </w:rPr>
            </w:pPr>
            <w:r w:rsidRPr="00196BE2">
              <w:rPr>
                <w:rFonts w:ascii="標楷體" w:eastAsia="標楷體" w:hAnsi="標楷體" w:hint="eastAsia"/>
                <w:sz w:val="20"/>
                <w:szCs w:val="20"/>
              </w:rPr>
              <w:t>發展本土語文課程素養導向評量方式，掌握教學與學生學習概況。</w:t>
            </w:r>
          </w:p>
        </w:tc>
        <w:tc>
          <w:tcPr>
            <w:tcW w:w="2667" w:type="dxa"/>
            <w:tcBorders>
              <w:top w:val="single" w:sz="4" w:space="0" w:color="000000"/>
              <w:left w:val="single" w:sz="4" w:space="0" w:color="000000"/>
              <w:bottom w:val="single" w:sz="4" w:space="0" w:color="000000"/>
            </w:tcBorders>
            <w:shd w:val="clear" w:color="auto" w:fill="auto"/>
          </w:tcPr>
          <w:p w14:paraId="338C3A8E" w14:textId="77777777" w:rsidR="00480698" w:rsidRPr="00FD3A9A" w:rsidRDefault="00480698" w:rsidP="001E430B">
            <w:pPr>
              <w:pStyle w:val="affc"/>
              <w:numPr>
                <w:ilvl w:val="0"/>
                <w:numId w:val="69"/>
              </w:numPr>
              <w:snapToGrid w:val="0"/>
              <w:jc w:val="both"/>
              <w:rPr>
                <w:rFonts w:ascii="標楷體" w:eastAsia="標楷體" w:hAnsi="標楷體" w:cs="標楷體"/>
                <w:sz w:val="20"/>
                <w:szCs w:val="20"/>
                <w:lang w:val="en-US"/>
              </w:rPr>
            </w:pPr>
            <w:r w:rsidRPr="00FD3A9A">
              <w:rPr>
                <w:rFonts w:ascii="標楷體" w:eastAsia="標楷體" w:hAnsi="標楷體" w:cs="標楷體" w:hint="eastAsia"/>
                <w:sz w:val="20"/>
                <w:szCs w:val="20"/>
                <w:lang w:val="en-US"/>
              </w:rPr>
              <w:t>團員增能：本土語文素養導向教學多元評量實作。</w:t>
            </w:r>
          </w:p>
          <w:p w14:paraId="3CFF9155" w14:textId="68C6A9FB" w:rsidR="00480698" w:rsidRPr="00E105E8" w:rsidRDefault="00480698" w:rsidP="001E430B">
            <w:pPr>
              <w:pStyle w:val="affc"/>
              <w:numPr>
                <w:ilvl w:val="0"/>
                <w:numId w:val="69"/>
              </w:numPr>
              <w:snapToGrid w:val="0"/>
              <w:jc w:val="both"/>
              <w:rPr>
                <w:rFonts w:ascii="標楷體" w:eastAsia="標楷體" w:hAnsi="標楷體"/>
                <w:sz w:val="20"/>
                <w:szCs w:val="20"/>
              </w:rPr>
            </w:pPr>
            <w:r w:rsidRPr="00FD3A9A">
              <w:rPr>
                <w:rFonts w:ascii="標楷體" w:eastAsia="標楷體" w:hAnsi="標楷體" w:cs="標楷體" w:hint="eastAsia"/>
                <w:sz w:val="20"/>
                <w:szCs w:val="20"/>
                <w:lang w:val="en-US"/>
              </w:rPr>
              <w:t>教師增能：辦理本土語文</w:t>
            </w:r>
            <w:r w:rsidRPr="00FD3A9A">
              <w:rPr>
                <w:rFonts w:ascii="標楷體" w:eastAsia="標楷體" w:hAnsi="標楷體" w:cs="標楷體"/>
                <w:sz w:val="20"/>
                <w:szCs w:val="20"/>
                <w:lang w:val="en-US"/>
              </w:rPr>
              <w:t>12</w:t>
            </w:r>
            <w:r w:rsidRPr="00FD3A9A">
              <w:rPr>
                <w:rFonts w:ascii="標楷體" w:eastAsia="標楷體" w:hAnsi="標楷體" w:cs="標楷體" w:hint="eastAsia"/>
                <w:sz w:val="20"/>
                <w:szCs w:val="20"/>
                <w:lang w:val="en-US"/>
              </w:rPr>
              <w:t>年國教課程與教學發展工作坊。</w:t>
            </w:r>
          </w:p>
        </w:tc>
        <w:tc>
          <w:tcPr>
            <w:tcW w:w="2928" w:type="dxa"/>
            <w:tcBorders>
              <w:top w:val="single" w:sz="4" w:space="0" w:color="000000"/>
              <w:left w:val="single" w:sz="4" w:space="0" w:color="000000"/>
              <w:bottom w:val="single" w:sz="4" w:space="0" w:color="000000"/>
            </w:tcBorders>
            <w:shd w:val="clear" w:color="auto" w:fill="auto"/>
          </w:tcPr>
          <w:p w14:paraId="2ED5750B" w14:textId="77777777" w:rsidR="00480698" w:rsidRPr="00FD3A9A" w:rsidRDefault="00480698" w:rsidP="001E430B">
            <w:pPr>
              <w:pStyle w:val="affc"/>
              <w:numPr>
                <w:ilvl w:val="0"/>
                <w:numId w:val="70"/>
              </w:numPr>
              <w:snapToGrid w:val="0"/>
              <w:jc w:val="both"/>
              <w:rPr>
                <w:rFonts w:ascii="標楷體" w:eastAsia="標楷體" w:hAnsi="標楷體" w:cs="標楷體"/>
                <w:sz w:val="20"/>
                <w:szCs w:val="20"/>
                <w:lang w:val="en-US"/>
              </w:rPr>
            </w:pPr>
            <w:r w:rsidRPr="00FD3A9A">
              <w:rPr>
                <w:rFonts w:ascii="標楷體" w:eastAsia="標楷體" w:hAnsi="標楷體" w:cs="標楷體" w:hint="eastAsia"/>
                <w:sz w:val="20"/>
                <w:szCs w:val="20"/>
                <w:lang w:val="en-US"/>
              </w:rPr>
              <w:t>團員增能：發展素養導向本土語文多元評量、宣導標準本位評量、共備觀議課。</w:t>
            </w:r>
          </w:p>
          <w:p w14:paraId="33773D20" w14:textId="0EC1BA6B" w:rsidR="00480698" w:rsidRPr="00E105E8" w:rsidRDefault="00480698" w:rsidP="001E430B">
            <w:pPr>
              <w:pStyle w:val="affc"/>
              <w:numPr>
                <w:ilvl w:val="0"/>
                <w:numId w:val="70"/>
              </w:numPr>
              <w:snapToGrid w:val="0"/>
              <w:jc w:val="both"/>
              <w:rPr>
                <w:rFonts w:ascii="標楷體" w:eastAsia="標楷體" w:hAnsi="標楷體"/>
                <w:sz w:val="20"/>
                <w:szCs w:val="20"/>
              </w:rPr>
            </w:pPr>
            <w:r w:rsidRPr="00FD3A9A">
              <w:rPr>
                <w:rFonts w:ascii="標楷體" w:eastAsia="標楷體" w:hAnsi="標楷體" w:cs="標楷體" w:hint="eastAsia"/>
                <w:sz w:val="20"/>
                <w:szCs w:val="20"/>
                <w:lang w:val="en-US"/>
              </w:rPr>
              <w:t>教師增能：辦理本土語文數位精進</w:t>
            </w:r>
            <w:r w:rsidRPr="00FD3A9A">
              <w:rPr>
                <w:rFonts w:ascii="標楷體" w:eastAsia="標楷體" w:hAnsi="標楷體" w:cs="標楷體"/>
                <w:sz w:val="20"/>
                <w:szCs w:val="20"/>
                <w:lang w:val="en-US"/>
              </w:rPr>
              <w:t>12</w:t>
            </w:r>
            <w:r w:rsidRPr="00FD3A9A">
              <w:rPr>
                <w:rFonts w:ascii="標楷體" w:eastAsia="標楷體" w:hAnsi="標楷體" w:cs="標楷體" w:hint="eastAsia"/>
                <w:sz w:val="20"/>
                <w:szCs w:val="20"/>
                <w:lang w:val="en-US"/>
              </w:rPr>
              <w:t>年國教課程與教學發展工作坊。</w:t>
            </w:r>
          </w:p>
        </w:tc>
        <w:tc>
          <w:tcPr>
            <w:tcW w:w="2410" w:type="dxa"/>
            <w:vMerge/>
            <w:tcBorders>
              <w:left w:val="single" w:sz="4" w:space="0" w:color="000000"/>
              <w:bottom w:val="single" w:sz="4" w:space="0" w:color="000000"/>
              <w:right w:val="single" w:sz="4" w:space="0" w:color="000000"/>
            </w:tcBorders>
            <w:shd w:val="clear" w:color="auto" w:fill="auto"/>
            <w:vAlign w:val="center"/>
          </w:tcPr>
          <w:p w14:paraId="0070C6E7" w14:textId="77777777" w:rsidR="00480698" w:rsidRPr="00E105E8" w:rsidRDefault="00480698" w:rsidP="00F65A75">
            <w:pPr>
              <w:rPr>
                <w:rFonts w:ascii="標楷體" w:eastAsia="標楷體" w:hAnsi="標楷體"/>
                <w:sz w:val="20"/>
                <w:szCs w:val="20"/>
              </w:rPr>
            </w:pPr>
          </w:p>
        </w:tc>
      </w:tr>
    </w:tbl>
    <w:p w14:paraId="08639869" w14:textId="77777777" w:rsidR="00F65A75" w:rsidRPr="006E1BB6" w:rsidRDefault="00F65A75">
      <w:pPr>
        <w:rPr>
          <w:rFonts w:ascii="標楷體" w:eastAsia="標楷體" w:hAnsi="標楷體"/>
        </w:rPr>
      </w:pPr>
    </w:p>
    <w:p w14:paraId="1EFF41C5" w14:textId="77777777" w:rsidR="00263700" w:rsidRPr="006E1BB6" w:rsidRDefault="00263700" w:rsidP="006E1BB6">
      <w:pPr>
        <w:jc w:val="both"/>
        <w:rPr>
          <w:rFonts w:ascii="標楷體" w:eastAsia="標楷體" w:hAnsi="標楷體"/>
        </w:rPr>
      </w:pPr>
    </w:p>
    <w:p w14:paraId="1D2D990A" w14:textId="7040F50D" w:rsidR="00BE4639" w:rsidRPr="00263700" w:rsidRDefault="00263700" w:rsidP="001E430B">
      <w:pPr>
        <w:numPr>
          <w:ilvl w:val="0"/>
          <w:numId w:val="8"/>
        </w:numPr>
        <w:ind w:left="1134" w:hanging="567"/>
        <w:jc w:val="both"/>
        <w:rPr>
          <w:rFonts w:ascii="標楷體" w:eastAsia="標楷體" w:hAnsi="標楷體"/>
        </w:rPr>
      </w:pPr>
      <w:r>
        <w:rPr>
          <w:rFonts w:eastAsia="標楷體" w:cs="標楷體" w:hint="eastAsia"/>
        </w:rPr>
        <w:lastRenderedPageBreak/>
        <w:t>11</w:t>
      </w:r>
      <w:r w:rsidR="00D5778F">
        <w:rPr>
          <w:rFonts w:eastAsia="標楷體" w:cs="標楷體" w:hint="eastAsia"/>
        </w:rPr>
        <w:t>3</w:t>
      </w:r>
      <w:r>
        <w:rPr>
          <w:rFonts w:eastAsia="標楷體" w:cs="標楷體" w:hint="eastAsia"/>
        </w:rPr>
        <w:t>學年度推動各項工作的成效評估與省思</w:t>
      </w:r>
    </w:p>
    <w:tbl>
      <w:tblPr>
        <w:tblW w:w="4850" w:type="pct"/>
        <w:jc w:val="center"/>
        <w:tblLayout w:type="fixed"/>
        <w:tblLook w:val="0000" w:firstRow="0" w:lastRow="0" w:firstColumn="0" w:lastColumn="0" w:noHBand="0" w:noVBand="0"/>
      </w:tblPr>
      <w:tblGrid>
        <w:gridCol w:w="839"/>
        <w:gridCol w:w="1242"/>
        <w:gridCol w:w="2417"/>
        <w:gridCol w:w="2418"/>
        <w:gridCol w:w="2423"/>
      </w:tblGrid>
      <w:tr w:rsidR="00BE4639" w14:paraId="4625D97B" w14:textId="77777777" w:rsidTr="00A7318B">
        <w:trPr>
          <w:trHeight w:val="695"/>
          <w:jc w:val="center"/>
        </w:trPr>
        <w:tc>
          <w:tcPr>
            <w:tcW w:w="9558" w:type="dxa"/>
            <w:gridSpan w:val="5"/>
            <w:tcBorders>
              <w:top w:val="single" w:sz="4" w:space="0" w:color="000000"/>
              <w:left w:val="single" w:sz="4" w:space="0" w:color="000000"/>
              <w:bottom w:val="single" w:sz="6" w:space="0" w:color="000000"/>
              <w:right w:val="single" w:sz="4" w:space="0" w:color="000000"/>
            </w:tcBorders>
            <w:shd w:val="clear" w:color="auto" w:fill="auto"/>
            <w:vAlign w:val="center"/>
          </w:tcPr>
          <w:p w14:paraId="7954D2BF" w14:textId="10AE7CC3" w:rsidR="00BE4639" w:rsidRPr="00A7318B" w:rsidRDefault="00BE4639" w:rsidP="00A7318B">
            <w:pPr>
              <w:jc w:val="center"/>
              <w:rPr>
                <w:sz w:val="28"/>
                <w:szCs w:val="28"/>
              </w:rPr>
            </w:pPr>
            <w:r w:rsidRPr="00A7318B">
              <w:rPr>
                <w:rFonts w:ascii="標楷體" w:eastAsia="標楷體" w:hAnsi="標楷體" w:cs="標楷體" w:hint="eastAsia"/>
                <w:color w:val="auto"/>
                <w:sz w:val="28"/>
                <w:szCs w:val="28"/>
              </w:rPr>
              <w:t>11</w:t>
            </w:r>
            <w:r w:rsidR="00D107F4" w:rsidRPr="00A7318B">
              <w:rPr>
                <w:rFonts w:ascii="標楷體" w:eastAsia="標楷體" w:hAnsi="標楷體" w:cs="標楷體" w:hint="eastAsia"/>
                <w:color w:val="auto"/>
                <w:sz w:val="28"/>
                <w:szCs w:val="28"/>
              </w:rPr>
              <w:t>3</w:t>
            </w:r>
            <w:r w:rsidRPr="00A7318B">
              <w:rPr>
                <w:rFonts w:ascii="標楷體" w:eastAsia="標楷體" w:hAnsi="標楷體" w:cs="標楷體" w:hint="eastAsia"/>
                <w:color w:val="auto"/>
                <w:sz w:val="28"/>
                <w:szCs w:val="28"/>
              </w:rPr>
              <w:t>學年度各項計畫執行成效與省思</w:t>
            </w:r>
          </w:p>
        </w:tc>
      </w:tr>
      <w:tr w:rsidR="00BE4639" w14:paraId="245726C9" w14:textId="77777777" w:rsidTr="00A7318B">
        <w:trPr>
          <w:trHeight w:val="657"/>
          <w:jc w:val="center"/>
        </w:trPr>
        <w:tc>
          <w:tcPr>
            <w:tcW w:w="854" w:type="dxa"/>
            <w:tcBorders>
              <w:top w:val="single" w:sz="6" w:space="0" w:color="000000"/>
              <w:left w:val="single" w:sz="4" w:space="0" w:color="000000"/>
              <w:bottom w:val="single" w:sz="6" w:space="0" w:color="000000"/>
            </w:tcBorders>
            <w:shd w:val="clear" w:color="auto" w:fill="FFFFCC"/>
            <w:vAlign w:val="center"/>
          </w:tcPr>
          <w:p w14:paraId="35151355" w14:textId="77777777" w:rsidR="00BE4639" w:rsidRDefault="00BE4639">
            <w:pPr>
              <w:jc w:val="center"/>
            </w:pPr>
            <w:r>
              <w:rPr>
                <w:rFonts w:ascii="標楷體" w:eastAsia="標楷體" w:hAnsi="標楷體" w:cs="標楷體" w:hint="eastAsia"/>
                <w:color w:val="auto"/>
              </w:rPr>
              <w:t>項次</w:t>
            </w:r>
          </w:p>
        </w:tc>
        <w:tc>
          <w:tcPr>
            <w:tcW w:w="1269" w:type="dxa"/>
            <w:tcBorders>
              <w:top w:val="single" w:sz="6" w:space="0" w:color="000000"/>
              <w:left w:val="single" w:sz="6" w:space="0" w:color="000000"/>
              <w:bottom w:val="single" w:sz="6" w:space="0" w:color="000000"/>
            </w:tcBorders>
            <w:shd w:val="clear" w:color="auto" w:fill="FFFFCC"/>
            <w:vAlign w:val="center"/>
          </w:tcPr>
          <w:p w14:paraId="049380F2" w14:textId="77777777" w:rsidR="00BE4639" w:rsidRDefault="00BE4639">
            <w:pPr>
              <w:jc w:val="center"/>
            </w:pPr>
            <w:r>
              <w:rPr>
                <w:rFonts w:ascii="標楷體" w:eastAsia="標楷體" w:hAnsi="標楷體" w:cs="標楷體" w:hint="eastAsia"/>
                <w:color w:val="auto"/>
              </w:rPr>
              <w:t>計畫</w:t>
            </w:r>
            <w:r>
              <w:rPr>
                <w:rFonts w:ascii="標楷體" w:eastAsia="標楷體" w:hAnsi="標楷體" w:cs="標楷體"/>
                <w:color w:val="auto"/>
              </w:rPr>
              <w:t>名稱</w:t>
            </w:r>
          </w:p>
        </w:tc>
        <w:tc>
          <w:tcPr>
            <w:tcW w:w="2476" w:type="dxa"/>
            <w:tcBorders>
              <w:top w:val="single" w:sz="6" w:space="0" w:color="000000"/>
              <w:left w:val="single" w:sz="6" w:space="0" w:color="000000"/>
              <w:bottom w:val="single" w:sz="6" w:space="0" w:color="000000"/>
            </w:tcBorders>
            <w:shd w:val="clear" w:color="auto" w:fill="FFFFCC"/>
            <w:vAlign w:val="center"/>
          </w:tcPr>
          <w:p w14:paraId="29C667F5" w14:textId="77777777" w:rsidR="00BE4639" w:rsidRDefault="00BE4639">
            <w:pPr>
              <w:jc w:val="center"/>
            </w:pPr>
            <w:r>
              <w:rPr>
                <w:rFonts w:ascii="標楷體" w:eastAsia="標楷體" w:hAnsi="標楷體" w:cs="標楷體"/>
                <w:color w:val="auto"/>
              </w:rPr>
              <w:t>內容概述</w:t>
            </w:r>
          </w:p>
        </w:tc>
        <w:tc>
          <w:tcPr>
            <w:tcW w:w="2477" w:type="dxa"/>
            <w:tcBorders>
              <w:top w:val="single" w:sz="6" w:space="0" w:color="000000"/>
              <w:left w:val="single" w:sz="6" w:space="0" w:color="000000"/>
              <w:bottom w:val="single" w:sz="6" w:space="0" w:color="000000"/>
            </w:tcBorders>
            <w:shd w:val="clear" w:color="auto" w:fill="FFFFCC"/>
            <w:vAlign w:val="center"/>
          </w:tcPr>
          <w:p w14:paraId="3B8EE3A4" w14:textId="77777777" w:rsidR="00BE4639" w:rsidRDefault="00BE4639">
            <w:pPr>
              <w:jc w:val="center"/>
            </w:pPr>
            <w:r>
              <w:rPr>
                <w:rFonts w:ascii="標楷體" w:eastAsia="標楷體" w:hAnsi="標楷體" w:cs="標楷體" w:hint="eastAsia"/>
                <w:color w:val="auto"/>
                <w:lang w:eastAsia="zh-HK"/>
              </w:rPr>
              <w:t>成效</w:t>
            </w:r>
          </w:p>
        </w:tc>
        <w:tc>
          <w:tcPr>
            <w:tcW w:w="2482" w:type="dxa"/>
            <w:tcBorders>
              <w:top w:val="single" w:sz="6" w:space="0" w:color="000000"/>
              <w:left w:val="single" w:sz="6" w:space="0" w:color="000000"/>
              <w:bottom w:val="single" w:sz="6" w:space="0" w:color="000000"/>
              <w:right w:val="single" w:sz="4" w:space="0" w:color="000000"/>
            </w:tcBorders>
            <w:shd w:val="clear" w:color="auto" w:fill="FFFFCC"/>
            <w:vAlign w:val="center"/>
          </w:tcPr>
          <w:p w14:paraId="73BFE8E9" w14:textId="77777777" w:rsidR="00BE4639" w:rsidRDefault="00BE4639">
            <w:pPr>
              <w:pStyle w:val="afff9"/>
            </w:pPr>
            <w:r>
              <w:rPr>
                <w:rFonts w:hint="eastAsia"/>
                <w:sz w:val="22"/>
                <w:lang w:val="en-US" w:eastAsia="zh-HK"/>
              </w:rPr>
              <w:t>省思</w:t>
            </w:r>
          </w:p>
        </w:tc>
      </w:tr>
      <w:tr w:rsidR="00BE4639" w14:paraId="3251335C" w14:textId="77777777" w:rsidTr="007107D6">
        <w:trPr>
          <w:trHeight w:val="3241"/>
          <w:jc w:val="center"/>
        </w:trPr>
        <w:tc>
          <w:tcPr>
            <w:tcW w:w="854" w:type="dxa"/>
            <w:tcBorders>
              <w:top w:val="single" w:sz="6" w:space="0" w:color="000000"/>
              <w:left w:val="single" w:sz="4" w:space="0" w:color="000000"/>
              <w:bottom w:val="single" w:sz="6" w:space="0" w:color="000000"/>
            </w:tcBorders>
            <w:shd w:val="clear" w:color="auto" w:fill="auto"/>
            <w:vAlign w:val="center"/>
          </w:tcPr>
          <w:p w14:paraId="3E77B57A" w14:textId="77777777" w:rsidR="00BE4639" w:rsidRDefault="00BE4639">
            <w:pPr>
              <w:jc w:val="center"/>
            </w:pPr>
            <w:r>
              <w:rPr>
                <w:rFonts w:ascii="標楷體" w:eastAsia="標楷體" w:hAnsi="標楷體" w:cs="標楷體" w:hint="eastAsia"/>
                <w:color w:val="auto"/>
                <w:sz w:val="20"/>
                <w:szCs w:val="20"/>
              </w:rPr>
              <w:t>1</w:t>
            </w:r>
          </w:p>
        </w:tc>
        <w:tc>
          <w:tcPr>
            <w:tcW w:w="1269" w:type="dxa"/>
            <w:tcBorders>
              <w:top w:val="single" w:sz="6" w:space="0" w:color="000000"/>
              <w:left w:val="single" w:sz="6" w:space="0" w:color="000000"/>
              <w:bottom w:val="single" w:sz="6" w:space="0" w:color="000000"/>
            </w:tcBorders>
            <w:shd w:val="clear" w:color="auto" w:fill="auto"/>
            <w:vAlign w:val="center"/>
          </w:tcPr>
          <w:p w14:paraId="1179D59A" w14:textId="77777777" w:rsidR="00BE4639" w:rsidRDefault="00BE4639" w:rsidP="002231F5">
            <w:pPr>
              <w:snapToGrid w:val="0"/>
              <w:jc w:val="center"/>
            </w:pPr>
            <w:r>
              <w:rPr>
                <w:rFonts w:eastAsia="標楷體" w:hint="eastAsia"/>
                <w:bCs/>
                <w:color w:val="auto"/>
                <w:sz w:val="20"/>
                <w:szCs w:val="20"/>
              </w:rPr>
              <w:t>團務增能與專業成長</w:t>
            </w:r>
          </w:p>
        </w:tc>
        <w:tc>
          <w:tcPr>
            <w:tcW w:w="2476" w:type="dxa"/>
            <w:tcBorders>
              <w:top w:val="single" w:sz="6" w:space="0" w:color="000000"/>
              <w:left w:val="single" w:sz="6" w:space="0" w:color="000000"/>
              <w:bottom w:val="single" w:sz="6" w:space="0" w:color="000000"/>
            </w:tcBorders>
            <w:shd w:val="clear" w:color="auto" w:fill="auto"/>
          </w:tcPr>
          <w:p w14:paraId="0A0424FA" w14:textId="006442EA" w:rsidR="00BE4639" w:rsidRPr="008C6E42" w:rsidRDefault="00BE4639" w:rsidP="001E430B">
            <w:pPr>
              <w:pStyle w:val="affc"/>
              <w:numPr>
                <w:ilvl w:val="0"/>
                <w:numId w:val="71"/>
              </w:numPr>
              <w:snapToGrid w:val="0"/>
              <w:jc w:val="both"/>
            </w:pPr>
            <w:r w:rsidRPr="008C6E42">
              <w:rPr>
                <w:rFonts w:eastAsia="標楷體"/>
                <w:bCs/>
                <w:sz w:val="20"/>
                <w:szCs w:val="20"/>
              </w:rPr>
              <w:t>輔導團員定期會議</w:t>
            </w:r>
            <w:r w:rsidRPr="008C6E42">
              <w:rPr>
                <w:rFonts w:eastAsia="標楷體" w:hint="eastAsia"/>
                <w:bCs/>
                <w:sz w:val="20"/>
                <w:szCs w:val="20"/>
              </w:rPr>
              <w:t>。</w:t>
            </w:r>
          </w:p>
          <w:p w14:paraId="5C0B4EDB" w14:textId="01981E50" w:rsidR="00BE4639" w:rsidRDefault="00BE4639" w:rsidP="001E430B">
            <w:pPr>
              <w:pStyle w:val="affc"/>
              <w:numPr>
                <w:ilvl w:val="0"/>
                <w:numId w:val="71"/>
              </w:numPr>
              <w:snapToGrid w:val="0"/>
              <w:jc w:val="both"/>
            </w:pPr>
            <w:r w:rsidRPr="008C6E42">
              <w:rPr>
                <w:rFonts w:eastAsia="標楷體" w:hint="eastAsia"/>
                <w:bCs/>
                <w:sz w:val="20"/>
                <w:szCs w:val="20"/>
              </w:rPr>
              <w:t>輔導員增能研習。</w:t>
            </w:r>
          </w:p>
          <w:p w14:paraId="38DCFEB3" w14:textId="77777777" w:rsidR="00BE4639" w:rsidRDefault="00BE4639">
            <w:pPr>
              <w:snapToGrid w:val="0"/>
              <w:ind w:left="150" w:hanging="150"/>
              <w:jc w:val="both"/>
              <w:rPr>
                <w:rFonts w:eastAsia="標楷體"/>
                <w:bCs/>
                <w:color w:val="auto"/>
                <w:sz w:val="20"/>
                <w:szCs w:val="20"/>
              </w:rPr>
            </w:pPr>
          </w:p>
        </w:tc>
        <w:tc>
          <w:tcPr>
            <w:tcW w:w="2477" w:type="dxa"/>
            <w:tcBorders>
              <w:top w:val="single" w:sz="6" w:space="0" w:color="000000"/>
              <w:left w:val="single" w:sz="6" w:space="0" w:color="000000"/>
              <w:bottom w:val="single" w:sz="6" w:space="0" w:color="000000"/>
            </w:tcBorders>
            <w:shd w:val="clear" w:color="auto" w:fill="auto"/>
          </w:tcPr>
          <w:p w14:paraId="1123FC63" w14:textId="1704C6EE" w:rsidR="00BE4639" w:rsidRPr="008721D8" w:rsidRDefault="009C3E70" w:rsidP="001E430B">
            <w:pPr>
              <w:pStyle w:val="affc"/>
              <w:numPr>
                <w:ilvl w:val="0"/>
                <w:numId w:val="74"/>
              </w:numPr>
              <w:snapToGrid w:val="0"/>
              <w:jc w:val="both"/>
            </w:pPr>
            <w:r w:rsidRPr="008721D8">
              <w:rPr>
                <w:rFonts w:eastAsia="標楷體" w:hint="eastAsia"/>
                <w:bCs/>
                <w:sz w:val="20"/>
                <w:szCs w:val="20"/>
              </w:rPr>
              <w:t>六</w:t>
            </w:r>
            <w:r w:rsidR="00BE4639" w:rsidRPr="008721D8">
              <w:rPr>
                <w:rFonts w:eastAsia="標楷體" w:hint="eastAsia"/>
                <w:bCs/>
                <w:sz w:val="20"/>
                <w:szCs w:val="20"/>
              </w:rPr>
              <w:t>位團員參加人才培訓完成。</w:t>
            </w:r>
          </w:p>
          <w:p w14:paraId="2C960FE6" w14:textId="36F0683C" w:rsidR="00BE4639" w:rsidRPr="008721D8" w:rsidRDefault="00BE4639" w:rsidP="001E430B">
            <w:pPr>
              <w:pStyle w:val="affc"/>
              <w:numPr>
                <w:ilvl w:val="0"/>
                <w:numId w:val="74"/>
              </w:numPr>
              <w:snapToGrid w:val="0"/>
              <w:jc w:val="both"/>
            </w:pPr>
            <w:r w:rsidRPr="008721D8">
              <w:rPr>
                <w:rFonts w:eastAsia="標楷體" w:hint="eastAsia"/>
                <w:bCs/>
                <w:sz w:val="20"/>
                <w:szCs w:val="20"/>
              </w:rPr>
              <w:t>全年辦理</w:t>
            </w:r>
            <w:r w:rsidR="008721D8" w:rsidRPr="008721D8">
              <w:rPr>
                <w:rFonts w:eastAsia="標楷體" w:hint="eastAsia"/>
                <w:bCs/>
                <w:sz w:val="20"/>
                <w:szCs w:val="20"/>
              </w:rPr>
              <w:t>6</w:t>
            </w:r>
            <w:r w:rsidRPr="008721D8">
              <w:rPr>
                <w:rFonts w:eastAsia="標楷體" w:hint="eastAsia"/>
                <w:bCs/>
                <w:sz w:val="20"/>
                <w:szCs w:val="20"/>
              </w:rPr>
              <w:t>場研習活動，以</w:t>
            </w:r>
            <w:r w:rsidRPr="008721D8">
              <w:rPr>
                <w:rFonts w:eastAsia="標楷體" w:hint="eastAsia"/>
                <w:bCs/>
                <w:sz w:val="20"/>
                <w:szCs w:val="20"/>
              </w:rPr>
              <w:t>12</w:t>
            </w:r>
            <w:r w:rsidRPr="008721D8">
              <w:rPr>
                <w:rFonts w:eastAsia="標楷體" w:hint="eastAsia"/>
                <w:bCs/>
                <w:sz w:val="20"/>
                <w:szCs w:val="20"/>
              </w:rPr>
              <w:t>年國民教育課程綱要為學習核心。</w:t>
            </w:r>
          </w:p>
          <w:p w14:paraId="13ECAB4C" w14:textId="77777777" w:rsidR="00BE4639" w:rsidRPr="008721D8" w:rsidRDefault="00BE4639" w:rsidP="001E430B">
            <w:pPr>
              <w:pStyle w:val="affc"/>
              <w:numPr>
                <w:ilvl w:val="0"/>
                <w:numId w:val="74"/>
              </w:numPr>
              <w:snapToGrid w:val="0"/>
              <w:jc w:val="both"/>
            </w:pPr>
            <w:r w:rsidRPr="008721D8">
              <w:rPr>
                <w:rFonts w:eastAsia="標楷體" w:hint="eastAsia"/>
                <w:bCs/>
                <w:sz w:val="20"/>
                <w:szCs w:val="20"/>
              </w:rPr>
              <w:t>除外聘師資外，並進行團員閩、客、原教學示例的專業對話與分享。</w:t>
            </w:r>
          </w:p>
          <w:p w14:paraId="797433AF" w14:textId="77777777" w:rsidR="00BE4639" w:rsidRDefault="00BE4639" w:rsidP="001E430B">
            <w:pPr>
              <w:pStyle w:val="affc"/>
              <w:numPr>
                <w:ilvl w:val="0"/>
                <w:numId w:val="74"/>
              </w:numPr>
              <w:snapToGrid w:val="0"/>
              <w:jc w:val="both"/>
            </w:pPr>
            <w:r w:rsidRPr="008721D8">
              <w:rPr>
                <w:rFonts w:eastAsia="標楷體" w:hint="eastAsia"/>
                <w:bCs/>
                <w:sz w:val="20"/>
                <w:szCs w:val="20"/>
              </w:rPr>
              <w:t>協助辦理本土教育計劃。</w:t>
            </w:r>
          </w:p>
        </w:tc>
        <w:tc>
          <w:tcPr>
            <w:tcW w:w="2482" w:type="dxa"/>
            <w:tcBorders>
              <w:top w:val="single" w:sz="6" w:space="0" w:color="000000"/>
              <w:left w:val="single" w:sz="6" w:space="0" w:color="000000"/>
              <w:bottom w:val="single" w:sz="6" w:space="0" w:color="000000"/>
              <w:right w:val="single" w:sz="4" w:space="0" w:color="000000"/>
            </w:tcBorders>
            <w:shd w:val="clear" w:color="auto" w:fill="auto"/>
          </w:tcPr>
          <w:p w14:paraId="79EFBFCD" w14:textId="70A681D0" w:rsidR="00BE4639" w:rsidRPr="000B0C4F" w:rsidRDefault="00BE4639" w:rsidP="001E430B">
            <w:pPr>
              <w:pStyle w:val="affc"/>
              <w:numPr>
                <w:ilvl w:val="0"/>
                <w:numId w:val="77"/>
              </w:numPr>
              <w:snapToGrid w:val="0"/>
              <w:jc w:val="both"/>
            </w:pPr>
            <w:r w:rsidRPr="000B0C4F">
              <w:rPr>
                <w:rFonts w:eastAsia="標楷體" w:hint="eastAsia"/>
                <w:bCs/>
                <w:sz w:val="20"/>
                <w:szCs w:val="20"/>
              </w:rPr>
              <w:t>因</w:t>
            </w:r>
            <w:r w:rsidR="005A299E" w:rsidRPr="000B0C4F">
              <w:rPr>
                <w:rFonts w:eastAsia="標楷體" w:hint="eastAsia"/>
                <w:bCs/>
                <w:sz w:val="20"/>
                <w:szCs w:val="20"/>
              </w:rPr>
              <w:t>原定報名參訓的團員，部分人員因公無法前去</w:t>
            </w:r>
            <w:r w:rsidRPr="000B0C4F">
              <w:rPr>
                <w:rFonts w:eastAsia="標楷體" w:hint="eastAsia"/>
                <w:bCs/>
                <w:sz w:val="20"/>
                <w:szCs w:val="20"/>
              </w:rPr>
              <w:t>，下一年度仍會積極薦派團員參加。</w:t>
            </w:r>
          </w:p>
          <w:p w14:paraId="7D9E05CB" w14:textId="4EF0D18B" w:rsidR="00BE4639" w:rsidRDefault="00BE4639" w:rsidP="001E430B">
            <w:pPr>
              <w:pStyle w:val="affc"/>
              <w:numPr>
                <w:ilvl w:val="0"/>
                <w:numId w:val="77"/>
              </w:numPr>
              <w:snapToGrid w:val="0"/>
              <w:jc w:val="both"/>
            </w:pPr>
            <w:r w:rsidRPr="000B0C4F">
              <w:rPr>
                <w:rFonts w:eastAsia="標楷體"/>
                <w:bCs/>
                <w:sz w:val="20"/>
                <w:szCs w:val="20"/>
              </w:rPr>
              <w:t>團員人數有限，為協助本土教育計畫的推展，需承擔更多的責任，幸得教育處長官的支持和肯定。</w:t>
            </w:r>
          </w:p>
        </w:tc>
      </w:tr>
      <w:tr w:rsidR="00BE4639" w14:paraId="57BCB79F" w14:textId="77777777" w:rsidTr="007107D6">
        <w:trPr>
          <w:trHeight w:val="2819"/>
          <w:jc w:val="center"/>
        </w:trPr>
        <w:tc>
          <w:tcPr>
            <w:tcW w:w="854" w:type="dxa"/>
            <w:tcBorders>
              <w:top w:val="single" w:sz="6" w:space="0" w:color="000000"/>
              <w:left w:val="single" w:sz="4" w:space="0" w:color="000000"/>
              <w:bottom w:val="single" w:sz="6" w:space="0" w:color="000000"/>
            </w:tcBorders>
            <w:shd w:val="clear" w:color="auto" w:fill="auto"/>
            <w:vAlign w:val="center"/>
          </w:tcPr>
          <w:p w14:paraId="702C1893" w14:textId="77777777" w:rsidR="00BE4639" w:rsidRDefault="00BE4639">
            <w:pPr>
              <w:jc w:val="center"/>
            </w:pPr>
            <w:r>
              <w:rPr>
                <w:rFonts w:ascii="標楷體" w:eastAsia="標楷體" w:hAnsi="標楷體" w:cs="標楷體" w:hint="eastAsia"/>
                <w:color w:val="auto"/>
                <w:sz w:val="20"/>
                <w:szCs w:val="20"/>
              </w:rPr>
              <w:t>2</w:t>
            </w:r>
          </w:p>
        </w:tc>
        <w:tc>
          <w:tcPr>
            <w:tcW w:w="1269" w:type="dxa"/>
            <w:tcBorders>
              <w:top w:val="single" w:sz="6" w:space="0" w:color="000000"/>
              <w:left w:val="single" w:sz="6" w:space="0" w:color="000000"/>
              <w:bottom w:val="single" w:sz="6" w:space="0" w:color="000000"/>
            </w:tcBorders>
            <w:shd w:val="clear" w:color="auto" w:fill="auto"/>
            <w:vAlign w:val="center"/>
          </w:tcPr>
          <w:p w14:paraId="66B7BC88" w14:textId="77777777" w:rsidR="00BE4639" w:rsidRDefault="00BE4639" w:rsidP="002231F5">
            <w:pPr>
              <w:snapToGrid w:val="0"/>
              <w:jc w:val="center"/>
            </w:pPr>
            <w:r>
              <w:rPr>
                <w:rFonts w:eastAsia="標楷體" w:hint="eastAsia"/>
                <w:bCs/>
                <w:color w:val="auto"/>
                <w:sz w:val="20"/>
                <w:szCs w:val="20"/>
              </w:rPr>
              <w:t>十二年國教語文領域本土語文領域召集人研習</w:t>
            </w:r>
          </w:p>
        </w:tc>
        <w:tc>
          <w:tcPr>
            <w:tcW w:w="2476" w:type="dxa"/>
            <w:tcBorders>
              <w:top w:val="single" w:sz="6" w:space="0" w:color="000000"/>
              <w:left w:val="single" w:sz="6" w:space="0" w:color="000000"/>
              <w:bottom w:val="single" w:sz="6" w:space="0" w:color="000000"/>
            </w:tcBorders>
            <w:shd w:val="clear" w:color="auto" w:fill="auto"/>
          </w:tcPr>
          <w:p w14:paraId="31C8946F" w14:textId="2D4E0B6C" w:rsidR="00BE4639" w:rsidRDefault="00BE4639" w:rsidP="001E430B">
            <w:pPr>
              <w:pStyle w:val="affc"/>
              <w:numPr>
                <w:ilvl w:val="0"/>
                <w:numId w:val="72"/>
              </w:numPr>
              <w:snapToGrid w:val="0"/>
              <w:jc w:val="both"/>
            </w:pPr>
            <w:r w:rsidRPr="008C6E42">
              <w:rPr>
                <w:rFonts w:eastAsia="標楷體" w:hint="eastAsia"/>
                <w:bCs/>
                <w:sz w:val="20"/>
                <w:szCs w:val="20"/>
              </w:rPr>
              <w:t>因應</w:t>
            </w:r>
            <w:r w:rsidRPr="008C6E42">
              <w:rPr>
                <w:rFonts w:eastAsia="標楷體" w:hint="eastAsia"/>
                <w:bCs/>
                <w:sz w:val="20"/>
                <w:szCs w:val="20"/>
              </w:rPr>
              <w:t>12</w:t>
            </w:r>
            <w:r w:rsidRPr="008C6E42">
              <w:rPr>
                <w:rFonts w:eastAsia="標楷體" w:hint="eastAsia"/>
                <w:bCs/>
                <w:sz w:val="20"/>
                <w:szCs w:val="20"/>
              </w:rPr>
              <w:t>年國民教育政策，配合縣內本土教育計畫的推動。</w:t>
            </w:r>
          </w:p>
        </w:tc>
        <w:tc>
          <w:tcPr>
            <w:tcW w:w="2477" w:type="dxa"/>
            <w:tcBorders>
              <w:top w:val="single" w:sz="6" w:space="0" w:color="000000"/>
              <w:left w:val="single" w:sz="6" w:space="0" w:color="000000"/>
              <w:bottom w:val="single" w:sz="6" w:space="0" w:color="000000"/>
            </w:tcBorders>
            <w:shd w:val="clear" w:color="auto" w:fill="auto"/>
          </w:tcPr>
          <w:p w14:paraId="76F336CB" w14:textId="647750A8" w:rsidR="00BE4639" w:rsidRPr="008721D8" w:rsidRDefault="00BE4639" w:rsidP="001E430B">
            <w:pPr>
              <w:pStyle w:val="affc"/>
              <w:numPr>
                <w:ilvl w:val="0"/>
                <w:numId w:val="75"/>
              </w:numPr>
              <w:snapToGrid w:val="0"/>
              <w:jc w:val="both"/>
            </w:pPr>
            <w:r w:rsidRPr="008721D8">
              <w:rPr>
                <w:rFonts w:eastAsia="標楷體" w:hint="eastAsia"/>
                <w:bCs/>
                <w:sz w:val="20"/>
                <w:szCs w:val="20"/>
              </w:rPr>
              <w:t>所聘請的講師能以數位在地課程示例將新課程綱要的內涵與實踐更深化，有助擬定核心素養導向的教學與評量。</w:t>
            </w:r>
          </w:p>
          <w:p w14:paraId="6B8A0D18" w14:textId="28432A22" w:rsidR="00BE4639" w:rsidRDefault="00BE4639" w:rsidP="001E430B">
            <w:pPr>
              <w:pStyle w:val="affc"/>
              <w:numPr>
                <w:ilvl w:val="0"/>
                <w:numId w:val="75"/>
              </w:numPr>
              <w:snapToGrid w:val="0"/>
              <w:jc w:val="both"/>
            </w:pPr>
            <w:r w:rsidRPr="008721D8">
              <w:rPr>
                <w:rFonts w:eastAsia="標楷體" w:hint="eastAsia"/>
                <w:bCs/>
                <w:sz w:val="20"/>
                <w:szCs w:val="20"/>
              </w:rPr>
              <w:t>瞭解「公開授課的推動與實施」。</w:t>
            </w:r>
          </w:p>
        </w:tc>
        <w:tc>
          <w:tcPr>
            <w:tcW w:w="2482" w:type="dxa"/>
            <w:tcBorders>
              <w:top w:val="single" w:sz="6" w:space="0" w:color="000000"/>
              <w:left w:val="single" w:sz="6" w:space="0" w:color="000000"/>
              <w:bottom w:val="single" w:sz="6" w:space="0" w:color="000000"/>
              <w:right w:val="single" w:sz="4" w:space="0" w:color="000000"/>
            </w:tcBorders>
            <w:shd w:val="clear" w:color="auto" w:fill="auto"/>
          </w:tcPr>
          <w:p w14:paraId="716C0304" w14:textId="616EBC1E" w:rsidR="00BE4639" w:rsidRPr="007107D6" w:rsidRDefault="00BE4639" w:rsidP="007107D6">
            <w:pPr>
              <w:snapToGrid w:val="0"/>
              <w:jc w:val="both"/>
              <w:rPr>
                <w:rFonts w:eastAsiaTheme="minorEastAsia"/>
              </w:rPr>
            </w:pPr>
            <w:r>
              <w:rPr>
                <w:rFonts w:eastAsia="標楷體" w:hint="eastAsia"/>
                <w:bCs/>
                <w:color w:val="auto"/>
                <w:sz w:val="20"/>
                <w:szCs w:val="20"/>
              </w:rPr>
              <w:t>本縣各校</w:t>
            </w:r>
            <w:r>
              <w:rPr>
                <w:rFonts w:eastAsia="標楷體" w:hint="eastAsia"/>
                <w:bCs/>
                <w:color w:val="auto"/>
                <w:sz w:val="20"/>
                <w:szCs w:val="20"/>
              </w:rPr>
              <w:t>A1</w:t>
            </w:r>
            <w:r>
              <w:rPr>
                <w:rFonts w:eastAsia="標楷體" w:hint="eastAsia"/>
                <w:bCs/>
                <w:color w:val="auto"/>
                <w:sz w:val="20"/>
                <w:szCs w:val="20"/>
              </w:rPr>
              <w:t>及</w:t>
            </w:r>
            <w:r>
              <w:rPr>
                <w:rFonts w:eastAsia="標楷體" w:hint="eastAsia"/>
                <w:bCs/>
                <w:color w:val="auto"/>
                <w:sz w:val="20"/>
                <w:szCs w:val="20"/>
              </w:rPr>
              <w:t>A2</w:t>
            </w:r>
            <w:r>
              <w:rPr>
                <w:rFonts w:eastAsia="標楷體" w:hint="eastAsia"/>
                <w:bCs/>
                <w:color w:val="auto"/>
                <w:sz w:val="20"/>
                <w:szCs w:val="20"/>
              </w:rPr>
              <w:t>的基礎數位研習幾乎都已達標，</w:t>
            </w:r>
            <w:r w:rsidR="00685350">
              <w:rPr>
                <w:rFonts w:eastAsia="標楷體" w:hint="eastAsia"/>
                <w:bCs/>
                <w:color w:val="auto"/>
                <w:sz w:val="20"/>
                <w:szCs w:val="20"/>
              </w:rPr>
              <w:t>本</w:t>
            </w:r>
            <w:r>
              <w:rPr>
                <w:rFonts w:eastAsia="標楷體" w:hint="eastAsia"/>
                <w:bCs/>
                <w:color w:val="auto"/>
                <w:sz w:val="20"/>
                <w:szCs w:val="20"/>
              </w:rPr>
              <w:t>期</w:t>
            </w:r>
            <w:r w:rsidR="00685350">
              <w:rPr>
                <w:rFonts w:eastAsia="標楷體" w:hint="eastAsia"/>
                <w:bCs/>
                <w:color w:val="auto"/>
                <w:sz w:val="20"/>
                <w:szCs w:val="20"/>
              </w:rPr>
              <w:t>數位</w:t>
            </w:r>
            <w:r>
              <w:rPr>
                <w:rFonts w:eastAsia="標楷體" w:hint="eastAsia"/>
                <w:bCs/>
                <w:color w:val="auto"/>
                <w:sz w:val="20"/>
                <w:szCs w:val="20"/>
              </w:rPr>
              <w:t>在地課程示例的基礎上，</w:t>
            </w:r>
            <w:r w:rsidR="00685350">
              <w:rPr>
                <w:rFonts w:eastAsia="標楷體" w:hint="eastAsia"/>
                <w:bCs/>
                <w:color w:val="auto"/>
                <w:sz w:val="20"/>
                <w:szCs w:val="20"/>
              </w:rPr>
              <w:t>執行</w:t>
            </w:r>
            <w:r>
              <w:rPr>
                <w:rFonts w:eastAsia="標楷體" w:hint="eastAsia"/>
                <w:bCs/>
                <w:color w:val="auto"/>
                <w:sz w:val="20"/>
                <w:szCs w:val="20"/>
              </w:rPr>
              <w:t>112</w:t>
            </w:r>
            <w:r>
              <w:rPr>
                <w:rFonts w:eastAsia="標楷體" w:hint="eastAsia"/>
                <w:bCs/>
                <w:color w:val="auto"/>
                <w:sz w:val="20"/>
                <w:szCs w:val="20"/>
              </w:rPr>
              <w:t>學年度</w:t>
            </w:r>
            <w:r>
              <w:rPr>
                <w:rFonts w:eastAsia="標楷體" w:hint="eastAsia"/>
                <w:bCs/>
                <w:color w:val="auto"/>
                <w:sz w:val="20"/>
                <w:szCs w:val="20"/>
              </w:rPr>
              <w:t xml:space="preserve">B4 </w:t>
            </w:r>
            <w:r>
              <w:rPr>
                <w:rFonts w:eastAsia="標楷體" w:hint="eastAsia"/>
                <w:bCs/>
                <w:color w:val="auto"/>
                <w:sz w:val="20"/>
                <w:szCs w:val="20"/>
              </w:rPr>
              <w:t>數位精進的增能研習</w:t>
            </w:r>
            <w:r w:rsidR="00685350">
              <w:rPr>
                <w:rFonts w:eastAsia="標楷體" w:hint="eastAsia"/>
                <w:bCs/>
                <w:color w:val="auto"/>
                <w:sz w:val="20"/>
                <w:szCs w:val="20"/>
              </w:rPr>
              <w:t>，可惜多位未參加</w:t>
            </w:r>
            <w:r w:rsidR="00685350">
              <w:rPr>
                <w:rFonts w:eastAsia="標楷體" w:hint="eastAsia"/>
                <w:bCs/>
                <w:color w:val="auto"/>
                <w:sz w:val="20"/>
                <w:szCs w:val="20"/>
              </w:rPr>
              <w:t>A1</w:t>
            </w:r>
            <w:r w:rsidR="000B0C4F">
              <w:rPr>
                <w:rFonts w:eastAsia="標楷體" w:hint="eastAsia"/>
                <w:bCs/>
                <w:color w:val="auto"/>
                <w:sz w:val="20"/>
                <w:szCs w:val="20"/>
              </w:rPr>
              <w:t>、</w:t>
            </w:r>
            <w:r w:rsidR="00685350">
              <w:rPr>
                <w:rFonts w:eastAsia="標楷體" w:hint="eastAsia"/>
                <w:bCs/>
                <w:color w:val="auto"/>
                <w:sz w:val="20"/>
                <w:szCs w:val="20"/>
              </w:rPr>
              <w:t>A2</w:t>
            </w:r>
            <w:r w:rsidR="00685350">
              <w:rPr>
                <w:rFonts w:eastAsia="標楷體" w:hint="eastAsia"/>
                <w:bCs/>
                <w:color w:val="auto"/>
                <w:sz w:val="20"/>
                <w:szCs w:val="20"/>
              </w:rPr>
              <w:t>之本土與支援老師報名參加後感到十分困難，原教中心將補開設讓族語教師</w:t>
            </w:r>
            <w:r w:rsidR="000B0C4F">
              <w:rPr>
                <w:rFonts w:eastAsia="標楷體" w:hint="eastAsia"/>
                <w:bCs/>
                <w:color w:val="auto"/>
                <w:sz w:val="20"/>
                <w:szCs w:val="20"/>
              </w:rPr>
              <w:t>增</w:t>
            </w:r>
            <w:r w:rsidR="00685350">
              <w:rPr>
                <w:rFonts w:eastAsia="標楷體" w:hint="eastAsia"/>
                <w:bCs/>
                <w:color w:val="auto"/>
                <w:sz w:val="20"/>
                <w:szCs w:val="20"/>
              </w:rPr>
              <w:t>能。</w:t>
            </w:r>
          </w:p>
        </w:tc>
      </w:tr>
      <w:tr w:rsidR="00BE4639" w14:paraId="32845134" w14:textId="77777777" w:rsidTr="007107D6">
        <w:trPr>
          <w:trHeight w:val="3809"/>
          <w:jc w:val="center"/>
        </w:trPr>
        <w:tc>
          <w:tcPr>
            <w:tcW w:w="854" w:type="dxa"/>
            <w:tcBorders>
              <w:top w:val="single" w:sz="6" w:space="0" w:color="000000"/>
              <w:left w:val="single" w:sz="4" w:space="0" w:color="000000"/>
              <w:bottom w:val="single" w:sz="6" w:space="0" w:color="000000"/>
            </w:tcBorders>
            <w:shd w:val="clear" w:color="auto" w:fill="auto"/>
            <w:vAlign w:val="center"/>
          </w:tcPr>
          <w:p w14:paraId="7DDD42AC" w14:textId="77777777" w:rsidR="00BE4639" w:rsidRDefault="00BE4639">
            <w:pPr>
              <w:jc w:val="center"/>
            </w:pPr>
            <w:r>
              <w:rPr>
                <w:rFonts w:ascii="標楷體" w:eastAsia="標楷體" w:hAnsi="標楷體" w:cs="標楷體" w:hint="eastAsia"/>
                <w:color w:val="auto"/>
                <w:sz w:val="20"/>
                <w:szCs w:val="20"/>
              </w:rPr>
              <w:t>3</w:t>
            </w:r>
          </w:p>
        </w:tc>
        <w:tc>
          <w:tcPr>
            <w:tcW w:w="1269" w:type="dxa"/>
            <w:tcBorders>
              <w:top w:val="single" w:sz="6" w:space="0" w:color="000000"/>
              <w:left w:val="single" w:sz="6" w:space="0" w:color="000000"/>
              <w:bottom w:val="single" w:sz="6" w:space="0" w:color="000000"/>
            </w:tcBorders>
            <w:shd w:val="clear" w:color="auto" w:fill="auto"/>
            <w:vAlign w:val="center"/>
          </w:tcPr>
          <w:p w14:paraId="2C53C09D" w14:textId="77777777" w:rsidR="00BE4639" w:rsidRDefault="00BE4639" w:rsidP="002231F5">
            <w:pPr>
              <w:snapToGrid w:val="0"/>
              <w:jc w:val="center"/>
            </w:pPr>
            <w:r>
              <w:rPr>
                <w:rFonts w:eastAsia="標楷體" w:hint="eastAsia"/>
                <w:bCs/>
                <w:color w:val="auto"/>
                <w:sz w:val="20"/>
                <w:szCs w:val="20"/>
              </w:rPr>
              <w:t>到校輔導與服務</w:t>
            </w:r>
          </w:p>
        </w:tc>
        <w:tc>
          <w:tcPr>
            <w:tcW w:w="2476" w:type="dxa"/>
            <w:tcBorders>
              <w:top w:val="single" w:sz="6" w:space="0" w:color="000000"/>
              <w:left w:val="single" w:sz="6" w:space="0" w:color="000000"/>
              <w:bottom w:val="single" w:sz="6" w:space="0" w:color="000000"/>
            </w:tcBorders>
            <w:shd w:val="clear" w:color="auto" w:fill="auto"/>
          </w:tcPr>
          <w:p w14:paraId="241111E4" w14:textId="0C3DCD0A" w:rsidR="00BE4639" w:rsidRPr="008C6E42" w:rsidRDefault="00BE4639" w:rsidP="001E430B">
            <w:pPr>
              <w:pStyle w:val="affc"/>
              <w:numPr>
                <w:ilvl w:val="0"/>
                <w:numId w:val="73"/>
              </w:numPr>
              <w:snapToGrid w:val="0"/>
              <w:jc w:val="both"/>
            </w:pPr>
            <w:r w:rsidRPr="008C6E42">
              <w:rPr>
                <w:rFonts w:eastAsia="標楷體" w:hint="eastAsia"/>
                <w:bCs/>
                <w:sz w:val="20"/>
                <w:szCs w:val="20"/>
              </w:rPr>
              <w:t>領域召集人增能、示範教學及入班觀課。</w:t>
            </w:r>
          </w:p>
          <w:p w14:paraId="3DE81CEA" w14:textId="623C5395" w:rsidR="00BE4639" w:rsidRDefault="00BE4639" w:rsidP="001E430B">
            <w:pPr>
              <w:pStyle w:val="affc"/>
              <w:numPr>
                <w:ilvl w:val="0"/>
                <w:numId w:val="73"/>
              </w:numPr>
              <w:snapToGrid w:val="0"/>
              <w:jc w:val="both"/>
            </w:pPr>
            <w:r w:rsidRPr="00B0481C">
              <w:rPr>
                <w:rFonts w:eastAsia="標楷體" w:hint="eastAsia"/>
                <w:bCs/>
                <w:sz w:val="20"/>
                <w:szCs w:val="20"/>
              </w:rPr>
              <w:t>到校服務</w:t>
            </w:r>
            <w:r w:rsidRPr="00B0481C">
              <w:rPr>
                <w:rFonts w:ascii="標楷體" w:eastAsia="標楷體" w:hAnsi="標楷體" w:cs="標楷體" w:hint="eastAsia"/>
                <w:bCs/>
                <w:sz w:val="20"/>
                <w:szCs w:val="20"/>
              </w:rPr>
              <w:t>。</w:t>
            </w:r>
          </w:p>
        </w:tc>
        <w:tc>
          <w:tcPr>
            <w:tcW w:w="2477" w:type="dxa"/>
            <w:tcBorders>
              <w:top w:val="single" w:sz="6" w:space="0" w:color="000000"/>
              <w:left w:val="single" w:sz="6" w:space="0" w:color="000000"/>
              <w:bottom w:val="single" w:sz="6" w:space="0" w:color="000000"/>
            </w:tcBorders>
            <w:shd w:val="clear" w:color="auto" w:fill="auto"/>
          </w:tcPr>
          <w:p w14:paraId="0CAA029F" w14:textId="14733292" w:rsidR="00BE4639" w:rsidRPr="008721D8" w:rsidRDefault="00BE4639" w:rsidP="001E430B">
            <w:pPr>
              <w:pStyle w:val="affc"/>
              <w:numPr>
                <w:ilvl w:val="0"/>
                <w:numId w:val="76"/>
              </w:numPr>
              <w:snapToGrid w:val="0"/>
              <w:jc w:val="both"/>
            </w:pPr>
            <w:r w:rsidRPr="008721D8">
              <w:rPr>
                <w:rFonts w:eastAsia="標楷體" w:hint="eastAsia"/>
                <w:bCs/>
                <w:sz w:val="20"/>
                <w:szCs w:val="20"/>
              </w:rPr>
              <w:t>安排輔導團員、本土指導員，分</w:t>
            </w:r>
            <w:r w:rsidR="00685350" w:rsidRPr="008721D8">
              <w:rPr>
                <w:rFonts w:eastAsia="標楷體" w:hint="eastAsia"/>
                <w:bCs/>
                <w:sz w:val="20"/>
                <w:szCs w:val="20"/>
              </w:rPr>
              <w:t>2</w:t>
            </w:r>
            <w:r w:rsidRPr="008721D8">
              <w:rPr>
                <w:rFonts w:eastAsia="標楷體" w:hint="eastAsia"/>
                <w:bCs/>
                <w:sz w:val="20"/>
                <w:szCs w:val="20"/>
              </w:rPr>
              <w:t>場次至各分區進行「核心</w:t>
            </w:r>
            <w:r w:rsidRPr="008721D8">
              <w:rPr>
                <w:rFonts w:eastAsia="標楷體"/>
                <w:bCs/>
                <w:sz w:val="20"/>
                <w:szCs w:val="20"/>
              </w:rPr>
              <w:t>素養導向</w:t>
            </w:r>
            <w:r w:rsidRPr="008721D8">
              <w:rPr>
                <w:rFonts w:eastAsia="標楷體" w:hint="eastAsia"/>
                <w:bCs/>
                <w:sz w:val="20"/>
                <w:szCs w:val="20"/>
              </w:rPr>
              <w:t>-</w:t>
            </w:r>
            <w:r w:rsidRPr="008721D8">
              <w:rPr>
                <w:rFonts w:eastAsia="標楷體" w:hint="eastAsia"/>
                <w:bCs/>
                <w:sz w:val="20"/>
                <w:szCs w:val="20"/>
              </w:rPr>
              <w:t>有效教學實務案例技巧分享」及「備課、觀課、議課」。</w:t>
            </w:r>
          </w:p>
          <w:p w14:paraId="7133376B" w14:textId="3EC04B90" w:rsidR="00BE4639" w:rsidRDefault="00BE4639" w:rsidP="001E430B">
            <w:pPr>
              <w:pStyle w:val="affc"/>
              <w:numPr>
                <w:ilvl w:val="0"/>
                <w:numId w:val="76"/>
              </w:numPr>
              <w:snapToGrid w:val="0"/>
              <w:jc w:val="both"/>
            </w:pPr>
            <w:r w:rsidRPr="008721D8">
              <w:rPr>
                <w:rFonts w:eastAsia="標楷體" w:hint="eastAsia"/>
                <w:bCs/>
                <w:sz w:val="20"/>
                <w:szCs w:val="20"/>
              </w:rPr>
              <w:t>服務</w:t>
            </w:r>
            <w:r w:rsidRPr="008721D8">
              <w:rPr>
                <w:rFonts w:eastAsia="標楷體" w:hint="eastAsia"/>
                <w:bCs/>
                <w:sz w:val="20"/>
                <w:szCs w:val="20"/>
              </w:rPr>
              <w:t>6</w:t>
            </w:r>
            <w:r w:rsidRPr="008721D8">
              <w:rPr>
                <w:rFonts w:eastAsia="標楷體" w:hint="eastAsia"/>
                <w:bCs/>
                <w:sz w:val="20"/>
                <w:szCs w:val="20"/>
              </w:rPr>
              <w:t>校，進行入班觀課。</w:t>
            </w:r>
          </w:p>
        </w:tc>
        <w:tc>
          <w:tcPr>
            <w:tcW w:w="2482" w:type="dxa"/>
            <w:tcBorders>
              <w:top w:val="single" w:sz="6" w:space="0" w:color="000000"/>
              <w:left w:val="single" w:sz="6" w:space="0" w:color="000000"/>
              <w:bottom w:val="single" w:sz="6" w:space="0" w:color="000000"/>
              <w:right w:val="single" w:sz="4" w:space="0" w:color="000000"/>
            </w:tcBorders>
            <w:shd w:val="clear" w:color="auto" w:fill="auto"/>
          </w:tcPr>
          <w:p w14:paraId="54E203C6" w14:textId="5690FFA3" w:rsidR="00BE4639" w:rsidRPr="007107D6" w:rsidRDefault="00BE4639" w:rsidP="001E430B">
            <w:pPr>
              <w:pStyle w:val="affc"/>
              <w:numPr>
                <w:ilvl w:val="0"/>
                <w:numId w:val="78"/>
              </w:numPr>
              <w:snapToGrid w:val="0"/>
              <w:jc w:val="both"/>
            </w:pPr>
            <w:r w:rsidRPr="007107D6">
              <w:rPr>
                <w:rFonts w:eastAsia="標楷體" w:hint="eastAsia"/>
                <w:bCs/>
                <w:sz w:val="20"/>
                <w:szCs w:val="20"/>
              </w:rPr>
              <w:t>為減少對學校的干擾，盡量配合母語日的訪視，共同執行。</w:t>
            </w:r>
          </w:p>
          <w:p w14:paraId="7DB79F2A" w14:textId="5A9C0BBC" w:rsidR="00BE4639" w:rsidRPr="007107D6" w:rsidRDefault="00BE4639" w:rsidP="001E430B">
            <w:pPr>
              <w:pStyle w:val="affc"/>
              <w:numPr>
                <w:ilvl w:val="0"/>
                <w:numId w:val="78"/>
              </w:numPr>
              <w:snapToGrid w:val="0"/>
              <w:jc w:val="both"/>
            </w:pPr>
            <w:r w:rsidRPr="007107D6">
              <w:rPr>
                <w:rFonts w:eastAsia="標楷體" w:hint="eastAsia"/>
                <w:bCs/>
                <w:sz w:val="20"/>
                <w:szCs w:val="20"/>
              </w:rPr>
              <w:t>各校教學支援人員非常樂意分享教學現場學生的表現與面臨的困境。</w:t>
            </w:r>
          </w:p>
          <w:p w14:paraId="0861FF1B" w14:textId="616DD56E" w:rsidR="00BE4639" w:rsidRDefault="00BE4639" w:rsidP="001E430B">
            <w:pPr>
              <w:pStyle w:val="affc"/>
              <w:numPr>
                <w:ilvl w:val="0"/>
                <w:numId w:val="78"/>
              </w:numPr>
              <w:snapToGrid w:val="0"/>
              <w:jc w:val="both"/>
            </w:pPr>
            <w:r w:rsidRPr="007107D6">
              <w:rPr>
                <w:rFonts w:eastAsia="標楷體" w:hint="eastAsia"/>
                <w:bCs/>
                <w:sz w:val="20"/>
                <w:szCs w:val="20"/>
              </w:rPr>
              <w:t>本縣到校輔導與服務的輔導小組團員們發現</w:t>
            </w:r>
            <w:r w:rsidRPr="007107D6">
              <w:rPr>
                <w:rFonts w:ascii="標楷體" w:eastAsia="標楷體" w:hAnsi="標楷體" w:cs="標楷體" w:hint="eastAsia"/>
                <w:bCs/>
                <w:sz w:val="20"/>
                <w:szCs w:val="20"/>
              </w:rPr>
              <w:t>，</w:t>
            </w:r>
            <w:r w:rsidR="00685350" w:rsidRPr="007107D6">
              <w:rPr>
                <w:rFonts w:eastAsia="標楷體" w:hint="eastAsia"/>
                <w:bCs/>
                <w:sz w:val="20"/>
                <w:szCs w:val="20"/>
              </w:rPr>
              <w:t>本縣族語專職教師非常認真在本土語文教學活動上，對增能研習非常熱中</w:t>
            </w:r>
            <w:r w:rsidRPr="007107D6">
              <w:rPr>
                <w:rFonts w:ascii="標楷體" w:eastAsia="標楷體" w:hAnsi="標楷體" w:cs="標楷體" w:hint="eastAsia"/>
                <w:bCs/>
                <w:sz w:val="20"/>
                <w:szCs w:val="20"/>
              </w:rPr>
              <w:t>。</w:t>
            </w:r>
          </w:p>
        </w:tc>
      </w:tr>
    </w:tbl>
    <w:p w14:paraId="192BF9AE" w14:textId="77777777" w:rsidR="00B94982" w:rsidRDefault="00B94982">
      <w:pPr>
        <w:snapToGrid w:val="0"/>
        <w:ind w:left="180" w:hanging="180"/>
        <w:jc w:val="both"/>
        <w:rPr>
          <w:rFonts w:ascii="標楷體" w:eastAsia="標楷體" w:hAnsi="標楷體" w:cs="標楷體"/>
        </w:rPr>
      </w:pPr>
    </w:p>
    <w:p w14:paraId="73C42106" w14:textId="77777777" w:rsidR="00C14DB7" w:rsidRDefault="00C14DB7">
      <w:pPr>
        <w:snapToGrid w:val="0"/>
        <w:ind w:left="180" w:hanging="180"/>
        <w:jc w:val="both"/>
        <w:rPr>
          <w:rFonts w:ascii="標楷體" w:eastAsia="標楷體" w:hAnsi="標楷體" w:cs="標楷體"/>
        </w:rPr>
      </w:pPr>
    </w:p>
    <w:p w14:paraId="77AD5801" w14:textId="7B43768F" w:rsidR="007107D6" w:rsidRDefault="007107D6">
      <w:pPr>
        <w:snapToGrid w:val="0"/>
        <w:ind w:left="180" w:hanging="180"/>
        <w:jc w:val="both"/>
        <w:rPr>
          <w:rFonts w:ascii="標楷體" w:eastAsia="標楷體" w:hAnsi="標楷體" w:cs="標楷體"/>
        </w:rPr>
      </w:pPr>
      <w:r>
        <w:rPr>
          <w:rFonts w:ascii="標楷體" w:eastAsia="標楷體" w:hAnsi="標楷體" w:cs="標楷體"/>
        </w:rPr>
        <w:br w:type="page"/>
      </w:r>
    </w:p>
    <w:p w14:paraId="66283D17" w14:textId="77777777" w:rsidR="007107D6" w:rsidRDefault="007107D6">
      <w:pPr>
        <w:snapToGrid w:val="0"/>
        <w:ind w:left="180" w:hanging="180"/>
        <w:jc w:val="both"/>
        <w:rPr>
          <w:rFonts w:ascii="標楷體" w:eastAsia="標楷體" w:hAnsi="標楷體" w:cs="標楷體"/>
        </w:rPr>
      </w:pPr>
    </w:p>
    <w:p w14:paraId="47164E1E" w14:textId="3C77E942" w:rsidR="00BE4639" w:rsidRPr="00C14DB7" w:rsidRDefault="00BE4639" w:rsidP="001E430B">
      <w:pPr>
        <w:pStyle w:val="affc"/>
        <w:numPr>
          <w:ilvl w:val="0"/>
          <w:numId w:val="6"/>
        </w:numPr>
        <w:snapToGrid w:val="0"/>
        <w:jc w:val="both"/>
        <w:rPr>
          <w:rFonts w:ascii="標楷體" w:eastAsia="標楷體" w:hAnsi="標楷體"/>
          <w:bCs/>
        </w:rPr>
      </w:pPr>
      <w:r w:rsidRPr="00743262">
        <w:rPr>
          <w:rFonts w:ascii="標楷體" w:eastAsia="標楷體" w:hAnsi="標楷體" w:cs="標楷體"/>
          <w:bCs/>
        </w:rPr>
        <w:t>計畫目標</w:t>
      </w:r>
    </w:p>
    <w:p w14:paraId="7C941958" w14:textId="3082176A" w:rsidR="00C14DB7" w:rsidRPr="00C14DB7" w:rsidRDefault="00C14DB7" w:rsidP="001E430B">
      <w:pPr>
        <w:pStyle w:val="affc"/>
        <w:numPr>
          <w:ilvl w:val="0"/>
          <w:numId w:val="14"/>
        </w:numPr>
        <w:snapToGrid w:val="0"/>
        <w:jc w:val="both"/>
        <w:rPr>
          <w:rFonts w:ascii="標楷體" w:eastAsia="標楷體" w:hAnsi="標楷體"/>
          <w:bCs/>
        </w:rPr>
      </w:pPr>
      <w:r>
        <w:rPr>
          <w:rFonts w:eastAsia="標楷體" w:cs="標楷體" w:hint="eastAsia"/>
        </w:rPr>
        <w:t>推廣十二年國教核心</w:t>
      </w:r>
      <w:r>
        <w:rPr>
          <w:rFonts w:eastAsia="標楷體" w:cs="標楷體"/>
        </w:rPr>
        <w:t>素養在</w:t>
      </w:r>
      <w:r>
        <w:rPr>
          <w:rFonts w:eastAsia="標楷體" w:hint="eastAsia"/>
          <w:bCs/>
        </w:rPr>
        <w:t>本土語文</w:t>
      </w:r>
      <w:r>
        <w:rPr>
          <w:rFonts w:eastAsia="標楷體" w:cs="標楷體" w:hint="eastAsia"/>
        </w:rPr>
        <w:t>教學</w:t>
      </w:r>
      <w:r>
        <w:rPr>
          <w:rFonts w:eastAsia="標楷體" w:cs="標楷體"/>
        </w:rPr>
        <w:t>的應用</w:t>
      </w:r>
      <w:r>
        <w:rPr>
          <w:rFonts w:eastAsia="標楷體" w:cs="標楷體" w:hint="eastAsia"/>
        </w:rPr>
        <w:t>，落實</w:t>
      </w:r>
      <w:r>
        <w:rPr>
          <w:rFonts w:eastAsia="標楷體" w:hint="eastAsia"/>
          <w:bCs/>
        </w:rPr>
        <w:t>本土語文</w:t>
      </w:r>
      <w:r>
        <w:rPr>
          <w:rFonts w:eastAsia="標楷體" w:cs="標楷體" w:hint="eastAsia"/>
        </w:rPr>
        <w:t>教育於各國民中小學。</w:t>
      </w:r>
    </w:p>
    <w:p w14:paraId="0094B9E6" w14:textId="5F6E8A60" w:rsidR="00C14DB7" w:rsidRPr="00C14DB7" w:rsidRDefault="00C14DB7" w:rsidP="001E430B">
      <w:pPr>
        <w:pStyle w:val="affc"/>
        <w:numPr>
          <w:ilvl w:val="0"/>
          <w:numId w:val="14"/>
        </w:numPr>
        <w:snapToGrid w:val="0"/>
        <w:jc w:val="both"/>
        <w:rPr>
          <w:rFonts w:ascii="標楷體" w:eastAsia="標楷體" w:hAnsi="標楷體"/>
          <w:bCs/>
        </w:rPr>
      </w:pPr>
      <w:r>
        <w:rPr>
          <w:rFonts w:eastAsia="標楷體" w:cs="標楷體" w:hint="eastAsia"/>
        </w:rPr>
        <w:t>貫徹中央教育政策，發展獨特性效益，並能掌握「資源整合、培力增能、課堂實踐與專業支持」等四個核心要項進行年度團務運作之規劃。</w:t>
      </w:r>
    </w:p>
    <w:p w14:paraId="7F145EFA" w14:textId="65697027" w:rsidR="00C14DB7" w:rsidRPr="00C14DB7" w:rsidRDefault="00C14DB7" w:rsidP="001E430B">
      <w:pPr>
        <w:pStyle w:val="affc"/>
        <w:numPr>
          <w:ilvl w:val="0"/>
          <w:numId w:val="14"/>
        </w:numPr>
        <w:snapToGrid w:val="0"/>
        <w:jc w:val="both"/>
        <w:rPr>
          <w:rFonts w:ascii="標楷體" w:eastAsia="標楷體" w:hAnsi="標楷體"/>
          <w:bCs/>
        </w:rPr>
      </w:pPr>
      <w:r>
        <w:rPr>
          <w:rFonts w:eastAsia="標楷體" w:cs="標楷體" w:hint="eastAsia"/>
        </w:rPr>
        <w:t>透過本輔導小組團務運作之規劃與協同，整合本縣教育處、民政處、文化局、原住民族行政處及客家事務處等單位本土教育與</w:t>
      </w:r>
      <w:r>
        <w:rPr>
          <w:rFonts w:eastAsia="標楷體" w:hint="eastAsia"/>
          <w:bCs/>
        </w:rPr>
        <w:t>本土語文</w:t>
      </w:r>
      <w:r>
        <w:rPr>
          <w:rFonts w:eastAsia="標楷體" w:cs="標楷體" w:hint="eastAsia"/>
        </w:rPr>
        <w:t>領域之相關資源，同步提升本縣本土文化與語言的使用率與能見度。</w:t>
      </w:r>
    </w:p>
    <w:p w14:paraId="41B0B663" w14:textId="33B6D8A4" w:rsidR="00C14DB7" w:rsidRPr="00C14DB7" w:rsidRDefault="00C14DB7" w:rsidP="001E430B">
      <w:pPr>
        <w:pStyle w:val="affc"/>
        <w:numPr>
          <w:ilvl w:val="0"/>
          <w:numId w:val="14"/>
        </w:numPr>
        <w:snapToGrid w:val="0"/>
        <w:jc w:val="both"/>
        <w:rPr>
          <w:rFonts w:ascii="標楷體" w:eastAsia="標楷體" w:hAnsi="標楷體"/>
          <w:bCs/>
        </w:rPr>
      </w:pPr>
      <w:r>
        <w:rPr>
          <w:rFonts w:eastAsia="標楷體" w:cs="標楷體" w:hint="eastAsia"/>
        </w:rPr>
        <w:t>強化輔導團員專業能力與輔導功能。本於協助落實課程與教學政策、研究發展創新教學方法、建立各學習領域教材資源，並能激勵教師服務熱忱，解答教學疑惑，增進教學效果。其次，落實到校教學服務與輔導機制，以確保</w:t>
      </w:r>
      <w:r>
        <w:rPr>
          <w:rFonts w:eastAsia="標楷體" w:hint="eastAsia"/>
          <w:bCs/>
        </w:rPr>
        <w:t>本土語文</w:t>
      </w:r>
      <w:r>
        <w:rPr>
          <w:rFonts w:eastAsia="標楷體" w:cs="標楷體" w:hint="eastAsia"/>
        </w:rPr>
        <w:t>之教學品質。</w:t>
      </w:r>
    </w:p>
    <w:p w14:paraId="42C34FE2" w14:textId="41C76C19" w:rsidR="00C14DB7" w:rsidRPr="00C14DB7" w:rsidRDefault="00C14DB7" w:rsidP="001E430B">
      <w:pPr>
        <w:pStyle w:val="affc"/>
        <w:numPr>
          <w:ilvl w:val="0"/>
          <w:numId w:val="14"/>
        </w:numPr>
        <w:snapToGrid w:val="0"/>
        <w:jc w:val="both"/>
        <w:rPr>
          <w:rFonts w:ascii="標楷體" w:eastAsia="標楷體" w:hAnsi="標楷體"/>
          <w:bCs/>
        </w:rPr>
      </w:pPr>
      <w:r>
        <w:rPr>
          <w:rFonts w:eastAsia="標楷體" w:cs="標楷體" w:hint="eastAsia"/>
        </w:rPr>
        <w:t>促進學校人員、第一線</w:t>
      </w:r>
      <w:r>
        <w:rPr>
          <w:rFonts w:eastAsia="標楷體" w:hint="eastAsia"/>
          <w:bCs/>
        </w:rPr>
        <w:t>本土語文</w:t>
      </w:r>
      <w:r>
        <w:rPr>
          <w:rFonts w:eastAsia="標楷體" w:cs="標楷體" w:hint="eastAsia"/>
        </w:rPr>
        <w:t>教師與教學支援人員本土教學行政與有效教學專業之培力與增能，透過有效的分享、學習與產出，期能有效地運用多元的教學方法與技巧，轉化並落實於課堂實踐。</w:t>
      </w:r>
    </w:p>
    <w:p w14:paraId="5D81379A" w14:textId="32CFF117" w:rsidR="00C14DB7" w:rsidRPr="00C14DB7" w:rsidRDefault="00C14DB7" w:rsidP="001E430B">
      <w:pPr>
        <w:pStyle w:val="affc"/>
        <w:numPr>
          <w:ilvl w:val="0"/>
          <w:numId w:val="14"/>
        </w:numPr>
        <w:snapToGrid w:val="0"/>
        <w:jc w:val="both"/>
        <w:rPr>
          <w:rFonts w:ascii="標楷體" w:eastAsia="標楷體" w:hAnsi="標楷體"/>
          <w:bCs/>
        </w:rPr>
      </w:pPr>
      <w:r>
        <w:rPr>
          <w:rFonts w:eastAsia="標楷體" w:cs="標楷體" w:hint="eastAsia"/>
        </w:rPr>
        <w:t>協助</w:t>
      </w:r>
      <w:r>
        <w:rPr>
          <w:rFonts w:eastAsia="標楷體" w:hint="eastAsia"/>
          <w:bCs/>
        </w:rPr>
        <w:t>本土語文</w:t>
      </w:r>
      <w:r>
        <w:rPr>
          <w:rFonts w:eastAsia="標楷體" w:cs="標楷體" w:hint="eastAsia"/>
        </w:rPr>
        <w:t>教師與教學支援人員教學現場問題之診斷、分析問題，了解需求，給予學校、</w:t>
      </w:r>
      <w:r>
        <w:rPr>
          <w:rFonts w:eastAsia="標楷體" w:hint="eastAsia"/>
          <w:bCs/>
        </w:rPr>
        <w:t>本土語文</w:t>
      </w:r>
      <w:r>
        <w:rPr>
          <w:rFonts w:eastAsia="標楷體" w:cs="標楷體" w:hint="eastAsia"/>
        </w:rPr>
        <w:t>教師與教學支援人員必要的專業支持。</w:t>
      </w:r>
    </w:p>
    <w:p w14:paraId="1442874C" w14:textId="77777777" w:rsidR="00C14DB7" w:rsidRDefault="00C14DB7" w:rsidP="00C14DB7">
      <w:pPr>
        <w:pStyle w:val="affc"/>
        <w:snapToGrid w:val="0"/>
        <w:ind w:left="960"/>
        <w:jc w:val="both"/>
        <w:rPr>
          <w:rFonts w:eastAsia="標楷體" w:cs="標楷體"/>
        </w:rPr>
      </w:pPr>
    </w:p>
    <w:p w14:paraId="454F7598" w14:textId="77777777" w:rsidR="00C14DB7" w:rsidRDefault="00C14DB7" w:rsidP="00C14DB7">
      <w:pPr>
        <w:pStyle w:val="affc"/>
        <w:snapToGrid w:val="0"/>
        <w:ind w:left="960"/>
        <w:jc w:val="both"/>
        <w:rPr>
          <w:rFonts w:eastAsia="標楷體" w:cs="標楷體"/>
        </w:rPr>
      </w:pPr>
    </w:p>
    <w:p w14:paraId="22371947" w14:textId="1C24D9E1" w:rsidR="00C14DB7" w:rsidRDefault="00C14DB7" w:rsidP="00C14DB7">
      <w:pPr>
        <w:pStyle w:val="affc"/>
        <w:snapToGrid w:val="0"/>
        <w:ind w:left="960"/>
        <w:jc w:val="both"/>
        <w:rPr>
          <w:rFonts w:eastAsia="標楷體" w:cs="標楷體"/>
        </w:rPr>
      </w:pPr>
      <w:r>
        <w:rPr>
          <w:rFonts w:eastAsia="標楷體" w:cs="標楷體"/>
        </w:rPr>
        <w:br w:type="page"/>
      </w:r>
    </w:p>
    <w:p w14:paraId="34C424CB" w14:textId="3C2DE22B" w:rsidR="00C14DB7" w:rsidRPr="00C14DB7" w:rsidRDefault="00C14DB7" w:rsidP="001E430B">
      <w:pPr>
        <w:pStyle w:val="affc"/>
        <w:numPr>
          <w:ilvl w:val="0"/>
          <w:numId w:val="6"/>
        </w:numPr>
        <w:snapToGrid w:val="0"/>
        <w:jc w:val="both"/>
        <w:rPr>
          <w:rFonts w:ascii="標楷體" w:eastAsia="標楷體" w:hAnsi="標楷體"/>
          <w:bCs/>
        </w:rPr>
      </w:pPr>
      <w:r w:rsidRPr="00C14DB7">
        <w:rPr>
          <w:rFonts w:ascii="標楷體" w:eastAsia="標楷體" w:hAnsi="標楷體" w:cs="標楷體" w:hint="eastAsia"/>
          <w:bCs/>
        </w:rPr>
        <w:lastRenderedPageBreak/>
        <w:t>輔導</w:t>
      </w:r>
      <w:r w:rsidRPr="00C14DB7">
        <w:rPr>
          <w:rFonts w:ascii="標楷體" w:eastAsia="標楷體" w:hAnsi="標楷體" w:cs="標楷體"/>
          <w:bCs/>
        </w:rPr>
        <w:t>團服務模式及服務（支持或服務）內涵</w:t>
      </w:r>
    </w:p>
    <w:tbl>
      <w:tblPr>
        <w:tblStyle w:val="afffff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6"/>
      </w:tblGrid>
      <w:tr w:rsidR="00C14DB7" w14:paraId="582BD830" w14:textId="77777777" w:rsidTr="005D3034">
        <w:trPr>
          <w:trHeight w:val="13087"/>
          <w:jc w:val="center"/>
        </w:trPr>
        <w:tc>
          <w:tcPr>
            <w:tcW w:w="9776" w:type="dxa"/>
            <w:vAlign w:val="center"/>
          </w:tcPr>
          <w:p w14:paraId="14BE00A8" w14:textId="7CD4B399" w:rsidR="00C14DB7" w:rsidRDefault="00C14DB7" w:rsidP="00C14DB7">
            <w:pPr>
              <w:pStyle w:val="affc"/>
              <w:snapToGrid w:val="0"/>
              <w:ind w:left="0"/>
              <w:jc w:val="center"/>
              <w:rPr>
                <w:rFonts w:ascii="標楷體" w:eastAsia="標楷體" w:hAnsi="標楷體" w:cs="標楷體"/>
                <w:bCs/>
              </w:rPr>
            </w:pPr>
            <w:r>
              <w:rPr>
                <w:rFonts w:ascii="標楷體" w:eastAsia="標楷體" w:hAnsi="標楷體" w:cs="標楷體"/>
                <w:b/>
                <w:noProof/>
                <w:lang w:val="en-US"/>
              </w:rPr>
              <w:drawing>
                <wp:inline distT="0" distB="0" distL="0" distR="0" wp14:anchorId="06FAEF52" wp14:editId="62346342">
                  <wp:extent cx="6678930" cy="6678930"/>
                  <wp:effectExtent l="0" t="0" r="7620" b="0"/>
                  <wp:docPr id="7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0AF7205D" w14:textId="77777777" w:rsidR="00C14DB7" w:rsidRDefault="00C14DB7" w:rsidP="00C14DB7">
      <w:pPr>
        <w:pStyle w:val="affc"/>
        <w:snapToGrid w:val="0"/>
        <w:jc w:val="both"/>
        <w:rPr>
          <w:rFonts w:ascii="標楷體" w:eastAsia="標楷體" w:hAnsi="標楷體" w:cs="標楷體"/>
          <w:bCs/>
        </w:rPr>
      </w:pPr>
    </w:p>
    <w:p w14:paraId="587E3D6A" w14:textId="6D2725E9" w:rsidR="007E2472" w:rsidRDefault="007E2472" w:rsidP="00C14DB7">
      <w:pPr>
        <w:pStyle w:val="affc"/>
        <w:snapToGrid w:val="0"/>
        <w:jc w:val="both"/>
        <w:rPr>
          <w:rFonts w:ascii="標楷體" w:eastAsia="標楷體" w:hAnsi="標楷體"/>
          <w:bCs/>
        </w:rPr>
      </w:pPr>
      <w:r>
        <w:rPr>
          <w:rFonts w:ascii="標楷體" w:eastAsia="標楷體" w:hAnsi="標楷體"/>
          <w:bCs/>
        </w:rPr>
        <w:br w:type="page"/>
      </w:r>
    </w:p>
    <w:p w14:paraId="11E650B0" w14:textId="22F9DFFD" w:rsidR="00C14DB7" w:rsidRDefault="00BB5962" w:rsidP="00C14DB7">
      <w:pPr>
        <w:pStyle w:val="affc"/>
        <w:snapToGrid w:val="0"/>
        <w:jc w:val="both"/>
        <w:rPr>
          <w:rFonts w:eastAsia="標楷體" w:cs="標楷體"/>
        </w:rPr>
      </w:pPr>
      <w:r>
        <w:rPr>
          <w:rFonts w:eastAsia="標楷體" w:cs="標楷體" w:hint="eastAsia"/>
        </w:rPr>
        <w:lastRenderedPageBreak/>
        <w:t>本土語文輔導小組之運作配合本縣國民教育輔導團整體架構，進行本學年度本土語文輔導小組服務之內容規劃，本縣主要推動策略架構圖如下圖所示：</w:t>
      </w:r>
    </w:p>
    <w:p w14:paraId="0A1D7C06" w14:textId="7F2AE425" w:rsidR="00E561BE" w:rsidRDefault="00E561BE" w:rsidP="00023547">
      <w:pPr>
        <w:snapToGrid w:val="0"/>
        <w:jc w:val="both"/>
        <w:rPr>
          <w:rFonts w:ascii="標楷體" w:eastAsia="標楷體" w:hAnsi="標楷體"/>
          <w:bCs/>
        </w:rPr>
      </w:pPr>
    </w:p>
    <w:p w14:paraId="1DB64044" w14:textId="2B7F5E39" w:rsidR="00954114" w:rsidRDefault="00954114" w:rsidP="00023547">
      <w:pPr>
        <w:snapToGrid w:val="0"/>
        <w:jc w:val="both"/>
        <w:rPr>
          <w:rFonts w:ascii="標楷體" w:eastAsia="標楷體" w:hAnsi="標楷體"/>
          <w:bCs/>
        </w:rPr>
      </w:pPr>
      <w:r>
        <w:rPr>
          <w:noProof/>
        </w:rPr>
        <mc:AlternateContent>
          <mc:Choice Requires="wpg">
            <w:drawing>
              <wp:anchor distT="0" distB="0" distL="0" distR="0" simplePos="0" relativeHeight="251659264" behindDoc="0" locked="0" layoutInCell="1" allowOverlap="1" wp14:anchorId="5258490D" wp14:editId="227607B8">
                <wp:simplePos x="0" y="0"/>
                <wp:positionH relativeFrom="margin">
                  <wp:posOffset>-192405</wp:posOffset>
                </wp:positionH>
                <wp:positionV relativeFrom="margin">
                  <wp:posOffset>897255</wp:posOffset>
                </wp:positionV>
                <wp:extent cx="6504940" cy="8515350"/>
                <wp:effectExtent l="19050" t="19050" r="0" b="0"/>
                <wp:wrapSquare wrapText="bothSides"/>
                <wp:docPr id="1507899997" name="群組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8515350"/>
                          <a:chOff x="-293" y="47"/>
                          <a:chExt cx="10738" cy="13048"/>
                        </a:xfrm>
                      </wpg:grpSpPr>
                      <wps:wsp>
                        <wps:cNvPr id="862574240" name="Text Box 4"/>
                        <wps:cNvSpPr txBox="1">
                          <a:spLocks noChangeArrowheads="1"/>
                        </wps:cNvSpPr>
                        <wps:spPr bwMode="auto">
                          <a:xfrm>
                            <a:off x="3133" y="181"/>
                            <a:ext cx="3455" cy="729"/>
                          </a:xfrm>
                          <a:prstGeom prst="rect">
                            <a:avLst/>
                          </a:prstGeom>
                          <a:solidFill>
                            <a:srgbClr val="FFFF99"/>
                          </a:solidFill>
                          <a:ln w="9525">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78492746" name="Text Box 5"/>
                        <wps:cNvSpPr txBox="1">
                          <a:spLocks noChangeArrowheads="1"/>
                        </wps:cNvSpPr>
                        <wps:spPr bwMode="auto">
                          <a:xfrm>
                            <a:off x="1185" y="5832"/>
                            <a:ext cx="1876" cy="6899"/>
                          </a:xfrm>
                          <a:prstGeom prst="rect">
                            <a:avLst/>
                          </a:prstGeom>
                          <a:solidFill>
                            <a:schemeClr val="bg1"/>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53844569" name="Text Box 6"/>
                        <wps:cNvSpPr txBox="1">
                          <a:spLocks noChangeArrowheads="1"/>
                        </wps:cNvSpPr>
                        <wps:spPr bwMode="auto">
                          <a:xfrm>
                            <a:off x="1168" y="5728"/>
                            <a:ext cx="2014" cy="7266"/>
                          </a:xfrm>
                          <a:prstGeom prst="rect">
                            <a:avLst/>
                          </a:prstGeom>
                          <a:solidFill>
                            <a:schemeClr val="bg2"/>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4CC88D7" w14:textId="05275CCD"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2</w:t>
                              </w:r>
                            </w:p>
                            <w:p w14:paraId="55AA70F4"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1.提昇縣級、校級課程教學領導力</w:t>
                              </w:r>
                            </w:p>
                            <w:p w14:paraId="06BC1A1C"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2.強化現有領導人社群</w:t>
                              </w:r>
                            </w:p>
                            <w:p w14:paraId="79425300"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3.建立課程領導人共備機制</w:t>
                              </w:r>
                            </w:p>
                            <w:p w14:paraId="00771500" w14:textId="4FF7AB8B"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3</w:t>
                              </w:r>
                            </w:p>
                            <w:p w14:paraId="736D46FC"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1.建立縣級、校級領導人共備協作</w:t>
                              </w:r>
                            </w:p>
                            <w:p w14:paraId="42493546"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2.強化領導人專業回饋力</w:t>
                              </w:r>
                            </w:p>
                            <w:p w14:paraId="0D8D89E3"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3.促進區域內策略聯盟交流</w:t>
                              </w:r>
                            </w:p>
                            <w:p w14:paraId="09EF7993" w14:textId="2F457DC0"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4</w:t>
                              </w:r>
                            </w:p>
                            <w:p w14:paraId="4317A10B"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1.擴大縣級、校級領導人影響力</w:t>
                              </w:r>
                            </w:p>
                            <w:p w14:paraId="7C89F603"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2.建構合作共好的組織文化</w:t>
                              </w:r>
                            </w:p>
                            <w:p w14:paraId="52AAB933" w14:textId="47EE17BD" w:rsidR="00F330F9" w:rsidRDefault="00F330F9" w:rsidP="00182AB2">
                              <w:pPr>
                                <w:overflowPunct w:val="0"/>
                                <w:rPr>
                                  <w:rFonts w:ascii="微軟正黑體" w:eastAsia="微軟正黑體" w:hAnsi="微軟正黑體" w:cs="微軟正黑體" w:hint="eastAsia"/>
                                  <w:sz w:val="14"/>
                                  <w:szCs w:val="14"/>
                                </w:rPr>
                              </w:pPr>
                              <w:r w:rsidRPr="00182AB2">
                                <w:rPr>
                                  <w:rFonts w:ascii="微軟正黑體" w:eastAsia="微軟正黑體" w:hAnsi="微軟正黑體" w:cs="微軟正黑體"/>
                                  <w:sz w:val="14"/>
                                  <w:szCs w:val="14"/>
                                </w:rPr>
                                <w:t>3.發展跨區交流機制</w:t>
                              </w:r>
                            </w:p>
                          </w:txbxContent>
                        </wps:txbx>
                        <wps:bodyPr rot="0" vert="horz" wrap="square" lIns="91440" tIns="45720" rIns="91440" bIns="45720" anchor="t" anchorCtr="0">
                          <a:noAutofit/>
                        </wps:bodyPr>
                      </wps:wsp>
                      <wps:wsp>
                        <wps:cNvPr id="2040660757" name="Text Box 7"/>
                        <wps:cNvSpPr txBox="1">
                          <a:spLocks noChangeArrowheads="1"/>
                        </wps:cNvSpPr>
                        <wps:spPr bwMode="auto">
                          <a:xfrm>
                            <a:off x="3501" y="123"/>
                            <a:ext cx="2868" cy="7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A8FAEB8" w14:textId="77777777" w:rsidR="00F330F9" w:rsidRDefault="00F330F9" w:rsidP="00BE41A6">
                              <w:pPr>
                                <w:overflowPunct w:val="0"/>
                                <w:rPr>
                                  <w:rFonts w:ascii="微軟正黑體" w:eastAsia="微軟正黑體" w:hAnsi="微軟正黑體" w:cs="微軟正黑體"/>
                                  <w:b/>
                                  <w:bCs/>
                                </w:rPr>
                              </w:pPr>
                              <w:r>
                                <w:rPr>
                                  <w:rFonts w:ascii="微軟正黑體" w:eastAsia="微軟正黑體" w:hAnsi="微軟正黑體" w:cs="微軟正黑體"/>
                                  <w:b/>
                                  <w:bCs/>
                                </w:rPr>
                                <w:t>活力創意   幸福花蓮</w:t>
                              </w:r>
                            </w:p>
                          </w:txbxContent>
                        </wps:txbx>
                        <wps:bodyPr rot="0" vert="horz" wrap="square" lIns="91440" tIns="45720" rIns="91440" bIns="45720" anchor="t" anchorCtr="0">
                          <a:noAutofit/>
                        </wps:bodyPr>
                      </wps:wsp>
                      <wps:wsp>
                        <wps:cNvPr id="1967476401" name="Text Box 8"/>
                        <wps:cNvSpPr txBox="1">
                          <a:spLocks noChangeArrowheads="1"/>
                        </wps:cNvSpPr>
                        <wps:spPr bwMode="auto">
                          <a:xfrm>
                            <a:off x="1399" y="1236"/>
                            <a:ext cx="1850" cy="861"/>
                          </a:xfrm>
                          <a:prstGeom prst="rect">
                            <a:avLst/>
                          </a:prstGeom>
                          <a:solidFill>
                            <a:srgbClr val="4BACC6"/>
                          </a:solidFill>
                          <a:ln w="38160" cap="sq">
                            <a:solidFill>
                              <a:srgbClr val="FFFFFF"/>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382786570" name="Text Box 9"/>
                        <wps:cNvSpPr txBox="1">
                          <a:spLocks noChangeArrowheads="1"/>
                        </wps:cNvSpPr>
                        <wps:spPr bwMode="auto">
                          <a:xfrm>
                            <a:off x="1385" y="1402"/>
                            <a:ext cx="1677" cy="7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52EB6D6"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強化教學專業</w:t>
                              </w:r>
                            </w:p>
                          </w:txbxContent>
                        </wps:txbx>
                        <wps:bodyPr rot="0" vert="horz" wrap="square" lIns="91440" tIns="45720" rIns="91440" bIns="45720" anchor="t" anchorCtr="0">
                          <a:noAutofit/>
                        </wps:bodyPr>
                      </wps:wsp>
                      <wps:wsp>
                        <wps:cNvPr id="1980859293" name="Text Box 10"/>
                        <wps:cNvSpPr txBox="1">
                          <a:spLocks noChangeArrowheads="1"/>
                        </wps:cNvSpPr>
                        <wps:spPr bwMode="auto">
                          <a:xfrm>
                            <a:off x="4130" y="1225"/>
                            <a:ext cx="1850" cy="861"/>
                          </a:xfrm>
                          <a:prstGeom prst="rect">
                            <a:avLst/>
                          </a:prstGeom>
                          <a:solidFill>
                            <a:srgbClr val="4BACC6"/>
                          </a:solidFill>
                          <a:ln w="38160" cap="sq">
                            <a:solidFill>
                              <a:srgbClr val="FFFFFF"/>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2044490048" name="Text Box 11"/>
                        <wps:cNvSpPr txBox="1">
                          <a:spLocks noChangeArrowheads="1"/>
                        </wps:cNvSpPr>
                        <wps:spPr bwMode="auto">
                          <a:xfrm>
                            <a:off x="4142" y="1367"/>
                            <a:ext cx="1711" cy="7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C292276"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精精課堂品質</w:t>
                              </w:r>
                            </w:p>
                          </w:txbxContent>
                        </wps:txbx>
                        <wps:bodyPr rot="0" vert="horz" wrap="square" lIns="91440" tIns="45720" rIns="91440" bIns="45720" anchor="t" anchorCtr="0">
                          <a:noAutofit/>
                        </wps:bodyPr>
                      </wps:wsp>
                      <wps:wsp>
                        <wps:cNvPr id="1646899828" name="Text Box 12"/>
                        <wps:cNvSpPr txBox="1">
                          <a:spLocks noChangeArrowheads="1"/>
                        </wps:cNvSpPr>
                        <wps:spPr bwMode="auto">
                          <a:xfrm>
                            <a:off x="6552" y="1248"/>
                            <a:ext cx="1850" cy="861"/>
                          </a:xfrm>
                          <a:prstGeom prst="rect">
                            <a:avLst/>
                          </a:prstGeom>
                          <a:solidFill>
                            <a:srgbClr val="4BACC6"/>
                          </a:solidFill>
                          <a:ln w="38160" cap="sq">
                            <a:solidFill>
                              <a:srgbClr val="FFFFFF"/>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1031596167" name="Text Box 13"/>
                        <wps:cNvSpPr txBox="1">
                          <a:spLocks noChangeArrowheads="1"/>
                        </wps:cNvSpPr>
                        <wps:spPr bwMode="auto">
                          <a:xfrm>
                            <a:off x="6644" y="1417"/>
                            <a:ext cx="2007" cy="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11BBFF0"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促進有效學習</w:t>
                              </w:r>
                            </w:p>
                          </w:txbxContent>
                        </wps:txbx>
                        <wps:bodyPr rot="0" vert="horz" wrap="square" lIns="91440" tIns="45720" rIns="91440" bIns="45720" anchor="t" anchorCtr="0">
                          <a:noAutofit/>
                        </wps:bodyPr>
                      </wps:wsp>
                      <wps:wsp>
                        <wps:cNvPr id="1502820373" name="弧形箭號 (下彎) 119"/>
                        <wps:cNvSpPr>
                          <a:spLocks noChangeArrowheads="1"/>
                        </wps:cNvSpPr>
                        <wps:spPr bwMode="auto">
                          <a:xfrm>
                            <a:off x="3352" y="1014"/>
                            <a:ext cx="627" cy="167"/>
                          </a:xfrm>
                          <a:prstGeom prst="curvedDownArrow">
                            <a:avLst>
                              <a:gd name="adj1" fmla="val 75090"/>
                              <a:gd name="adj2" fmla="val 150180"/>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97680861" name="向右箭號 121"/>
                        <wps:cNvSpPr>
                          <a:spLocks noChangeArrowheads="1"/>
                        </wps:cNvSpPr>
                        <wps:spPr bwMode="auto">
                          <a:xfrm>
                            <a:off x="1077" y="1552"/>
                            <a:ext cx="9368" cy="3175"/>
                          </a:xfrm>
                          <a:prstGeom prst="rightArrow">
                            <a:avLst>
                              <a:gd name="adj1" fmla="val 50000"/>
                              <a:gd name="adj2" fmla="val 36349"/>
                            </a:avLst>
                          </a:prstGeom>
                          <a:solidFill>
                            <a:srgbClr val="EBF1DE"/>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34864549" name="圓角矩形 122"/>
                        <wps:cNvSpPr>
                          <a:spLocks noChangeArrowheads="1"/>
                        </wps:cNvSpPr>
                        <wps:spPr bwMode="auto">
                          <a:xfrm>
                            <a:off x="1186" y="2632"/>
                            <a:ext cx="2456" cy="1224"/>
                          </a:xfrm>
                          <a:prstGeom prst="roundRect">
                            <a:avLst>
                              <a:gd name="adj" fmla="val 16667"/>
                            </a:avLst>
                          </a:prstGeom>
                          <a:solidFill>
                            <a:srgbClr val="4F81BD"/>
                          </a:solidFill>
                          <a:ln w="255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053745" name="圓角矩形 123"/>
                        <wps:cNvSpPr>
                          <a:spLocks noChangeArrowheads="1"/>
                        </wps:cNvSpPr>
                        <wps:spPr bwMode="auto">
                          <a:xfrm>
                            <a:off x="3981" y="2592"/>
                            <a:ext cx="2500" cy="1224"/>
                          </a:xfrm>
                          <a:prstGeom prst="roundRect">
                            <a:avLst>
                              <a:gd name="adj" fmla="val 16667"/>
                            </a:avLst>
                          </a:prstGeom>
                          <a:solidFill>
                            <a:srgbClr val="92D050"/>
                          </a:solidFill>
                          <a:ln w="255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6146520" name="圓角矩形 124"/>
                        <wps:cNvSpPr>
                          <a:spLocks noChangeArrowheads="1"/>
                        </wps:cNvSpPr>
                        <wps:spPr bwMode="auto">
                          <a:xfrm>
                            <a:off x="6923" y="2537"/>
                            <a:ext cx="2416" cy="1224"/>
                          </a:xfrm>
                          <a:prstGeom prst="roundRect">
                            <a:avLst>
                              <a:gd name="adj" fmla="val 16667"/>
                            </a:avLst>
                          </a:prstGeom>
                          <a:solidFill>
                            <a:srgbClr val="93CDDD"/>
                          </a:solidFill>
                          <a:ln w="255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192354" name="Text Box 19"/>
                        <wps:cNvSpPr txBox="1">
                          <a:spLocks noChangeArrowheads="1"/>
                        </wps:cNvSpPr>
                        <wps:spPr bwMode="auto">
                          <a:xfrm>
                            <a:off x="7313" y="2738"/>
                            <a:ext cx="2112" cy="10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09F476F"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強化區域協作</w:t>
                              </w:r>
                            </w:p>
                            <w:p w14:paraId="098440DF"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發揮綜效</w:t>
                              </w:r>
                            </w:p>
                          </w:txbxContent>
                        </wps:txbx>
                        <wps:bodyPr rot="0" vert="horz" wrap="square" lIns="91440" tIns="45720" rIns="91440" bIns="45720" anchor="t" anchorCtr="0">
                          <a:noAutofit/>
                        </wps:bodyPr>
                      </wps:wsp>
                      <wps:wsp>
                        <wps:cNvPr id="1853025567" name="Text Box 20"/>
                        <wps:cNvSpPr txBox="1">
                          <a:spLocks noChangeArrowheads="1"/>
                        </wps:cNvSpPr>
                        <wps:spPr bwMode="auto">
                          <a:xfrm>
                            <a:off x="1638" y="2777"/>
                            <a:ext cx="2004" cy="1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1B972CB"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厚植課程教學</w:t>
                              </w:r>
                            </w:p>
                            <w:p w14:paraId="3275B009"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領導人才</w:t>
                              </w:r>
                            </w:p>
                          </w:txbxContent>
                        </wps:txbx>
                        <wps:bodyPr rot="0" vert="horz" wrap="square" lIns="91440" tIns="45720" rIns="91440" bIns="45720" anchor="t" anchorCtr="0">
                          <a:noAutofit/>
                        </wps:bodyPr>
                      </wps:wsp>
                      <wps:wsp>
                        <wps:cNvPr id="2077535380" name="Text Box 21"/>
                        <wps:cNvSpPr txBox="1">
                          <a:spLocks noChangeArrowheads="1"/>
                        </wps:cNvSpPr>
                        <wps:spPr bwMode="auto">
                          <a:xfrm>
                            <a:off x="4327" y="2760"/>
                            <a:ext cx="2372" cy="1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7EF1E63"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組織區域課程</w:t>
                              </w:r>
                            </w:p>
                            <w:p w14:paraId="5B6DA2FD"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教學領導網絡</w:t>
                              </w:r>
                            </w:p>
                          </w:txbxContent>
                        </wps:txbx>
                        <wps:bodyPr rot="0" vert="horz" wrap="square" lIns="91440" tIns="45720" rIns="91440" bIns="45720" anchor="t" anchorCtr="0">
                          <a:noAutofit/>
                        </wps:bodyPr>
                      </wps:wsp>
                      <wps:wsp>
                        <wps:cNvPr id="1613358027" name="向下箭號 128"/>
                        <wps:cNvSpPr>
                          <a:spLocks noChangeArrowheads="1"/>
                        </wps:cNvSpPr>
                        <wps:spPr bwMode="auto">
                          <a:xfrm>
                            <a:off x="4872" y="2142"/>
                            <a:ext cx="482" cy="309"/>
                          </a:xfrm>
                          <a:prstGeom prst="downArrow">
                            <a:avLst>
                              <a:gd name="adj1" fmla="val 50000"/>
                              <a:gd name="adj2" fmla="val 50000"/>
                            </a:avLst>
                          </a:prstGeom>
                          <a:gradFill rotWithShape="0">
                            <a:gsLst>
                              <a:gs pos="0">
                                <a:srgbClr val="FFEBDB"/>
                              </a:gs>
                              <a:gs pos="100000">
                                <a:srgbClr val="FFBE86"/>
                              </a:gs>
                            </a:gsLst>
                            <a:lin ang="5400000" scaled="1"/>
                          </a:gradFill>
                          <a:ln w="9360" cap="sq">
                            <a:solidFill>
                              <a:srgbClr val="F69240"/>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499781316" name="向下箭號 129"/>
                        <wps:cNvSpPr>
                          <a:spLocks noChangeArrowheads="1"/>
                        </wps:cNvSpPr>
                        <wps:spPr bwMode="auto">
                          <a:xfrm>
                            <a:off x="4872" y="3859"/>
                            <a:ext cx="482" cy="309"/>
                          </a:xfrm>
                          <a:prstGeom prst="downArrow">
                            <a:avLst>
                              <a:gd name="adj1" fmla="val 50000"/>
                              <a:gd name="adj2" fmla="val 50000"/>
                            </a:avLst>
                          </a:prstGeom>
                          <a:gradFill rotWithShape="0">
                            <a:gsLst>
                              <a:gs pos="0">
                                <a:srgbClr val="F5FFE6"/>
                              </a:gs>
                              <a:gs pos="100000">
                                <a:srgbClr val="DAFDA7"/>
                              </a:gs>
                            </a:gsLst>
                            <a:lin ang="5400000" scaled="1"/>
                          </a:gradFill>
                          <a:ln w="9360" cap="sq">
                            <a:solidFill>
                              <a:srgbClr val="98B954"/>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255390384" name="圓角矩形 130"/>
                        <wps:cNvSpPr>
                          <a:spLocks noChangeArrowheads="1"/>
                        </wps:cNvSpPr>
                        <wps:spPr bwMode="auto">
                          <a:xfrm>
                            <a:off x="1077" y="4245"/>
                            <a:ext cx="1757" cy="1175"/>
                          </a:xfrm>
                          <a:prstGeom prst="roundRect">
                            <a:avLst>
                              <a:gd name="adj" fmla="val 16667"/>
                            </a:avLst>
                          </a:prstGeom>
                          <a:solidFill>
                            <a:srgbClr val="D7E4BD"/>
                          </a:solidFill>
                          <a:ln w="25560" cap="sq">
                            <a:solidFill>
                              <a:srgbClr val="77933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64054147" name="圓角矩形 131"/>
                        <wps:cNvSpPr>
                          <a:spLocks noChangeArrowheads="1"/>
                        </wps:cNvSpPr>
                        <wps:spPr bwMode="auto">
                          <a:xfrm>
                            <a:off x="3352" y="4245"/>
                            <a:ext cx="1758" cy="1175"/>
                          </a:xfrm>
                          <a:prstGeom prst="roundRect">
                            <a:avLst>
                              <a:gd name="adj" fmla="val 16667"/>
                            </a:avLst>
                          </a:prstGeom>
                          <a:solidFill>
                            <a:srgbClr val="D7E4BD"/>
                          </a:solidFill>
                          <a:ln w="25560" cap="sq">
                            <a:solidFill>
                              <a:srgbClr val="77933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39902912" name="圓角矩形 132"/>
                        <wps:cNvSpPr>
                          <a:spLocks noChangeArrowheads="1"/>
                        </wps:cNvSpPr>
                        <wps:spPr bwMode="auto">
                          <a:xfrm>
                            <a:off x="5531" y="4266"/>
                            <a:ext cx="1758" cy="1175"/>
                          </a:xfrm>
                          <a:prstGeom prst="roundRect">
                            <a:avLst>
                              <a:gd name="adj" fmla="val 16667"/>
                            </a:avLst>
                          </a:prstGeom>
                          <a:solidFill>
                            <a:srgbClr val="D7E4BD"/>
                          </a:solidFill>
                          <a:ln w="25560" cap="sq">
                            <a:solidFill>
                              <a:srgbClr val="77933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658763545" name="圖片 1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718" y="4274"/>
                            <a:ext cx="1786" cy="121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81901940" name="Text Box 28"/>
                        <wps:cNvSpPr txBox="1">
                          <a:spLocks noChangeArrowheads="1"/>
                        </wps:cNvSpPr>
                        <wps:spPr bwMode="auto">
                          <a:xfrm>
                            <a:off x="1102" y="4434"/>
                            <a:ext cx="1780" cy="8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812BAC0"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精進課程教學</w:t>
                              </w:r>
                            </w:p>
                            <w:p w14:paraId="21930E60" w14:textId="34E9B66A"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領導力</w:t>
                              </w:r>
                            </w:p>
                          </w:txbxContent>
                        </wps:txbx>
                        <wps:bodyPr rot="0" vert="horz" wrap="square" lIns="91440" tIns="45720" rIns="91440" bIns="45720" anchor="t" anchorCtr="0">
                          <a:noAutofit/>
                        </wps:bodyPr>
                      </wps:wsp>
                      <wps:wsp>
                        <wps:cNvPr id="1877690367" name="Text Box 29"/>
                        <wps:cNvSpPr txBox="1">
                          <a:spLocks noChangeArrowheads="1"/>
                        </wps:cNvSpPr>
                        <wps:spPr bwMode="auto">
                          <a:xfrm>
                            <a:off x="3210" y="4574"/>
                            <a:ext cx="2004" cy="7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19B3C50" w14:textId="77777777" w:rsidR="00F330F9" w:rsidRDefault="00F330F9" w:rsidP="0016238E">
                              <w:pPr>
                                <w:overflowPunct w:val="0"/>
                                <w:ind w:firstLine="10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扎根專業互動</w:t>
                              </w:r>
                            </w:p>
                          </w:txbxContent>
                        </wps:txbx>
                        <wps:bodyPr rot="0" vert="horz" wrap="square" lIns="91440" tIns="45720" rIns="91440" bIns="45720" anchor="t" anchorCtr="0">
                          <a:noAutofit/>
                        </wps:bodyPr>
                      </wps:wsp>
                      <wps:wsp>
                        <wps:cNvPr id="490721439" name="Text Box 30"/>
                        <wps:cNvSpPr txBox="1">
                          <a:spLocks noChangeArrowheads="1"/>
                        </wps:cNvSpPr>
                        <wps:spPr bwMode="auto">
                          <a:xfrm>
                            <a:off x="5491" y="4574"/>
                            <a:ext cx="2004" cy="7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B658ED2"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推動資源整合</w:t>
                              </w:r>
                            </w:p>
                          </w:txbxContent>
                        </wps:txbx>
                        <wps:bodyPr rot="0" vert="horz" wrap="square" lIns="91440" tIns="45720" rIns="91440" bIns="45720" anchor="t" anchorCtr="0">
                          <a:noAutofit/>
                        </wps:bodyPr>
                      </wps:wsp>
                      <wps:wsp>
                        <wps:cNvPr id="166380417" name="Text Box 31"/>
                        <wps:cNvSpPr txBox="1">
                          <a:spLocks noChangeArrowheads="1"/>
                        </wps:cNvSpPr>
                        <wps:spPr bwMode="auto">
                          <a:xfrm>
                            <a:off x="7565" y="4599"/>
                            <a:ext cx="2004" cy="7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224EC3F"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強化評估檢核</w:t>
                              </w:r>
                            </w:p>
                          </w:txbxContent>
                        </wps:txbx>
                        <wps:bodyPr rot="0" vert="horz" wrap="square" lIns="91440" tIns="45720" rIns="91440" bIns="45720" anchor="t" anchorCtr="0">
                          <a:noAutofit/>
                        </wps:bodyPr>
                      </wps:wsp>
                      <wps:wsp>
                        <wps:cNvPr id="1089383122" name="弧形箭號 (下彎) 138"/>
                        <wps:cNvSpPr>
                          <a:spLocks noChangeArrowheads="1"/>
                        </wps:cNvSpPr>
                        <wps:spPr bwMode="auto">
                          <a:xfrm>
                            <a:off x="2835" y="4137"/>
                            <a:ext cx="627" cy="167"/>
                          </a:xfrm>
                          <a:prstGeom prst="curvedDownArrow">
                            <a:avLst>
                              <a:gd name="adj1" fmla="val 75090"/>
                              <a:gd name="adj2" fmla="val 150180"/>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43087001" name="弧形箭號 (下彎) 139"/>
                        <wps:cNvSpPr>
                          <a:spLocks noChangeArrowheads="1"/>
                        </wps:cNvSpPr>
                        <wps:spPr bwMode="auto">
                          <a:xfrm>
                            <a:off x="4978" y="4176"/>
                            <a:ext cx="627" cy="167"/>
                          </a:xfrm>
                          <a:prstGeom prst="curvedDownArrow">
                            <a:avLst>
                              <a:gd name="adj1" fmla="val 75090"/>
                              <a:gd name="adj2" fmla="val 150180"/>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50026825" name="弧形箭號 (下彎) 140"/>
                        <wps:cNvSpPr>
                          <a:spLocks noChangeArrowheads="1"/>
                        </wps:cNvSpPr>
                        <wps:spPr bwMode="auto">
                          <a:xfrm>
                            <a:off x="7089" y="4123"/>
                            <a:ext cx="627" cy="167"/>
                          </a:xfrm>
                          <a:prstGeom prst="curvedDownArrow">
                            <a:avLst>
                              <a:gd name="adj1" fmla="val 75090"/>
                              <a:gd name="adj2" fmla="val 150180"/>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34420179" name="弧形箭號 (上彎) 141"/>
                        <wps:cNvSpPr>
                          <a:spLocks noChangeArrowheads="1"/>
                        </wps:cNvSpPr>
                        <wps:spPr bwMode="auto">
                          <a:xfrm flipH="1">
                            <a:off x="7074" y="5523"/>
                            <a:ext cx="529" cy="159"/>
                          </a:xfrm>
                          <a:prstGeom prst="curvedUpArrow">
                            <a:avLst>
                              <a:gd name="adj1" fmla="val 66541"/>
                              <a:gd name="adj2" fmla="val 133082"/>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85653369" name="弧形箭號 (上彎) 142"/>
                        <wps:cNvSpPr>
                          <a:spLocks noChangeArrowheads="1"/>
                        </wps:cNvSpPr>
                        <wps:spPr bwMode="auto">
                          <a:xfrm flipH="1">
                            <a:off x="4948" y="5525"/>
                            <a:ext cx="529" cy="159"/>
                          </a:xfrm>
                          <a:prstGeom prst="curvedUpArrow">
                            <a:avLst>
                              <a:gd name="adj1" fmla="val 66541"/>
                              <a:gd name="adj2" fmla="val 133082"/>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79921438" name="弧形箭號 (上彎) 143"/>
                        <wps:cNvSpPr>
                          <a:spLocks noChangeArrowheads="1"/>
                        </wps:cNvSpPr>
                        <wps:spPr bwMode="auto">
                          <a:xfrm flipH="1">
                            <a:off x="2822" y="5552"/>
                            <a:ext cx="529" cy="159"/>
                          </a:xfrm>
                          <a:prstGeom prst="curvedUpArrow">
                            <a:avLst>
                              <a:gd name="adj1" fmla="val 66541"/>
                              <a:gd name="adj2" fmla="val 133082"/>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94353597" name="Text Box 38"/>
                        <wps:cNvSpPr txBox="1">
                          <a:spLocks noChangeArrowheads="1"/>
                        </wps:cNvSpPr>
                        <wps:spPr bwMode="auto">
                          <a:xfrm>
                            <a:off x="3267" y="5851"/>
                            <a:ext cx="1880" cy="6879"/>
                          </a:xfrm>
                          <a:prstGeom prst="rect">
                            <a:avLst/>
                          </a:prstGeom>
                          <a:solidFill>
                            <a:schemeClr val="bg1"/>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63582209" name="Text Box 39"/>
                        <wps:cNvSpPr txBox="1">
                          <a:spLocks noChangeArrowheads="1"/>
                        </wps:cNvSpPr>
                        <wps:spPr bwMode="auto">
                          <a:xfrm>
                            <a:off x="3307" y="5728"/>
                            <a:ext cx="1840" cy="7367"/>
                          </a:xfrm>
                          <a:prstGeom prst="rect">
                            <a:avLst/>
                          </a:prstGeom>
                          <a:solidFill>
                            <a:schemeClr val="bg2"/>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D88248C" w14:textId="5230777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5C133E">
                                <w:rPr>
                                  <w:rFonts w:ascii="微軟正黑體" w:eastAsia="微軟正黑體" w:hAnsi="微軟正黑體" w:cs="微軟正黑體" w:hint="eastAsia"/>
                                  <w:b/>
                                  <w:bCs/>
                                  <w:color w:val="9E1E24"/>
                                  <w:sz w:val="14"/>
                                  <w:szCs w:val="14"/>
                                </w:rPr>
                                <w:t>2</w:t>
                              </w:r>
                            </w:p>
                            <w:p w14:paraId="2AEEEBC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1.理解總綱與課程教學的關係</w:t>
                              </w:r>
                            </w:p>
                            <w:p w14:paraId="2AD7C76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2.規劃校訂課程</w:t>
                              </w:r>
                            </w:p>
                            <w:p w14:paraId="33095DE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3.發展課程計畫與評鑑</w:t>
                              </w:r>
                            </w:p>
                            <w:p w14:paraId="0965776A"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4.素養教學培力</w:t>
                              </w:r>
                            </w:p>
                            <w:p w14:paraId="14A2CBF7" w14:textId="00A62C0E"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3</w:t>
                              </w:r>
                            </w:p>
                            <w:p w14:paraId="44778DE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1.深解總綱與課程教學的關係</w:t>
                              </w:r>
                            </w:p>
                            <w:p w14:paraId="398AF80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2.實踐校訂課程與修正</w:t>
                              </w:r>
                            </w:p>
                            <w:p w14:paraId="235B32F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3.落實課程計畫與評鑑</w:t>
                              </w:r>
                            </w:p>
                            <w:p w14:paraId="7CBDF2B5" w14:textId="285CFB5D"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sz w:val="14"/>
                                  <w:szCs w:val="14"/>
                                </w:rPr>
                                <w:t> </w:t>
                              </w: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4</w:t>
                              </w:r>
                            </w:p>
                            <w:p w14:paraId="1E14FB93"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1.建構終身學習的校園文化</w:t>
                              </w:r>
                            </w:p>
                            <w:p w14:paraId="2603E695"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2.優化校訂課程與交流</w:t>
                              </w:r>
                            </w:p>
                            <w:p w14:paraId="7EB1B41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3.強化課程計畫與評鑑</w:t>
                              </w:r>
                            </w:p>
                            <w:p w14:paraId="02571859" w14:textId="77777777" w:rsidR="00F330F9" w:rsidRDefault="00F330F9" w:rsidP="00182AB2">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4.持續輔導支持支援教師及原族專職老師共備及產出型教師學習社群</w:t>
                              </w:r>
                            </w:p>
                          </w:txbxContent>
                        </wps:txbx>
                        <wps:bodyPr rot="0" vert="horz" wrap="square" lIns="91440" tIns="45720" rIns="91440" bIns="45720" anchor="t" anchorCtr="0">
                          <a:noAutofit/>
                        </wps:bodyPr>
                      </wps:wsp>
                      <wps:wsp>
                        <wps:cNvPr id="1854842825" name="Text Box 40"/>
                        <wps:cNvSpPr txBox="1">
                          <a:spLocks noChangeArrowheads="1"/>
                        </wps:cNvSpPr>
                        <wps:spPr bwMode="auto">
                          <a:xfrm>
                            <a:off x="5418" y="5848"/>
                            <a:ext cx="1994" cy="6883"/>
                          </a:xfrm>
                          <a:prstGeom prst="rect">
                            <a:avLst/>
                          </a:prstGeom>
                          <a:solidFill>
                            <a:srgbClr val="8EB4E3"/>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54831517" name="Text Box 41"/>
                        <wps:cNvSpPr txBox="1">
                          <a:spLocks noChangeArrowheads="1"/>
                        </wps:cNvSpPr>
                        <wps:spPr bwMode="auto">
                          <a:xfrm>
                            <a:off x="5356" y="5718"/>
                            <a:ext cx="2107" cy="7377"/>
                          </a:xfrm>
                          <a:prstGeom prst="rect">
                            <a:avLst/>
                          </a:prstGeom>
                          <a:solidFill>
                            <a:schemeClr val="bg2"/>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24DCC25" w14:textId="07FBE8C3"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2</w:t>
                              </w:r>
                            </w:p>
                            <w:p w14:paraId="5D9DA20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1.整合中央與縣級專家共備全縣性教師研習</w:t>
                              </w:r>
                            </w:p>
                            <w:p w14:paraId="035DB75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2.整合社區資源活化課程教學</w:t>
                              </w:r>
                            </w:p>
                            <w:p w14:paraId="3D4E70EC" w14:textId="077A1F8A"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sz w:val="14"/>
                                  <w:szCs w:val="14"/>
                                </w:rPr>
                                <w:t> </w:t>
                              </w: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3</w:t>
                              </w:r>
                            </w:p>
                            <w:p w14:paraId="054EE70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1.縣級專家人才整合，強化入校協作</w:t>
                              </w:r>
                            </w:p>
                            <w:p w14:paraId="3F02A4FB"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2.整合各項計畫聚焦課程推動</w:t>
                              </w:r>
                            </w:p>
                            <w:p w14:paraId="6380010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3.整合前導學校與區域策略聯盟角色任務</w:t>
                              </w:r>
                            </w:p>
                            <w:p w14:paraId="40B5680D" w14:textId="29398FB3"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4</w:t>
                              </w:r>
                            </w:p>
                            <w:p w14:paraId="0A659F21"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1.整合家長資源推動課程與教學</w:t>
                              </w:r>
                            </w:p>
                            <w:p w14:paraId="779677B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2.善用各類教育平台促進交流與成果效益</w:t>
                              </w:r>
                            </w:p>
                            <w:p w14:paraId="627CD485"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3.到校教學服務與輔導，安排輔導員公開課分享，以利專業對話。</w:t>
                              </w:r>
                            </w:p>
                          </w:txbxContent>
                        </wps:txbx>
                        <wps:bodyPr rot="0" vert="horz" wrap="square" lIns="91440" tIns="45720" rIns="91440" bIns="45720" anchor="t" anchorCtr="0">
                          <a:noAutofit/>
                        </wps:bodyPr>
                      </wps:wsp>
                      <wps:wsp>
                        <wps:cNvPr id="212878798" name="Text Box 42"/>
                        <wps:cNvSpPr txBox="1">
                          <a:spLocks noChangeArrowheads="1"/>
                        </wps:cNvSpPr>
                        <wps:spPr bwMode="auto">
                          <a:xfrm>
                            <a:off x="7736" y="5839"/>
                            <a:ext cx="2042" cy="6927"/>
                          </a:xfrm>
                          <a:prstGeom prst="rect">
                            <a:avLst/>
                          </a:prstGeom>
                          <a:solidFill>
                            <a:srgbClr val="8EB4E3"/>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59953149" name="Text Box 43"/>
                        <wps:cNvSpPr txBox="1">
                          <a:spLocks noChangeArrowheads="1"/>
                        </wps:cNvSpPr>
                        <wps:spPr bwMode="auto">
                          <a:xfrm>
                            <a:off x="7718" y="5831"/>
                            <a:ext cx="2107" cy="6982"/>
                          </a:xfrm>
                          <a:prstGeom prst="rect">
                            <a:avLst/>
                          </a:prstGeom>
                          <a:solidFill>
                            <a:schemeClr val="bg2"/>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9F1CF26" w14:textId="34202F7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2</w:t>
                              </w:r>
                            </w:p>
                            <w:p w14:paraId="7CA4E707"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1.建立課程評鑑機制</w:t>
                              </w:r>
                            </w:p>
                            <w:p w14:paraId="5D3FEBE8"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2.追蹤輔導小組定期會議</w:t>
                              </w:r>
                            </w:p>
                            <w:p w14:paraId="784A009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3.落實課程與教學相關輔導訪視</w:t>
                              </w:r>
                            </w:p>
                            <w:p w14:paraId="4A0499FC" w14:textId="70A97D8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3</w:t>
                              </w:r>
                            </w:p>
                            <w:p w14:paraId="2D94343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1.實踐課程評鑑機制</w:t>
                              </w:r>
                            </w:p>
                            <w:p w14:paraId="29A2CE8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2.課發會增能</w:t>
                              </w:r>
                            </w:p>
                            <w:p w14:paraId="65DA20FA"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3.精進計畫網站管控</w:t>
                              </w:r>
                            </w:p>
                            <w:p w14:paraId="7C30146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4.追蹤輔導小組定期會議</w:t>
                              </w:r>
                            </w:p>
                            <w:p w14:paraId="5B8B7760" w14:textId="6D3BF9CA"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4</w:t>
                              </w:r>
                            </w:p>
                            <w:p w14:paraId="106F947D"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1.落實課程評鑑機制</w:t>
                              </w:r>
                            </w:p>
                            <w:p w14:paraId="23A0477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2.建全課發會運作</w:t>
                              </w:r>
                            </w:p>
                            <w:p w14:paraId="56E37C9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3.精進計畫網站管控與追蹤會議</w:t>
                              </w:r>
                            </w:p>
                            <w:p w14:paraId="702ED80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4.建置成效評估回饋機制</w:t>
                              </w:r>
                            </w:p>
                          </w:txbxContent>
                        </wps:txbx>
                        <wps:bodyPr rot="0" vert="horz" wrap="square" lIns="91440" tIns="45720" rIns="91440" bIns="45720" anchor="t" anchorCtr="0">
                          <a:noAutofit/>
                        </wps:bodyPr>
                      </wps:wsp>
                      <wps:wsp>
                        <wps:cNvPr id="1276106409" name="向下箭號 151"/>
                        <wps:cNvSpPr>
                          <a:spLocks noChangeArrowheads="1"/>
                        </wps:cNvSpPr>
                        <wps:spPr bwMode="auto">
                          <a:xfrm>
                            <a:off x="1794" y="5490"/>
                            <a:ext cx="482" cy="309"/>
                          </a:xfrm>
                          <a:prstGeom prst="downArrow">
                            <a:avLst>
                              <a:gd name="adj1" fmla="val 50000"/>
                              <a:gd name="adj2" fmla="val 50000"/>
                            </a:avLst>
                          </a:prstGeom>
                          <a:gradFill rotWithShape="0">
                            <a:gsLst>
                              <a:gs pos="0">
                                <a:srgbClr val="E4F9FF"/>
                              </a:gs>
                              <a:gs pos="100000">
                                <a:srgbClr val="9EEAFF"/>
                              </a:gs>
                            </a:gsLst>
                            <a:lin ang="5400000" scaled="1"/>
                          </a:gradFill>
                          <a:ln w="9360" cap="sq">
                            <a:solidFill>
                              <a:srgbClr val="46AAC5"/>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942933078" name="向下箭號 152"/>
                        <wps:cNvSpPr>
                          <a:spLocks noChangeArrowheads="1"/>
                        </wps:cNvSpPr>
                        <wps:spPr bwMode="auto">
                          <a:xfrm>
                            <a:off x="3919" y="5521"/>
                            <a:ext cx="482" cy="309"/>
                          </a:xfrm>
                          <a:prstGeom prst="downArrow">
                            <a:avLst>
                              <a:gd name="adj1" fmla="val 50000"/>
                              <a:gd name="adj2" fmla="val 50000"/>
                            </a:avLst>
                          </a:prstGeom>
                          <a:gradFill rotWithShape="0">
                            <a:gsLst>
                              <a:gs pos="0">
                                <a:srgbClr val="E4F9FF"/>
                              </a:gs>
                              <a:gs pos="100000">
                                <a:srgbClr val="9EEAFF"/>
                              </a:gs>
                            </a:gsLst>
                            <a:lin ang="5400000" scaled="1"/>
                          </a:gradFill>
                          <a:ln w="9360" cap="sq">
                            <a:solidFill>
                              <a:srgbClr val="46AAC5"/>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208589741" name="向下箭號 153"/>
                        <wps:cNvSpPr>
                          <a:spLocks noChangeArrowheads="1"/>
                        </wps:cNvSpPr>
                        <wps:spPr bwMode="auto">
                          <a:xfrm>
                            <a:off x="6133" y="5490"/>
                            <a:ext cx="482" cy="309"/>
                          </a:xfrm>
                          <a:prstGeom prst="downArrow">
                            <a:avLst>
                              <a:gd name="adj1" fmla="val 50000"/>
                              <a:gd name="adj2" fmla="val 50000"/>
                            </a:avLst>
                          </a:prstGeom>
                          <a:gradFill rotWithShape="0">
                            <a:gsLst>
                              <a:gs pos="0">
                                <a:srgbClr val="E4F9FF"/>
                              </a:gs>
                              <a:gs pos="100000">
                                <a:srgbClr val="9EEAFF"/>
                              </a:gs>
                            </a:gsLst>
                            <a:lin ang="5400000" scaled="1"/>
                          </a:gradFill>
                          <a:ln w="9360" cap="sq">
                            <a:solidFill>
                              <a:srgbClr val="46AAC5"/>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362477152" name="向上箭號 154"/>
                        <wps:cNvSpPr>
                          <a:spLocks noChangeArrowheads="1"/>
                        </wps:cNvSpPr>
                        <wps:spPr bwMode="auto">
                          <a:xfrm>
                            <a:off x="-62" y="946"/>
                            <a:ext cx="695" cy="11784"/>
                          </a:xfrm>
                          <a:prstGeom prst="upArrow">
                            <a:avLst>
                              <a:gd name="adj1" fmla="val 50000"/>
                              <a:gd name="adj2" fmla="val 68921"/>
                            </a:avLst>
                          </a:prstGeom>
                          <a:gradFill rotWithShape="0">
                            <a:gsLst>
                              <a:gs pos="0">
                                <a:srgbClr val="E4F9FF"/>
                              </a:gs>
                              <a:gs pos="100000">
                                <a:srgbClr val="9EEAFF"/>
                              </a:gs>
                            </a:gsLst>
                            <a:lin ang="5400000" scaled="1"/>
                          </a:gradFill>
                          <a:ln w="9360" cap="sq">
                            <a:solidFill>
                              <a:srgbClr val="46AAC5"/>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687798261" name="向下箭號 155"/>
                        <wps:cNvSpPr>
                          <a:spLocks noChangeArrowheads="1"/>
                        </wps:cNvSpPr>
                        <wps:spPr bwMode="auto">
                          <a:xfrm>
                            <a:off x="8205" y="5481"/>
                            <a:ext cx="482" cy="309"/>
                          </a:xfrm>
                          <a:prstGeom prst="downArrow">
                            <a:avLst>
                              <a:gd name="adj1" fmla="val 50000"/>
                              <a:gd name="adj2" fmla="val 50000"/>
                            </a:avLst>
                          </a:prstGeom>
                          <a:gradFill rotWithShape="0">
                            <a:gsLst>
                              <a:gs pos="0">
                                <a:srgbClr val="E4F9FF"/>
                              </a:gs>
                              <a:gs pos="100000">
                                <a:srgbClr val="9EEAFF"/>
                              </a:gs>
                            </a:gsLst>
                            <a:lin ang="5400000" scaled="1"/>
                          </a:gradFill>
                          <a:ln w="9360" cap="sq">
                            <a:solidFill>
                              <a:srgbClr val="46AAC5"/>
                            </a:solidFill>
                            <a:miter lim="800000"/>
                            <a:headEnd/>
                            <a:tailEnd/>
                          </a:ln>
                          <a:effectLst>
                            <a:outerShdw dist="19800" dir="5400000" algn="ctr" rotWithShape="0">
                              <a:srgbClr val="000000">
                                <a:alpha val="38034"/>
                              </a:srgbClr>
                            </a:outerShdw>
                          </a:effectLst>
                        </wps:spPr>
                        <wps:bodyPr rot="0" vert="horz" wrap="none" lIns="91440" tIns="45720" rIns="91440" bIns="45720" anchor="ctr" anchorCtr="0" upright="1">
                          <a:noAutofit/>
                        </wps:bodyPr>
                      </wps:wsp>
                      <wps:wsp>
                        <wps:cNvPr id="1131248217" name="橢圓 156"/>
                        <wps:cNvSpPr>
                          <a:spLocks noChangeArrowheads="1"/>
                        </wps:cNvSpPr>
                        <wps:spPr bwMode="auto">
                          <a:xfrm>
                            <a:off x="-249" y="47"/>
                            <a:ext cx="1177" cy="967"/>
                          </a:xfrm>
                          <a:prstGeom prst="ellipse">
                            <a:avLst/>
                          </a:prstGeom>
                          <a:solidFill>
                            <a:srgbClr val="C0504D"/>
                          </a:solidFill>
                          <a:ln w="38160" cap="sq">
                            <a:solidFill>
                              <a:srgbClr val="FFFFFF"/>
                            </a:solidFill>
                            <a:miter lim="800000"/>
                            <a:headEnd/>
                            <a:tailEnd/>
                          </a:ln>
                          <a:effectLst>
                            <a:outerShdw dist="19800" dir="5400000" algn="ctr" rotWithShape="0">
                              <a:srgbClr val="000000">
                                <a:alpha val="38034"/>
                              </a:srgbClr>
                            </a:outerShdw>
                          </a:effectLst>
                        </wps:spPr>
                        <wps:txbx>
                          <w:txbxContent>
                            <w:p w14:paraId="5022B9CB" w14:textId="77777777" w:rsidR="00F330F9" w:rsidRPr="00EB170A" w:rsidRDefault="00F330F9" w:rsidP="00BE41A6">
                              <w:pPr>
                                <w:overflowPunct w:val="0"/>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願景</w:t>
                              </w:r>
                            </w:p>
                          </w:txbxContent>
                        </wps:txbx>
                        <wps:bodyPr rot="0" vert="horz" wrap="square" lIns="91440" tIns="45720" rIns="91440" bIns="45720" anchor="ctr" anchorCtr="0">
                          <a:noAutofit/>
                        </wps:bodyPr>
                      </wps:wsp>
                      <wps:wsp>
                        <wps:cNvPr id="1453067328" name="橢圓 157"/>
                        <wps:cNvSpPr>
                          <a:spLocks noChangeArrowheads="1"/>
                        </wps:cNvSpPr>
                        <wps:spPr bwMode="auto">
                          <a:xfrm>
                            <a:off x="-218" y="1224"/>
                            <a:ext cx="1089" cy="968"/>
                          </a:xfrm>
                          <a:prstGeom prst="ellipse">
                            <a:avLst/>
                          </a:prstGeom>
                          <a:solidFill>
                            <a:srgbClr val="4BACC6"/>
                          </a:solidFill>
                          <a:ln w="38160" cap="sq">
                            <a:solidFill>
                              <a:srgbClr val="FFFFFF"/>
                            </a:solidFill>
                            <a:miter lim="800000"/>
                            <a:headEnd/>
                            <a:tailEnd/>
                          </a:ln>
                          <a:effectLst>
                            <a:outerShdw dist="19800" dir="5400000" algn="ctr" rotWithShape="0">
                              <a:srgbClr val="000000">
                                <a:alpha val="38034"/>
                              </a:srgbClr>
                            </a:outerShdw>
                          </a:effectLst>
                        </wps:spPr>
                        <wps:txbx>
                          <w:txbxContent>
                            <w:p w14:paraId="5F3E8992" w14:textId="77777777" w:rsidR="00F330F9" w:rsidRPr="00EB170A" w:rsidRDefault="00F330F9" w:rsidP="00BE41A6">
                              <w:pPr>
                                <w:overflowPunct w:val="0"/>
                                <w:rPr>
                                  <w:rFonts w:ascii="微軟正黑體" w:eastAsia="微軟正黑體" w:hAnsi="微軟正黑體" w:cs="微軟正黑體"/>
                                  <w:b/>
                                  <w:bCs/>
                                  <w:color w:val="FFFFFF" w:themeColor="background1"/>
                                  <w:sz w:val="16"/>
                                  <w:szCs w:val="16"/>
                                </w:rPr>
                              </w:pPr>
                              <w:r w:rsidRPr="00EB170A">
                                <w:rPr>
                                  <w:rFonts w:ascii="微軟正黑體" w:eastAsia="微軟正黑體" w:hAnsi="微軟正黑體" w:cs="微軟正黑體"/>
                                  <w:b/>
                                  <w:bCs/>
                                  <w:color w:val="FFFFFF" w:themeColor="background1"/>
                                  <w:sz w:val="16"/>
                                  <w:szCs w:val="16"/>
                                </w:rPr>
                                <w:t>目標</w:t>
                              </w:r>
                            </w:p>
                          </w:txbxContent>
                        </wps:txbx>
                        <wps:bodyPr rot="0" vert="horz" wrap="square" lIns="91440" tIns="45720" rIns="91440" bIns="45720" anchor="ctr" anchorCtr="0">
                          <a:noAutofit/>
                        </wps:bodyPr>
                      </wps:wsp>
                      <wps:wsp>
                        <wps:cNvPr id="91670338" name="橢圓 158"/>
                        <wps:cNvSpPr>
                          <a:spLocks noChangeArrowheads="1"/>
                        </wps:cNvSpPr>
                        <wps:spPr bwMode="auto">
                          <a:xfrm>
                            <a:off x="-249" y="2592"/>
                            <a:ext cx="1089" cy="1363"/>
                          </a:xfrm>
                          <a:prstGeom prst="ellipse">
                            <a:avLst/>
                          </a:prstGeom>
                          <a:solidFill>
                            <a:srgbClr val="4F81BD"/>
                          </a:solidFill>
                          <a:ln w="38160" cap="sq">
                            <a:solidFill>
                              <a:srgbClr val="FFFFFF"/>
                            </a:solidFill>
                            <a:miter lim="800000"/>
                            <a:headEnd/>
                            <a:tailEnd/>
                          </a:ln>
                          <a:effectLst>
                            <a:outerShdw dist="19800" dir="5400000" algn="ctr" rotWithShape="0">
                              <a:srgbClr val="000000">
                                <a:alpha val="38034"/>
                              </a:srgbClr>
                            </a:outerShdw>
                          </a:effectLst>
                        </wps:spPr>
                        <wps:txbx>
                          <w:txbxContent>
                            <w:p w14:paraId="7D30844C" w14:textId="77777777" w:rsidR="00F330F9" w:rsidRPr="00EB170A" w:rsidRDefault="00F330F9" w:rsidP="00BE41A6">
                              <w:pPr>
                                <w:overflowPunct w:val="0"/>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計畫主軸</w:t>
                              </w:r>
                            </w:p>
                          </w:txbxContent>
                        </wps:txbx>
                        <wps:bodyPr rot="0" vert="horz" wrap="square" lIns="91440" tIns="45720" rIns="91440" bIns="45720" anchor="ctr" anchorCtr="0">
                          <a:noAutofit/>
                        </wps:bodyPr>
                      </wps:wsp>
                      <wps:wsp>
                        <wps:cNvPr id="739907537" name="橢圓 159"/>
                        <wps:cNvSpPr>
                          <a:spLocks noChangeArrowheads="1"/>
                        </wps:cNvSpPr>
                        <wps:spPr bwMode="auto">
                          <a:xfrm>
                            <a:off x="-293" y="4183"/>
                            <a:ext cx="1133" cy="1302"/>
                          </a:xfrm>
                          <a:prstGeom prst="ellipse">
                            <a:avLst/>
                          </a:prstGeom>
                          <a:solidFill>
                            <a:srgbClr val="C3D69B"/>
                          </a:solidFill>
                          <a:ln w="38160" cap="sq">
                            <a:solidFill>
                              <a:srgbClr val="FFFFFF"/>
                            </a:solidFill>
                            <a:miter lim="800000"/>
                            <a:headEnd/>
                            <a:tailEnd/>
                          </a:ln>
                          <a:effectLst>
                            <a:outerShdw dist="19800" dir="5400000" algn="ctr" rotWithShape="0">
                              <a:srgbClr val="000000">
                                <a:alpha val="38034"/>
                              </a:srgbClr>
                            </a:outerShdw>
                          </a:effectLst>
                        </wps:spPr>
                        <wps:txbx>
                          <w:txbxContent>
                            <w:p w14:paraId="495044C8" w14:textId="77777777" w:rsidR="00F330F9" w:rsidRPr="00EB170A" w:rsidRDefault="00F330F9" w:rsidP="00BE41A6">
                              <w:pPr>
                                <w:overflowPunct w:val="0"/>
                                <w:jc w:val="center"/>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策略</w:t>
                              </w:r>
                            </w:p>
                          </w:txbxContent>
                        </wps:txbx>
                        <wps:bodyPr rot="0" vert="horz" wrap="square" lIns="91440" tIns="45720" rIns="91440" bIns="45720" anchor="ctr" anchorCtr="0">
                          <a:noAutofit/>
                        </wps:bodyPr>
                      </wps:wsp>
                      <wps:wsp>
                        <wps:cNvPr id="1879496756" name="橢圓 160"/>
                        <wps:cNvSpPr>
                          <a:spLocks noChangeArrowheads="1"/>
                        </wps:cNvSpPr>
                        <wps:spPr bwMode="auto">
                          <a:xfrm>
                            <a:off x="-91" y="6069"/>
                            <a:ext cx="771" cy="2588"/>
                          </a:xfrm>
                          <a:prstGeom prst="ellipse">
                            <a:avLst/>
                          </a:prstGeom>
                          <a:solidFill>
                            <a:srgbClr val="00B0F0"/>
                          </a:solidFill>
                          <a:ln w="38160" cap="sq">
                            <a:solidFill>
                              <a:srgbClr val="FFFFFF"/>
                            </a:solidFill>
                            <a:miter lim="800000"/>
                            <a:headEnd/>
                            <a:tailEnd/>
                          </a:ln>
                          <a:effectLst>
                            <a:outerShdw dist="19800" dir="5400000" algn="ctr" rotWithShape="0">
                              <a:srgbClr val="000000">
                                <a:alpha val="38034"/>
                              </a:srgbClr>
                            </a:outerShdw>
                          </a:effectLst>
                        </wps:spPr>
                        <wps:txbx>
                          <w:txbxContent>
                            <w:p w14:paraId="276B7929" w14:textId="77777777" w:rsidR="00F330F9" w:rsidRPr="00EB170A" w:rsidRDefault="00F330F9" w:rsidP="00BE41A6">
                              <w:pPr>
                                <w:overflowPunct w:val="0"/>
                                <w:jc w:val="center"/>
                                <w:rPr>
                                  <w:rFonts w:ascii="微軟正黑體" w:eastAsia="微軟正黑體" w:hAnsi="微軟正黑體" w:cs="微軟正黑體"/>
                                  <w:b/>
                                  <w:bCs/>
                                  <w:color w:val="FFFFFF" w:themeColor="background1"/>
                                  <w:sz w:val="20"/>
                                  <w:szCs w:val="20"/>
                                </w:rPr>
                              </w:pPr>
                              <w:r w:rsidRPr="00EB170A">
                                <w:rPr>
                                  <w:rFonts w:ascii="微軟正黑體" w:eastAsia="微軟正黑體" w:hAnsi="微軟正黑體" w:cs="微軟正黑體"/>
                                  <w:b/>
                                  <w:bCs/>
                                  <w:color w:val="FFFFFF" w:themeColor="background1"/>
                                  <w:sz w:val="20"/>
                                  <w:szCs w:val="20"/>
                                </w:rPr>
                                <w:t>推動重點</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5258490D" id="群組 146" o:spid="_x0000_s1026" style="position:absolute;left:0;text-align:left;margin-left:-15.15pt;margin-top:70.65pt;width:512.2pt;height:670.5pt;z-index:251659264;mso-wrap-distance-left:0;mso-wrap-distance-right:0;mso-position-horizontal-relative:margin;mso-position-vertical-relative:margin" coordorigin="-293,47" coordsize="10738,13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">
                <v:shapetype id="_x0000_t202" coordsize="21600,21600" o:spt="202" path="m,l,21600r21600,l21600,xe">
                  <v:stroke joinstyle="miter"/>
                  <v:path gradientshapeok="t" o:connecttype="rect"/>
                </v:shapetype>
                <v:shape id="Text Box 4" o:spid="_x0000_s1027" type="#_x0000_t202" style="position:absolute;left:3133;top:181;width:3455;height:7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" fillcolor="#ff9" strokecolor="#3465a4">
                  <v:stroke joinstyle="round"/>
                </v:shape>
                <v:shape id="Text Box 5" o:spid="_x0000_s1028" type="#_x0000_t202" style="position:absolute;left:1185;top:5832;width:1876;height:68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" fillcolor="white [3212]" stroked="f" strokecolor="#3465a4">
                  <v:stroke joinstyle="round"/>
                </v:shape>
                <v:shape id="Text Box 6" o:spid="_x0000_s1029" type="#_x0000_t202" style="position:absolute;left:1168;top:5728;width:2014;height:7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" fillcolor="#e8e8e8 [3214]" stroked="f" strokecolor="#3465a4">
                  <v:stroke joinstyle="round"/>
                  <v:textbox>
                    <w:txbxContent>
                      <w:p w14:paraId="24CC88D7" w14:textId="05275CCD"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2</w:t>
                        </w:r>
                      </w:p>
                      <w:p w14:paraId="55AA70F4"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1.提昇縣級、校級課程教學領導力</w:t>
                        </w:r>
                      </w:p>
                      <w:p w14:paraId="06BC1A1C"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2.強化現有領導人社群</w:t>
                        </w:r>
                      </w:p>
                      <w:p w14:paraId="79425300"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3.建立課程領導人共備機制</w:t>
                        </w:r>
                      </w:p>
                      <w:p w14:paraId="00771500" w14:textId="4FF7AB8B"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3</w:t>
                        </w:r>
                      </w:p>
                      <w:p w14:paraId="736D46FC"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1.建立縣級、校級領導人共備協作</w:t>
                        </w:r>
                      </w:p>
                      <w:p w14:paraId="42493546"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2.強化領導人專業回饋力</w:t>
                        </w:r>
                      </w:p>
                      <w:p w14:paraId="0D8D89E3"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3.促進區域內策略聯盟交流</w:t>
                        </w:r>
                      </w:p>
                      <w:p w14:paraId="09EF7993" w14:textId="2F457DC0" w:rsidR="00F330F9" w:rsidRPr="00182AB2" w:rsidRDefault="00F330F9" w:rsidP="00BE41A6">
                        <w:pPr>
                          <w:overflowPunct w:val="0"/>
                          <w:rPr>
                            <w:rFonts w:ascii="微軟正黑體" w:eastAsia="微軟正黑體" w:hAnsi="微軟正黑體" w:cs="微軟正黑體"/>
                            <w:b/>
                            <w:bCs/>
                            <w:color w:val="9E1E24"/>
                            <w:sz w:val="14"/>
                            <w:szCs w:val="14"/>
                          </w:rPr>
                        </w:pPr>
                        <w:r w:rsidRPr="00182AB2">
                          <w:rPr>
                            <w:rFonts w:ascii="微軟正黑體" w:eastAsia="微軟正黑體" w:hAnsi="微軟正黑體" w:cs="微軟正黑體"/>
                            <w:b/>
                            <w:bCs/>
                            <w:color w:val="9E1E24"/>
                            <w:sz w:val="14"/>
                            <w:szCs w:val="14"/>
                          </w:rPr>
                          <w:t>11</w:t>
                        </w:r>
                        <w:r w:rsidR="005C133E" w:rsidRPr="00182AB2">
                          <w:rPr>
                            <w:rFonts w:ascii="微軟正黑體" w:eastAsia="微軟正黑體" w:hAnsi="微軟正黑體" w:cs="微軟正黑體" w:hint="eastAsia"/>
                            <w:b/>
                            <w:bCs/>
                            <w:color w:val="9E1E24"/>
                            <w:sz w:val="14"/>
                            <w:szCs w:val="14"/>
                          </w:rPr>
                          <w:t>4</w:t>
                        </w:r>
                      </w:p>
                      <w:p w14:paraId="4317A10B"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1.擴大縣級、校級領導人影響力</w:t>
                        </w:r>
                      </w:p>
                      <w:p w14:paraId="7C89F603" w14:textId="77777777" w:rsidR="00F330F9" w:rsidRPr="00182AB2" w:rsidRDefault="00F330F9" w:rsidP="00BE41A6">
                        <w:pPr>
                          <w:overflowPunct w:val="0"/>
                          <w:rPr>
                            <w:rFonts w:ascii="微軟正黑體" w:eastAsia="微軟正黑體" w:hAnsi="微軟正黑體" w:cs="微軟正黑體"/>
                            <w:sz w:val="14"/>
                            <w:szCs w:val="14"/>
                          </w:rPr>
                        </w:pPr>
                        <w:r w:rsidRPr="00182AB2">
                          <w:rPr>
                            <w:rFonts w:ascii="微軟正黑體" w:eastAsia="微軟正黑體" w:hAnsi="微軟正黑體" w:cs="微軟正黑體"/>
                            <w:sz w:val="14"/>
                            <w:szCs w:val="14"/>
                          </w:rPr>
                          <w:t>2.建構合作共好的組織文化</w:t>
                        </w:r>
                      </w:p>
                      <w:p w14:paraId="52AAB933" w14:textId="47EE17BD" w:rsidR="00F330F9" w:rsidRDefault="00F330F9" w:rsidP="00182AB2">
                        <w:pPr>
                          <w:overflowPunct w:val="0"/>
                          <w:rPr>
                            <w:rFonts w:ascii="微軟正黑體" w:eastAsia="微軟正黑體" w:hAnsi="微軟正黑體" w:cs="微軟正黑體" w:hint="eastAsia"/>
                            <w:sz w:val="14"/>
                            <w:szCs w:val="14"/>
                          </w:rPr>
                        </w:pPr>
                        <w:r w:rsidRPr="00182AB2">
                          <w:rPr>
                            <w:rFonts w:ascii="微軟正黑體" w:eastAsia="微軟正黑體" w:hAnsi="微軟正黑體" w:cs="微軟正黑體"/>
                            <w:sz w:val="14"/>
                            <w:szCs w:val="14"/>
                          </w:rPr>
                          <w:t>3.發展跨區交流機制</w:t>
                        </w:r>
                      </w:p>
                    </w:txbxContent>
                  </v:textbox>
                </v:shape>
                <v:shape id="Text Box 7" o:spid="_x0000_s1030" type="#_x0000_t202" style="position:absolute;left:3501;top:123;width:2868;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" filled="f" stroked="f" strokecolor="#3465a4">
                  <v:stroke joinstyle="round"/>
                  <v:textbox>
                    <w:txbxContent>
                      <w:p w14:paraId="7A8FAEB8" w14:textId="77777777" w:rsidR="00F330F9" w:rsidRDefault="00F330F9" w:rsidP="00BE41A6">
                        <w:pPr>
                          <w:overflowPunct w:val="0"/>
                          <w:rPr>
                            <w:rFonts w:ascii="微軟正黑體" w:eastAsia="微軟正黑體" w:hAnsi="微軟正黑體" w:cs="微軟正黑體"/>
                            <w:b/>
                            <w:bCs/>
                          </w:rPr>
                        </w:pPr>
                        <w:r>
                          <w:rPr>
                            <w:rFonts w:ascii="微軟正黑體" w:eastAsia="微軟正黑體" w:hAnsi="微軟正黑體" w:cs="微軟正黑體"/>
                            <w:b/>
                            <w:bCs/>
                          </w:rPr>
                          <w:t>活力創意   幸福花蓮</w:t>
                        </w:r>
                      </w:p>
                    </w:txbxContent>
                  </v:textbox>
                </v:shape>
                <v:shape id="Text Box 8" o:spid="_x0000_s1031" type="#_x0000_t202" style="position:absolute;left:1399;top:1236;width:1850;height:86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" fillcolor="#4bacc6" strokecolor="white" strokeweight="1.06mm">
                  <v:stroke endcap="square"/>
                  <v:shadow on="t" color="black" opacity="24925f" offset="0,.55mm"/>
                </v:shape>
                <v:shape id="Text Box 9" o:spid="_x0000_s1032" type="#_x0000_t202" style="position:absolute;left:1385;top:1402;width:167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" filled="f" stroked="f" strokecolor="#3465a4">
                  <v:stroke joinstyle="round"/>
                  <v:textbox>
                    <w:txbxContent>
                      <w:p w14:paraId="752EB6D6"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強化教學專業</w:t>
                        </w:r>
                      </w:p>
                    </w:txbxContent>
                  </v:textbox>
                </v:shape>
                <v:shape id="Text Box 10" o:spid="_x0000_s1033" type="#_x0000_t202" style="position:absolute;left:4130;top:1225;width:1850;height:86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" fillcolor="#4bacc6" strokecolor="white" strokeweight="1.06mm">
                  <v:stroke endcap="square"/>
                  <v:shadow on="t" color="black" opacity="24925f" offset="0,.55mm"/>
                </v:shape>
                <v:shape id="Text Box 11" o:spid="_x0000_s1034" type="#_x0000_t202" style="position:absolute;left:4142;top:1367;width:1711;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" filled="f" stroked="f" strokecolor="#3465a4">
                  <v:stroke joinstyle="round"/>
                  <v:textbox>
                    <w:txbxContent>
                      <w:p w14:paraId="1C292276"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精精課堂品質</w:t>
                        </w:r>
                      </w:p>
                    </w:txbxContent>
                  </v:textbox>
                </v:shape>
                <v:shape id="Text Box 12" o:spid="_x0000_s1035" type="#_x0000_t202" style="position:absolute;left:6552;top:1248;width:1850;height:86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" fillcolor="#4bacc6" strokecolor="white" strokeweight="1.06mm">
                  <v:stroke endcap="square"/>
                  <v:shadow on="t" color="black" opacity="24925f" offset="0,.55mm"/>
                </v:shape>
                <v:shape id="Text Box 13" o:spid="_x0000_s1036" type="#_x0000_t202" style="position:absolute;left:6644;top:1417;width:2007;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" filled="f" stroked="f" strokecolor="#3465a4">
                  <v:stroke joinstyle="round"/>
                  <v:textbox>
                    <w:txbxContent>
                      <w:p w14:paraId="711BBFF0" w14:textId="77777777" w:rsidR="00F330F9" w:rsidRDefault="00F330F9" w:rsidP="00BE41A6">
                        <w:pPr>
                          <w:overflowPunct w:val="0"/>
                          <w:rPr>
                            <w:rFonts w:ascii="微軟正黑體" w:eastAsia="微軟正黑體" w:hAnsi="微軟正黑體" w:cs="微軟正黑體"/>
                            <w:sz w:val="20"/>
                            <w:szCs w:val="20"/>
                          </w:rPr>
                        </w:pPr>
                        <w:r>
                          <w:rPr>
                            <w:rFonts w:ascii="微軟正黑體" w:eastAsia="微軟正黑體" w:hAnsi="微軟正黑體" w:cs="微軟正黑體"/>
                            <w:sz w:val="20"/>
                            <w:szCs w:val="20"/>
                          </w:rPr>
                          <w:t>促進有效學習</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弧形箭號 (下彎) 119" o:spid="_x0000_s1037" type="#_x0000_t105" style="position:absolute;left:3352;top:1014;width:627;height:1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" strokeweight=".26mm">
                  <v:stroke endcap="squar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21" o:spid="_x0000_s1038" type="#_x0000_t13" style="position:absolute;left:1077;top:1552;width:9368;height:317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" adj="18939" fillcolor="#ebf1de" stroked="f" strokecolor="#3465a4">
                  <v:stroke joinstyle="round"/>
                </v:shape>
                <v:roundrect id="圓角矩形 122" o:spid="_x0000_s1039" style="position:absolute;left:1186;top:2632;width:2456;height:122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" fillcolor="#4f81bd" strokecolor="white" strokeweight=".71mm">
                  <v:stroke joinstyle="miter" endcap="square"/>
                </v:roundrect>
                <v:roundrect id="圓角矩形 123" o:spid="_x0000_s1040" style="position:absolute;left:3981;top:2592;width:2500;height:122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" fillcolor="#92d050" strokecolor="white" strokeweight=".71mm">
                  <v:stroke joinstyle="miter" endcap="square"/>
                </v:roundrect>
                <v:roundrect id="圓角矩形 124" o:spid="_x0000_s1041" style="position:absolute;left:6923;top:2537;width:2416;height:1224;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" fillcolor="#93cddd" strokecolor="white" strokeweight=".71mm">
                  <v:stroke joinstyle="miter" endcap="square"/>
                </v:roundrect>
                <v:shape id="Text Box 19" o:spid="_x0000_s1042" type="#_x0000_t202" style="position:absolute;left:7313;top:2738;width:2112;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" filled="f" stroked="f" strokecolor="#3465a4">
                  <v:stroke joinstyle="round"/>
                  <v:textbox>
                    <w:txbxContent>
                      <w:p w14:paraId="509F476F"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強化區域協作</w:t>
                        </w:r>
                      </w:p>
                      <w:p w14:paraId="098440DF"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發揮綜效</w:t>
                        </w:r>
                      </w:p>
                    </w:txbxContent>
                  </v:textbox>
                </v:shape>
                <v:shape id="Text Box 20" o:spid="_x0000_s1043" type="#_x0000_t202" style="position:absolute;left:1638;top:2777;width:2004;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" filled="f" stroked="f" strokecolor="#3465a4">
                  <v:stroke joinstyle="round"/>
                  <v:textbox>
                    <w:txbxContent>
                      <w:p w14:paraId="31B972CB"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厚植課程教學</w:t>
                        </w:r>
                      </w:p>
                      <w:p w14:paraId="3275B009"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領導人才</w:t>
                        </w:r>
                      </w:p>
                    </w:txbxContent>
                  </v:textbox>
                </v:shape>
                <v:shape id="Text Box 21" o:spid="_x0000_s1044" type="#_x0000_t202" style="position:absolute;left:4327;top:2760;width:2372;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" filled="f" stroked="f" strokecolor="#3465a4">
                  <v:stroke joinstyle="round"/>
                  <v:textbox>
                    <w:txbxContent>
                      <w:p w14:paraId="67EF1E63"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組織區域課程</w:t>
                        </w:r>
                      </w:p>
                      <w:p w14:paraId="5B6DA2FD" w14:textId="77777777" w:rsidR="00F330F9" w:rsidRDefault="00F330F9" w:rsidP="00BE41A6">
                        <w:pPr>
                          <w:overflowPunct w:val="0"/>
                          <w:rPr>
                            <w:rFonts w:ascii="微軟正黑體" w:eastAsia="微軟正黑體" w:hAnsi="微軟正黑體" w:cs="微軟正黑體"/>
                            <w:b/>
                            <w:sz w:val="20"/>
                            <w:szCs w:val="20"/>
                          </w:rPr>
                        </w:pPr>
                        <w:r>
                          <w:rPr>
                            <w:rFonts w:ascii="微軟正黑體" w:eastAsia="微軟正黑體" w:hAnsi="微軟正黑體" w:cs="微軟正黑體"/>
                            <w:b/>
                            <w:sz w:val="20"/>
                            <w:szCs w:val="20"/>
                          </w:rPr>
                          <w:t>教學領導網絡</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28" o:spid="_x0000_s1045" type="#_x0000_t67" style="position:absolute;left:4872;top:2142;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" adj="10800" fillcolor="#ffebdb" strokecolor="#f69240" strokeweight=".26mm">
                  <v:fill color2="#ffbe86" focus="100%" type="gradient"/>
                  <v:stroke endcap="square"/>
                  <v:shadow on="t" color="black" opacity="24925f" offset="0,.55mm"/>
                </v:shape>
                <v:shape id="向下箭號 129" o:spid="_x0000_s1046" type="#_x0000_t67" style="position:absolute;left:4872;top:3859;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" adj="10800" fillcolor="#f5ffe6" strokecolor="#98b954" strokeweight=".26mm">
                  <v:fill color2="#dafda7" focus="100%" type="gradient"/>
                  <v:stroke endcap="square"/>
                  <v:shadow on="t" color="black" opacity="24925f" offset="0,.55mm"/>
                </v:shape>
                <v:roundrect id="圓角矩形 130" o:spid="_x0000_s1047" style="position:absolute;left:1077;top:4245;width:1757;height:117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" fillcolor="#d7e4bd" strokecolor="#77933c" strokeweight=".71mm">
                  <v:stroke joinstyle="miter" endcap="square"/>
                </v:roundrect>
                <v:roundrect id="圓角矩形 131" o:spid="_x0000_s1048" style="position:absolute;left:3352;top:4245;width:1758;height:117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" fillcolor="#d7e4bd" strokecolor="#77933c" strokeweight=".71mm">
                  <v:stroke joinstyle="miter" endcap="square"/>
                </v:roundrect>
                <v:roundrect id="圓角矩形 132" o:spid="_x0000_s1049" style="position:absolute;left:5531;top:4266;width:1758;height:1175;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" fillcolor="#d7e4bd" strokecolor="#77933c" strokeweight=".71mm">
                  <v:stroke joinstyle="miter" endcap="square"/>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3" o:spid="_x0000_s1050" type="#_x0000_t75" style="position:absolute;left:7718;top:4274;width:1786;height:1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" strokecolor="#3465a4">
                  <v:fill recolor="t" type="frame"/>
                  <v:stroke joinstyle="round"/>
                  <v:imagedata r:id="rId16" o:title=""/>
                </v:shape>
                <v:shape id="Text Box 28" o:spid="_x0000_s1051" type="#_x0000_t202" style="position:absolute;left:1102;top:4434;width:1780;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" filled="f" stroked="f" strokecolor="#3465a4">
                  <v:stroke joinstyle="round"/>
                  <v:textbox>
                    <w:txbxContent>
                      <w:p w14:paraId="1812BAC0"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精進課程教學</w:t>
                        </w:r>
                      </w:p>
                      <w:p w14:paraId="21930E60" w14:textId="34E9B66A"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領導力</w:t>
                        </w:r>
                      </w:p>
                    </w:txbxContent>
                  </v:textbox>
                </v:shape>
                <v:shape id="Text Box 29" o:spid="_x0000_s1052" type="#_x0000_t202" style="position:absolute;left:3210;top:4574;width:2004;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" filled="f" stroked="f" strokecolor="#3465a4">
                  <v:stroke joinstyle="round"/>
                  <v:textbox>
                    <w:txbxContent>
                      <w:p w14:paraId="219B3C50" w14:textId="77777777" w:rsidR="00F330F9" w:rsidRDefault="00F330F9" w:rsidP="0016238E">
                        <w:pPr>
                          <w:overflowPunct w:val="0"/>
                          <w:ind w:firstLine="10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扎根專業互動</w:t>
                        </w:r>
                      </w:p>
                    </w:txbxContent>
                  </v:textbox>
                </v:shape>
                <v:shape id="Text Box 30" o:spid="_x0000_s1053" type="#_x0000_t202" style="position:absolute;left:5491;top:4574;width:2004;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" filled="f" stroked="f" strokecolor="#3465a4">
                  <v:stroke joinstyle="round"/>
                  <v:textbox>
                    <w:txbxContent>
                      <w:p w14:paraId="5B658ED2"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推動資源整合</w:t>
                        </w:r>
                      </w:p>
                    </w:txbxContent>
                  </v:textbox>
                </v:shape>
                <v:shape id="Text Box 31" o:spid="_x0000_s1054" type="#_x0000_t202" style="position:absolute;left:7565;top:4599;width:2004;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" filled="f" stroked="f" strokecolor="#3465a4">
                  <v:stroke joinstyle="round"/>
                  <v:textbox>
                    <w:txbxContent>
                      <w:p w14:paraId="6224EC3F" w14:textId="77777777" w:rsidR="00F330F9" w:rsidRDefault="00F330F9" w:rsidP="0016238E">
                        <w:pPr>
                          <w:overflowPunct w:val="0"/>
                          <w:jc w:val="center"/>
                          <w:rPr>
                            <w:rFonts w:ascii="微軟正黑體" w:eastAsia="微軟正黑體" w:hAnsi="微軟正黑體" w:cs="微軟正黑體"/>
                            <w:b/>
                            <w:bCs/>
                            <w:color w:val="9E1E24"/>
                            <w:sz w:val="20"/>
                            <w:szCs w:val="20"/>
                          </w:rPr>
                        </w:pPr>
                        <w:r>
                          <w:rPr>
                            <w:rFonts w:ascii="微軟正黑體" w:eastAsia="微軟正黑體" w:hAnsi="微軟正黑體" w:cs="微軟正黑體"/>
                            <w:b/>
                            <w:bCs/>
                            <w:color w:val="9E1E24"/>
                            <w:sz w:val="20"/>
                            <w:szCs w:val="20"/>
                          </w:rPr>
                          <w:t>強化評估檢核</w:t>
                        </w:r>
                      </w:p>
                    </w:txbxContent>
                  </v:textbox>
                </v:shape>
                <v:shape id="弧形箭號 (下彎) 138" o:spid="_x0000_s1055" type="#_x0000_t105" style="position:absolute;left:2835;top:4137;width:627;height:1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" strokeweight=".26mm">
                  <v:stroke endcap="square"/>
                </v:shape>
                <v:shape id="弧形箭號 (下彎) 139" o:spid="_x0000_s1056" type="#_x0000_t105" style="position:absolute;left:4978;top:4176;width:627;height:1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" strokeweight=".26mm">
                  <v:stroke endcap="square"/>
                </v:shape>
                <v:shape id="弧形箭號 (下彎) 140" o:spid="_x0000_s1057" type="#_x0000_t105" style="position:absolute;left:7089;top:4123;width:627;height:1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" strokeweight=".26mm">
                  <v:stroke endcap="square"/>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弧形箭號 (上彎) 141" o:spid="_x0000_s1058" type="#_x0000_t104" style="position:absolute;left:7074;top:5523;width:529;height:15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" strokeweight=".26mm">
                  <v:stroke endcap="square"/>
                </v:shape>
                <v:shape id="弧形箭號 (上彎) 142" o:spid="_x0000_s1059" type="#_x0000_t104" style="position:absolute;left:4948;top:5525;width:529;height:15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" strokeweight=".26mm">
                  <v:stroke endcap="square"/>
                </v:shape>
                <v:shape id="弧形箭號 (上彎) 143" o:spid="_x0000_s1060" type="#_x0000_t104" style="position:absolute;left:2822;top:5552;width:529;height:15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" strokeweight=".26mm">
                  <v:stroke endcap="square"/>
                </v:shape>
                <v:shape id="Text Box 38" o:spid="_x0000_s1061" type="#_x0000_t202" style="position:absolute;left:3267;top:5851;width:1880;height:68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" fillcolor="white [3212]" stroked="f" strokecolor="#3465a4">
                  <v:stroke joinstyle="round"/>
                </v:shape>
                <v:shape id="Text Box 39" o:spid="_x0000_s1062" type="#_x0000_t202" style="position:absolute;left:3307;top:5728;width:1840;height:7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" fillcolor="#e8e8e8 [3214]" stroked="f" strokecolor="#3465a4">
                  <v:stroke joinstyle="round"/>
                  <v:textbox>
                    <w:txbxContent>
                      <w:p w14:paraId="3D88248C" w14:textId="5230777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5C133E">
                          <w:rPr>
                            <w:rFonts w:ascii="微軟正黑體" w:eastAsia="微軟正黑體" w:hAnsi="微軟正黑體" w:cs="微軟正黑體" w:hint="eastAsia"/>
                            <w:b/>
                            <w:bCs/>
                            <w:color w:val="9E1E24"/>
                            <w:sz w:val="14"/>
                            <w:szCs w:val="14"/>
                          </w:rPr>
                          <w:t>2</w:t>
                        </w:r>
                      </w:p>
                      <w:p w14:paraId="2AEEEBC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1.理解總綱與課程教學的關係</w:t>
                        </w:r>
                      </w:p>
                      <w:p w14:paraId="2AD7C76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2.規劃校訂課程</w:t>
                        </w:r>
                      </w:p>
                      <w:p w14:paraId="33095DE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3.發展課程計畫與評鑑</w:t>
                        </w:r>
                      </w:p>
                      <w:p w14:paraId="0965776A"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4.素養教學培力</w:t>
                        </w:r>
                      </w:p>
                      <w:p w14:paraId="14A2CBF7" w14:textId="00A62C0E"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3</w:t>
                        </w:r>
                      </w:p>
                      <w:p w14:paraId="44778DE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1.深解總綱與課程教學的關係</w:t>
                        </w:r>
                      </w:p>
                      <w:p w14:paraId="398AF80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2.實踐校訂課程與修正</w:t>
                        </w:r>
                      </w:p>
                      <w:p w14:paraId="235B32F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3.落實課程計畫與評鑑</w:t>
                        </w:r>
                      </w:p>
                      <w:p w14:paraId="7CBDF2B5" w14:textId="285CFB5D"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sz w:val="14"/>
                            <w:szCs w:val="14"/>
                          </w:rPr>
                          <w:t> </w:t>
                        </w: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4</w:t>
                        </w:r>
                      </w:p>
                      <w:p w14:paraId="1E14FB93"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1.建構終身學習的校園文化</w:t>
                        </w:r>
                      </w:p>
                      <w:p w14:paraId="2603E695"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2.優化校訂課程與交流</w:t>
                        </w:r>
                      </w:p>
                      <w:p w14:paraId="7EB1B41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3.強化課程計畫與評鑑</w:t>
                        </w:r>
                      </w:p>
                      <w:p w14:paraId="02571859" w14:textId="77777777" w:rsidR="00F330F9" w:rsidRDefault="00F330F9" w:rsidP="00182AB2">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4.持續輔導支持支援教師及原族專職老師共備及產出型教師學習社群</w:t>
                        </w:r>
                      </w:p>
                    </w:txbxContent>
                  </v:textbox>
                </v:shape>
                <v:shape id="Text Box 40" o:spid="_x0000_s1063" type="#_x0000_t202" style="position:absolute;left:5418;top:5848;width:1994;height:68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" fillcolor="#8eb4e3" stroked="f" strokecolor="#3465a4">
                  <v:stroke joinstyle="round"/>
                </v:shape>
                <v:shape id="Text Box 41" o:spid="_x0000_s1064" type="#_x0000_t202" style="position:absolute;left:5356;top:5718;width:2107;height:7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" fillcolor="#e8e8e8 [3214]" stroked="f" strokecolor="#3465a4">
                  <v:stroke joinstyle="round"/>
                  <v:textbox>
                    <w:txbxContent>
                      <w:p w14:paraId="624DCC25" w14:textId="07FBE8C3"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2</w:t>
                        </w:r>
                      </w:p>
                      <w:p w14:paraId="5D9DA20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1.整合中央與縣級專家共備全縣性教師研習</w:t>
                        </w:r>
                      </w:p>
                      <w:p w14:paraId="035DB75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2.整合社區資源活化課程教學</w:t>
                        </w:r>
                      </w:p>
                      <w:p w14:paraId="3D4E70EC" w14:textId="077A1F8A"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sz w:val="14"/>
                            <w:szCs w:val="14"/>
                          </w:rPr>
                          <w:t> </w:t>
                        </w: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3</w:t>
                        </w:r>
                      </w:p>
                      <w:p w14:paraId="054EE70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1.縣級專家人才整合，強化入校協作</w:t>
                        </w:r>
                      </w:p>
                      <w:p w14:paraId="3F02A4FB"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2.整合各項計畫聚焦課程推動</w:t>
                        </w:r>
                      </w:p>
                      <w:p w14:paraId="6380010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3.整合前導學校與區域策略聯盟角色任務</w:t>
                        </w:r>
                      </w:p>
                      <w:p w14:paraId="40B5680D" w14:textId="29398FB3"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3039E9">
                          <w:rPr>
                            <w:rFonts w:ascii="微軟正黑體" w:eastAsia="微軟正黑體" w:hAnsi="微軟正黑體" w:cs="微軟正黑體" w:hint="eastAsia"/>
                            <w:b/>
                            <w:bCs/>
                            <w:color w:val="9E1E24"/>
                            <w:sz w:val="14"/>
                            <w:szCs w:val="14"/>
                          </w:rPr>
                          <w:t>4</w:t>
                        </w:r>
                      </w:p>
                      <w:p w14:paraId="0A659F21"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1.整合家長資源推動課程與教學</w:t>
                        </w:r>
                      </w:p>
                      <w:p w14:paraId="779677BF"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2.善用各類教育平台促進交流與成果效益</w:t>
                        </w:r>
                      </w:p>
                      <w:p w14:paraId="627CD485"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3.到校教學服務與輔導，安排輔導員公開課分享，以利專業對話。</w:t>
                        </w:r>
                      </w:p>
                    </w:txbxContent>
                  </v:textbox>
                </v:shape>
                <v:shape id="Text Box 42" o:spid="_x0000_s1065" type="#_x0000_t202" style="position:absolute;left:7736;top:5839;width:2042;height:692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" fillcolor="#8eb4e3" stroked="f" strokecolor="#3465a4">
                  <v:stroke joinstyle="round"/>
                </v:shape>
                <v:shape id="Text Box 43" o:spid="_x0000_s1066" type="#_x0000_t202" style="position:absolute;left:7718;top:5831;width:2107;height:6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" fillcolor="#e8e8e8 [3214]" stroked="f" strokecolor="#3465a4">
                  <v:stroke joinstyle="round"/>
                  <v:textbox>
                    <w:txbxContent>
                      <w:p w14:paraId="69F1CF26" w14:textId="34202F7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2</w:t>
                        </w:r>
                      </w:p>
                      <w:p w14:paraId="7CA4E707"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1.建立課程評鑑機制</w:t>
                        </w:r>
                      </w:p>
                      <w:p w14:paraId="5D3FEBE8"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2.追蹤輔導小組定期會議</w:t>
                        </w:r>
                      </w:p>
                      <w:p w14:paraId="784A009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3.落實課程與教學相關輔導訪視</w:t>
                        </w:r>
                      </w:p>
                      <w:p w14:paraId="4A0499FC" w14:textId="70A97D8F"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3</w:t>
                        </w:r>
                      </w:p>
                      <w:p w14:paraId="2D943430"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1.實踐課程評鑑機制</w:t>
                        </w:r>
                      </w:p>
                      <w:p w14:paraId="29A2CE8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2.課發會增能</w:t>
                        </w:r>
                      </w:p>
                      <w:p w14:paraId="65DA20FA"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3.精進計畫網站管控</w:t>
                        </w:r>
                      </w:p>
                      <w:p w14:paraId="7C301466"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4.追蹤輔導小組定期會議</w:t>
                        </w:r>
                      </w:p>
                      <w:p w14:paraId="5B8B7760" w14:textId="6D3BF9CA" w:rsidR="00F330F9" w:rsidRDefault="00F330F9" w:rsidP="00BE41A6">
                        <w:pPr>
                          <w:overflowPunct w:val="0"/>
                          <w:rPr>
                            <w:rFonts w:ascii="微軟正黑體" w:eastAsia="微軟正黑體" w:hAnsi="微軟正黑體" w:cs="微軟正黑體"/>
                            <w:b/>
                            <w:bCs/>
                            <w:color w:val="9E1E24"/>
                            <w:sz w:val="14"/>
                            <w:szCs w:val="14"/>
                          </w:rPr>
                        </w:pPr>
                        <w:r>
                          <w:rPr>
                            <w:rFonts w:ascii="微軟正黑體" w:eastAsia="微軟正黑體" w:hAnsi="微軟正黑體" w:cs="微軟正黑體"/>
                            <w:b/>
                            <w:bCs/>
                            <w:color w:val="9E1E24"/>
                            <w:sz w:val="14"/>
                            <w:szCs w:val="14"/>
                          </w:rPr>
                          <w:t>11</w:t>
                        </w:r>
                        <w:r w:rsidR="008419C1">
                          <w:rPr>
                            <w:rFonts w:ascii="微軟正黑體" w:eastAsia="微軟正黑體" w:hAnsi="微軟正黑體" w:cs="微軟正黑體" w:hint="eastAsia"/>
                            <w:b/>
                            <w:bCs/>
                            <w:color w:val="9E1E24"/>
                            <w:sz w:val="14"/>
                            <w:szCs w:val="14"/>
                          </w:rPr>
                          <w:t>4</w:t>
                        </w:r>
                      </w:p>
                      <w:p w14:paraId="106F947D"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1.落實課程評鑑機制</w:t>
                        </w:r>
                      </w:p>
                      <w:p w14:paraId="23A0477E"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2.建全課發會運作</w:t>
                        </w:r>
                      </w:p>
                      <w:p w14:paraId="56E37C92"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3.精進計畫網站管控與追蹤會議</w:t>
                        </w:r>
                      </w:p>
                      <w:p w14:paraId="702ED809" w14:textId="77777777" w:rsidR="00F330F9" w:rsidRDefault="00F330F9" w:rsidP="00BE41A6">
                        <w:pPr>
                          <w:overflowPunct w:val="0"/>
                          <w:rPr>
                            <w:rFonts w:ascii="微軟正黑體" w:eastAsia="微軟正黑體" w:hAnsi="微軟正黑體" w:cs="微軟正黑體"/>
                            <w:sz w:val="14"/>
                            <w:szCs w:val="14"/>
                          </w:rPr>
                        </w:pPr>
                        <w:r>
                          <w:rPr>
                            <w:rFonts w:ascii="微軟正黑體" w:eastAsia="微軟正黑體" w:hAnsi="微軟正黑體" w:cs="微軟正黑體"/>
                            <w:sz w:val="14"/>
                            <w:szCs w:val="14"/>
                          </w:rPr>
                          <w:t>4.建置成效評估回饋機制</w:t>
                        </w:r>
                      </w:p>
                    </w:txbxContent>
                  </v:textbox>
                </v:shape>
                <v:shape id="向下箭號 151" o:spid="_x0000_s1067" type="#_x0000_t67" style="position:absolute;left:1794;top:5490;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" adj="10800" fillcolor="#e4f9ff" strokecolor="#46aac5" strokeweight=".26mm">
                  <v:fill color2="#9eeaff" focus="100%" type="gradient"/>
                  <v:stroke endcap="square"/>
                  <v:shadow on="t" color="black" opacity="24925f" offset="0,.55mm"/>
                </v:shape>
                <v:shape id="向下箭號 152" o:spid="_x0000_s1068" type="#_x0000_t67" style="position:absolute;left:3919;top:5521;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" adj="10800" fillcolor="#e4f9ff" strokecolor="#46aac5" strokeweight=".26mm">
                  <v:fill color2="#9eeaff" focus="100%" type="gradient"/>
                  <v:stroke endcap="square"/>
                  <v:shadow on="t" color="black" opacity="24925f" offset="0,.55mm"/>
                </v:shape>
                <v:shape id="向下箭號 153" o:spid="_x0000_s1069" type="#_x0000_t67" style="position:absolute;left:6133;top:5490;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" adj="10800" fillcolor="#e4f9ff" strokecolor="#46aac5" strokeweight=".26mm">
                  <v:fill color2="#9eeaff" focus="100%" type="gradient"/>
                  <v:stroke endcap="square"/>
                  <v:shadow on="t" color="black" opacity="24925f" offset="0,.55mm"/>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154" o:spid="_x0000_s1070" type="#_x0000_t68" style="position:absolute;left:-62;top:946;width:695;height:117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" adj="878" fillcolor="#e4f9ff" strokecolor="#46aac5" strokeweight=".26mm">
                  <v:fill color2="#9eeaff" focus="100%" type="gradient"/>
                  <v:stroke endcap="square"/>
                  <v:shadow on="t" color="black" opacity="24925f" offset="0,.55mm"/>
                </v:shape>
                <v:shape id="向下箭號 155" o:spid="_x0000_s1071" type="#_x0000_t67" style="position:absolute;left:8205;top:5481;width:482;height:3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" adj="10800" fillcolor="#e4f9ff" strokecolor="#46aac5" strokeweight=".26mm">
                  <v:fill color2="#9eeaff" focus="100%" type="gradient"/>
                  <v:stroke endcap="square"/>
                  <v:shadow on="t" color="black" opacity="24925f" offset="0,.55mm"/>
                </v:shape>
                <v:oval id="橢圓 156" o:spid="_x0000_s1072" style="position:absolute;left:-249;top:47;width:1177;height: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" fillcolor="#c0504d" strokecolor="white" strokeweight="1.06mm">
                  <v:stroke joinstyle="miter" endcap="square"/>
                  <v:shadow on="t" color="black" opacity="24925f" offset="0,.55mm"/>
                  <v:textbox>
                    <w:txbxContent>
                      <w:p w14:paraId="5022B9CB" w14:textId="77777777" w:rsidR="00F330F9" w:rsidRPr="00EB170A" w:rsidRDefault="00F330F9" w:rsidP="00BE41A6">
                        <w:pPr>
                          <w:overflowPunct w:val="0"/>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願景</w:t>
                        </w:r>
                      </w:p>
                    </w:txbxContent>
                  </v:textbox>
                </v:oval>
                <v:oval id="橢圓 157" o:spid="_x0000_s1073" style="position:absolute;left:-218;top:1224;width:1089;height: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" fillcolor="#4bacc6" strokecolor="white" strokeweight="1.06mm">
                  <v:stroke joinstyle="miter" endcap="square"/>
                  <v:shadow on="t" color="black" opacity="24925f" offset="0,.55mm"/>
                  <v:textbox>
                    <w:txbxContent>
                      <w:p w14:paraId="5F3E8992" w14:textId="77777777" w:rsidR="00F330F9" w:rsidRPr="00EB170A" w:rsidRDefault="00F330F9" w:rsidP="00BE41A6">
                        <w:pPr>
                          <w:overflowPunct w:val="0"/>
                          <w:rPr>
                            <w:rFonts w:ascii="微軟正黑體" w:eastAsia="微軟正黑體" w:hAnsi="微軟正黑體" w:cs="微軟正黑體"/>
                            <w:b/>
                            <w:bCs/>
                            <w:color w:val="FFFFFF" w:themeColor="background1"/>
                            <w:sz w:val="16"/>
                            <w:szCs w:val="16"/>
                          </w:rPr>
                        </w:pPr>
                        <w:r w:rsidRPr="00EB170A">
                          <w:rPr>
                            <w:rFonts w:ascii="微軟正黑體" w:eastAsia="微軟正黑體" w:hAnsi="微軟正黑體" w:cs="微軟正黑體"/>
                            <w:b/>
                            <w:bCs/>
                            <w:color w:val="FFFFFF" w:themeColor="background1"/>
                            <w:sz w:val="16"/>
                            <w:szCs w:val="16"/>
                          </w:rPr>
                          <w:t>目標</w:t>
                        </w:r>
                      </w:p>
                    </w:txbxContent>
                  </v:textbox>
                </v:oval>
                <v:oval id="橢圓 158" o:spid="_x0000_s1074" style="position:absolute;left:-249;top:2592;width:1089;height:1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" fillcolor="#4f81bd" strokecolor="white" strokeweight="1.06mm">
                  <v:stroke joinstyle="miter" endcap="square"/>
                  <v:shadow on="t" color="black" opacity="24925f" offset="0,.55mm"/>
                  <v:textbox>
                    <w:txbxContent>
                      <w:p w14:paraId="7D30844C" w14:textId="77777777" w:rsidR="00F330F9" w:rsidRPr="00EB170A" w:rsidRDefault="00F330F9" w:rsidP="00BE41A6">
                        <w:pPr>
                          <w:overflowPunct w:val="0"/>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計畫主軸</w:t>
                        </w:r>
                      </w:p>
                    </w:txbxContent>
                  </v:textbox>
                </v:oval>
                <v:oval id="橢圓 159" o:spid="_x0000_s1075" style="position:absolute;left:-293;top:4183;width:113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" fillcolor="#c3d69b" strokecolor="white" strokeweight="1.06mm">
                  <v:stroke joinstyle="miter" endcap="square"/>
                  <v:shadow on="t" color="black" opacity="24925f" offset="0,.55mm"/>
                  <v:textbox>
                    <w:txbxContent>
                      <w:p w14:paraId="495044C8" w14:textId="77777777" w:rsidR="00F330F9" w:rsidRPr="00EB170A" w:rsidRDefault="00F330F9" w:rsidP="00BE41A6">
                        <w:pPr>
                          <w:overflowPunct w:val="0"/>
                          <w:jc w:val="center"/>
                          <w:rPr>
                            <w:rFonts w:ascii="新細明體" w:eastAsia="新細明體" w:hAnsi="新細明體" w:cs="新細明體"/>
                            <w:b/>
                            <w:color w:val="FFFFFF" w:themeColor="background1"/>
                            <w:kern w:val="0"/>
                            <w:sz w:val="16"/>
                            <w:szCs w:val="16"/>
                          </w:rPr>
                        </w:pPr>
                        <w:r w:rsidRPr="00EB170A">
                          <w:rPr>
                            <w:rFonts w:ascii="新細明體" w:eastAsia="新細明體" w:hAnsi="新細明體" w:cs="新細明體"/>
                            <w:b/>
                            <w:color w:val="FFFFFF" w:themeColor="background1"/>
                            <w:kern w:val="0"/>
                            <w:sz w:val="16"/>
                            <w:szCs w:val="16"/>
                          </w:rPr>
                          <w:t>策略</w:t>
                        </w:r>
                      </w:p>
                    </w:txbxContent>
                  </v:textbox>
                </v:oval>
                <v:oval id="橢圓 160" o:spid="_x0000_s1076" style="position:absolute;left:-91;top:6069;width:771;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" fillcolor="#00b0f0" strokecolor="white" strokeweight="1.06mm">
                  <v:stroke joinstyle="miter" endcap="square"/>
                  <v:shadow on="t" color="black" opacity="24925f" offset="0,.55mm"/>
                  <v:textbox>
                    <w:txbxContent>
                      <w:p w14:paraId="276B7929" w14:textId="77777777" w:rsidR="00F330F9" w:rsidRPr="00EB170A" w:rsidRDefault="00F330F9" w:rsidP="00BE41A6">
                        <w:pPr>
                          <w:overflowPunct w:val="0"/>
                          <w:jc w:val="center"/>
                          <w:rPr>
                            <w:rFonts w:ascii="微軟正黑體" w:eastAsia="微軟正黑體" w:hAnsi="微軟正黑體" w:cs="微軟正黑體"/>
                            <w:b/>
                            <w:bCs/>
                            <w:color w:val="FFFFFF" w:themeColor="background1"/>
                            <w:sz w:val="20"/>
                            <w:szCs w:val="20"/>
                          </w:rPr>
                        </w:pPr>
                        <w:r w:rsidRPr="00EB170A">
                          <w:rPr>
                            <w:rFonts w:ascii="微軟正黑體" w:eastAsia="微軟正黑體" w:hAnsi="微軟正黑體" w:cs="微軟正黑體"/>
                            <w:b/>
                            <w:bCs/>
                            <w:color w:val="FFFFFF" w:themeColor="background1"/>
                            <w:sz w:val="20"/>
                            <w:szCs w:val="20"/>
                          </w:rPr>
                          <w:t>推動重點</w:t>
                        </w:r>
                      </w:p>
                    </w:txbxContent>
                  </v:textbox>
                </v:oval>
                <w10:wrap type="square" anchorx="margin" anchory="margin"/>
              </v:group>
            </w:pict>
          </mc:Fallback>
        </mc:AlternateContent>
      </w:r>
      <w:r>
        <w:rPr>
          <w:rFonts w:ascii="標楷體" w:eastAsia="標楷體" w:hAnsi="標楷體"/>
          <w:bCs/>
        </w:rPr>
        <w:br w:type="page"/>
      </w:r>
    </w:p>
    <w:p w14:paraId="6B5C0BA6" w14:textId="77777777" w:rsidR="00954114" w:rsidRPr="00023547" w:rsidRDefault="00954114" w:rsidP="00023547">
      <w:pPr>
        <w:snapToGrid w:val="0"/>
        <w:jc w:val="both"/>
        <w:rPr>
          <w:rFonts w:ascii="標楷體" w:eastAsia="標楷體" w:hAnsi="標楷體" w:hint="eastAsia"/>
          <w:bCs/>
        </w:rPr>
      </w:pPr>
    </w:p>
    <w:p w14:paraId="091DF455" w14:textId="0ABC193A" w:rsidR="00C14DB7" w:rsidRPr="00186865" w:rsidRDefault="00186865" w:rsidP="001E430B">
      <w:pPr>
        <w:pStyle w:val="affc"/>
        <w:numPr>
          <w:ilvl w:val="0"/>
          <w:numId w:val="6"/>
        </w:numPr>
        <w:snapToGrid w:val="0"/>
        <w:jc w:val="both"/>
        <w:rPr>
          <w:rFonts w:ascii="標楷體" w:eastAsia="標楷體" w:hAnsi="標楷體"/>
          <w:bCs/>
        </w:rPr>
      </w:pPr>
      <w:r w:rsidRPr="00186865">
        <w:rPr>
          <w:rFonts w:ascii="標楷體" w:eastAsia="標楷體" w:hAnsi="標楷體" w:cs="標楷體"/>
          <w:bCs/>
        </w:rPr>
        <w:t>11</w:t>
      </w:r>
      <w:r w:rsidR="00D5778F">
        <w:rPr>
          <w:rFonts w:ascii="標楷體" w:eastAsia="標楷體" w:hAnsi="標楷體" w:cs="標楷體" w:hint="eastAsia"/>
          <w:bCs/>
        </w:rPr>
        <w:t>4</w:t>
      </w:r>
      <w:r w:rsidRPr="00186865">
        <w:rPr>
          <w:rFonts w:ascii="標楷體" w:eastAsia="標楷體" w:hAnsi="標楷體" w:cs="標楷體" w:hint="eastAsia"/>
          <w:bCs/>
        </w:rPr>
        <w:t>學</w:t>
      </w:r>
      <w:r w:rsidRPr="00186865">
        <w:rPr>
          <w:rFonts w:ascii="標楷體" w:eastAsia="標楷體" w:hAnsi="標楷體" w:cs="標楷體"/>
          <w:bCs/>
        </w:rPr>
        <w:t>年度推動重點與</w:t>
      </w:r>
      <w:r w:rsidRPr="00186865">
        <w:rPr>
          <w:rFonts w:ascii="標楷體" w:eastAsia="標楷體" w:hAnsi="標楷體" w:cs="標楷體" w:hint="eastAsia"/>
          <w:bCs/>
        </w:rPr>
        <w:t>行動方案</w:t>
      </w:r>
    </w:p>
    <w:p w14:paraId="7D6FCF9B" w14:textId="77777777" w:rsidR="00DF1132" w:rsidRDefault="00DF1132" w:rsidP="00186865">
      <w:pPr>
        <w:pStyle w:val="affc"/>
        <w:snapToGrid w:val="0"/>
        <w:jc w:val="both"/>
        <w:rPr>
          <w:rFonts w:ascii="標楷體" w:eastAsia="標楷體" w:hAnsi="標楷體" w:cs="標楷體" w:hint="eastAsia"/>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362"/>
        <w:gridCol w:w="3383"/>
        <w:gridCol w:w="1852"/>
        <w:gridCol w:w="1418"/>
      </w:tblGrid>
      <w:tr w:rsidR="009B27E0" w:rsidRPr="0047418B" w14:paraId="674BA7C3" w14:textId="77777777" w:rsidTr="00AB174B">
        <w:trPr>
          <w:trHeight w:val="655"/>
          <w:jc w:val="center"/>
        </w:trPr>
        <w:tc>
          <w:tcPr>
            <w:tcW w:w="1903" w:type="dxa"/>
            <w:shd w:val="clear" w:color="auto" w:fill="C1E4F5" w:themeFill="accent1" w:themeFillTint="33"/>
            <w:vAlign w:val="center"/>
          </w:tcPr>
          <w:p w14:paraId="78F6F5F9" w14:textId="77777777" w:rsidR="009B27E0" w:rsidRPr="0047418B" w:rsidRDefault="009B27E0" w:rsidP="00F330F9">
            <w:pPr>
              <w:snapToGrid w:val="0"/>
              <w:jc w:val="center"/>
              <w:rPr>
                <w:color w:val="auto"/>
              </w:rPr>
            </w:pPr>
            <w:bookmarkStart w:id="1" w:name="_Hlk192752764"/>
            <w:r w:rsidRPr="0047418B">
              <w:rPr>
                <w:rFonts w:ascii="標楷體" w:eastAsia="標楷體" w:hAnsi="標楷體" w:cs="標楷體" w:hint="eastAsia"/>
                <w:color w:val="auto"/>
              </w:rPr>
              <w:t>日期</w:t>
            </w:r>
          </w:p>
        </w:tc>
        <w:tc>
          <w:tcPr>
            <w:tcW w:w="1362" w:type="dxa"/>
            <w:shd w:val="clear" w:color="auto" w:fill="C1E4F5" w:themeFill="accent1" w:themeFillTint="33"/>
            <w:vAlign w:val="center"/>
          </w:tcPr>
          <w:p w14:paraId="35474CDD" w14:textId="77777777" w:rsidR="009B27E0" w:rsidRPr="0047418B" w:rsidRDefault="009B27E0" w:rsidP="00F330F9">
            <w:pPr>
              <w:snapToGrid w:val="0"/>
              <w:jc w:val="center"/>
              <w:rPr>
                <w:color w:val="auto"/>
              </w:rPr>
            </w:pPr>
            <w:r w:rsidRPr="0047418B">
              <w:rPr>
                <w:rFonts w:ascii="標楷體" w:eastAsia="標楷體" w:hAnsi="標楷體" w:cs="標楷體" w:hint="eastAsia"/>
                <w:color w:val="auto"/>
              </w:rPr>
              <w:t>時間</w:t>
            </w:r>
          </w:p>
        </w:tc>
        <w:tc>
          <w:tcPr>
            <w:tcW w:w="3383" w:type="dxa"/>
            <w:shd w:val="clear" w:color="auto" w:fill="C1E4F5" w:themeFill="accent1" w:themeFillTint="33"/>
            <w:vAlign w:val="center"/>
          </w:tcPr>
          <w:p w14:paraId="0B5C9A6C" w14:textId="77777777" w:rsidR="009B27E0" w:rsidRPr="0047418B" w:rsidRDefault="009B27E0" w:rsidP="00F330F9">
            <w:pPr>
              <w:snapToGrid w:val="0"/>
              <w:jc w:val="center"/>
              <w:rPr>
                <w:color w:val="auto"/>
              </w:rPr>
            </w:pPr>
            <w:r w:rsidRPr="0047418B">
              <w:rPr>
                <w:rFonts w:ascii="標楷體" w:eastAsia="標楷體" w:hAnsi="標楷體" w:cs="標楷體" w:hint="eastAsia"/>
                <w:color w:val="auto"/>
              </w:rPr>
              <w:t>主題活動</w:t>
            </w:r>
          </w:p>
        </w:tc>
        <w:tc>
          <w:tcPr>
            <w:tcW w:w="1852" w:type="dxa"/>
            <w:shd w:val="clear" w:color="auto" w:fill="C1E4F5" w:themeFill="accent1" w:themeFillTint="33"/>
            <w:vAlign w:val="center"/>
          </w:tcPr>
          <w:p w14:paraId="7A9CD66E" w14:textId="77777777" w:rsidR="009B27E0" w:rsidRPr="0047418B" w:rsidRDefault="009B27E0" w:rsidP="00F330F9">
            <w:pPr>
              <w:snapToGrid w:val="0"/>
              <w:jc w:val="center"/>
              <w:rPr>
                <w:color w:val="auto"/>
              </w:rPr>
            </w:pPr>
            <w:r w:rsidRPr="0047418B">
              <w:rPr>
                <w:rFonts w:ascii="標楷體" w:eastAsia="標楷體" w:hAnsi="標楷體" w:cs="標楷體" w:hint="eastAsia"/>
                <w:color w:val="auto"/>
              </w:rPr>
              <w:t>講師/主持人</w:t>
            </w:r>
          </w:p>
        </w:tc>
        <w:tc>
          <w:tcPr>
            <w:tcW w:w="1418" w:type="dxa"/>
            <w:shd w:val="clear" w:color="auto" w:fill="C1E4F5" w:themeFill="accent1" w:themeFillTint="33"/>
            <w:vAlign w:val="center"/>
          </w:tcPr>
          <w:p w14:paraId="6DDB38D0" w14:textId="77777777" w:rsidR="009B27E0" w:rsidRPr="0047418B" w:rsidRDefault="009B27E0" w:rsidP="00F330F9">
            <w:pPr>
              <w:snapToGrid w:val="0"/>
              <w:jc w:val="center"/>
              <w:rPr>
                <w:color w:val="auto"/>
              </w:rPr>
            </w:pPr>
            <w:r w:rsidRPr="0047418B">
              <w:rPr>
                <w:rFonts w:ascii="標楷體" w:eastAsia="標楷體" w:hAnsi="標楷體" w:cs="標楷體" w:hint="eastAsia"/>
                <w:color w:val="auto"/>
              </w:rPr>
              <w:t>地點</w:t>
            </w:r>
          </w:p>
        </w:tc>
      </w:tr>
      <w:tr w:rsidR="009B27E0" w:rsidRPr="0047418B" w14:paraId="0D50743B" w14:textId="77777777" w:rsidTr="00AB174B">
        <w:trPr>
          <w:trHeight w:val="840"/>
          <w:jc w:val="center"/>
        </w:trPr>
        <w:tc>
          <w:tcPr>
            <w:tcW w:w="1903" w:type="dxa"/>
            <w:shd w:val="clear" w:color="auto" w:fill="auto"/>
            <w:vAlign w:val="center"/>
          </w:tcPr>
          <w:p w14:paraId="5C6FD488" w14:textId="412E249A"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11</w:t>
            </w:r>
            <w:r w:rsidR="00E431C8">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年9月</w:t>
            </w:r>
            <w:r w:rsidR="001A2558">
              <w:rPr>
                <w:rFonts w:ascii="標楷體" w:eastAsia="標楷體" w:hAnsi="標楷體" w:cs="標楷體" w:hint="eastAsia"/>
                <w:color w:val="auto"/>
                <w:sz w:val="20"/>
                <w:szCs w:val="20"/>
              </w:rPr>
              <w:t>18</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49394670" w14:textId="4D0CBA2F"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w:t>
            </w:r>
            <w:r w:rsidR="00F96AE6">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w:t>
            </w:r>
            <w:r w:rsidR="00F96AE6">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sidR="00F96AE6">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383" w:type="dxa"/>
            <w:shd w:val="clear" w:color="auto" w:fill="auto"/>
            <w:vAlign w:val="center"/>
          </w:tcPr>
          <w:p w14:paraId="35501925" w14:textId="6C692714" w:rsidR="009B27E0" w:rsidRPr="009D5DD8" w:rsidRDefault="005538E8" w:rsidP="001E430B">
            <w:pPr>
              <w:pStyle w:val="affc"/>
              <w:numPr>
                <w:ilvl w:val="0"/>
                <w:numId w:val="15"/>
              </w:numPr>
              <w:snapToGrid w:val="0"/>
              <w:ind w:left="163" w:hanging="163"/>
              <w:jc w:val="both"/>
              <w:rPr>
                <w:sz w:val="20"/>
                <w:szCs w:val="20"/>
              </w:rPr>
            </w:pPr>
            <w:r>
              <w:rPr>
                <w:rFonts w:ascii="標楷體" w:eastAsia="標楷體" w:hAnsi="標楷體" w:cs="標楷體" w:hint="eastAsia"/>
                <w:sz w:val="20"/>
                <w:szCs w:val="20"/>
              </w:rPr>
              <w:t>第一次</w:t>
            </w:r>
            <w:r w:rsidR="009B27E0" w:rsidRPr="009D5DD8">
              <w:rPr>
                <w:rFonts w:ascii="標楷體" w:eastAsia="標楷體" w:hAnsi="標楷體" w:cs="標楷體" w:hint="eastAsia"/>
                <w:sz w:val="20"/>
                <w:szCs w:val="20"/>
              </w:rPr>
              <w:t>團務會議-團務規劃與分工</w:t>
            </w:r>
          </w:p>
          <w:p w14:paraId="5CE16DD7" w14:textId="0E283D20" w:rsidR="009B27E0" w:rsidRPr="009D5DD8" w:rsidRDefault="009B27E0" w:rsidP="001E430B">
            <w:pPr>
              <w:pStyle w:val="affc"/>
              <w:numPr>
                <w:ilvl w:val="0"/>
                <w:numId w:val="15"/>
              </w:numPr>
              <w:snapToGrid w:val="0"/>
              <w:ind w:left="163" w:hanging="163"/>
              <w:jc w:val="both"/>
              <w:rPr>
                <w:sz w:val="20"/>
                <w:szCs w:val="20"/>
              </w:rPr>
            </w:pPr>
            <w:r w:rsidRPr="009D5DD8">
              <w:rPr>
                <w:rFonts w:ascii="標楷體" w:eastAsia="標楷體" w:hAnsi="標楷體" w:cs="標楷體" w:hint="eastAsia"/>
                <w:sz w:val="20"/>
                <w:szCs w:val="20"/>
              </w:rPr>
              <w:t>專業對話與分享</w:t>
            </w:r>
          </w:p>
        </w:tc>
        <w:tc>
          <w:tcPr>
            <w:tcW w:w="1852" w:type="dxa"/>
            <w:shd w:val="clear" w:color="auto" w:fill="auto"/>
            <w:vAlign w:val="center"/>
          </w:tcPr>
          <w:p w14:paraId="4F3FC34C" w14:textId="77777777" w:rsidR="009B27E0" w:rsidRPr="0047418B" w:rsidRDefault="009B27E0" w:rsidP="00F330F9">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5C340D8E" w14:textId="77777777" w:rsidR="009B27E0" w:rsidRPr="00567E83" w:rsidRDefault="009B27E0" w:rsidP="00F330F9">
            <w:pPr>
              <w:snapToGrid w:val="0"/>
              <w:jc w:val="center"/>
              <w:rPr>
                <w:bCs/>
                <w:color w:val="auto"/>
                <w:sz w:val="20"/>
                <w:szCs w:val="20"/>
              </w:rPr>
            </w:pPr>
            <w:r w:rsidRPr="00567E83">
              <w:rPr>
                <w:rFonts w:ascii="標楷體" w:eastAsia="標楷體" w:hAnsi="標楷體" w:cs="標楷體" w:hint="eastAsia"/>
                <w:bCs/>
                <w:color w:val="auto"/>
                <w:sz w:val="20"/>
                <w:szCs w:val="20"/>
              </w:rPr>
              <w:t>課發中心</w:t>
            </w:r>
          </w:p>
        </w:tc>
      </w:tr>
      <w:tr w:rsidR="009B27E0" w:rsidRPr="0047418B" w14:paraId="0EE41D18" w14:textId="77777777" w:rsidTr="00AB174B">
        <w:trPr>
          <w:trHeight w:val="827"/>
          <w:jc w:val="center"/>
        </w:trPr>
        <w:tc>
          <w:tcPr>
            <w:tcW w:w="1903" w:type="dxa"/>
            <w:shd w:val="clear" w:color="auto" w:fill="auto"/>
            <w:vAlign w:val="center"/>
          </w:tcPr>
          <w:p w14:paraId="76F64368" w14:textId="77777777" w:rsidR="00807A4B" w:rsidRDefault="009B27E0" w:rsidP="009C32DC">
            <w:pPr>
              <w:snapToGrid w:val="0"/>
              <w:jc w:val="center"/>
              <w:rPr>
                <w:rFonts w:ascii="標楷體" w:eastAsia="標楷體" w:hAnsi="標楷體" w:cs="標楷體"/>
                <w:color w:val="auto"/>
                <w:sz w:val="20"/>
                <w:szCs w:val="20"/>
              </w:rPr>
            </w:pPr>
            <w:r w:rsidRPr="00DF0C60">
              <w:rPr>
                <w:rFonts w:ascii="標楷體" w:eastAsia="標楷體" w:hAnsi="標楷體" w:cs="標楷體" w:hint="eastAsia"/>
                <w:color w:val="auto"/>
                <w:sz w:val="20"/>
                <w:szCs w:val="20"/>
              </w:rPr>
              <w:t>11</w:t>
            </w:r>
            <w:r w:rsidR="009C32DC">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w:t>
            </w:r>
          </w:p>
          <w:p w14:paraId="6287A731" w14:textId="1C8012A8" w:rsidR="00007FF4" w:rsidRPr="009C32DC" w:rsidRDefault="00007FF4" w:rsidP="009C32DC">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待確認</w:t>
            </w:r>
          </w:p>
        </w:tc>
        <w:tc>
          <w:tcPr>
            <w:tcW w:w="1362" w:type="dxa"/>
            <w:shd w:val="clear" w:color="auto" w:fill="auto"/>
            <w:vAlign w:val="center"/>
          </w:tcPr>
          <w:p w14:paraId="0925DFA4" w14:textId="34D61607" w:rsidR="009B27E0" w:rsidRPr="00DF0C60" w:rsidRDefault="009B27E0" w:rsidP="00F330F9">
            <w:pPr>
              <w:snapToGrid w:val="0"/>
              <w:jc w:val="center"/>
              <w:rPr>
                <w:color w:val="auto"/>
                <w:sz w:val="20"/>
                <w:szCs w:val="20"/>
              </w:rPr>
            </w:pPr>
          </w:p>
        </w:tc>
        <w:tc>
          <w:tcPr>
            <w:tcW w:w="3383" w:type="dxa"/>
            <w:shd w:val="clear" w:color="auto" w:fill="auto"/>
            <w:vAlign w:val="center"/>
          </w:tcPr>
          <w:p w14:paraId="0D014C15" w14:textId="77777777" w:rsidR="009B27E0" w:rsidRPr="00E60DBA" w:rsidRDefault="009B27E0" w:rsidP="00F330F9">
            <w:pPr>
              <w:snapToGrid w:val="0"/>
              <w:ind w:left="160" w:hanging="160"/>
              <w:jc w:val="both"/>
              <w:rPr>
                <w:bCs/>
                <w:color w:val="auto"/>
                <w:sz w:val="20"/>
                <w:szCs w:val="20"/>
              </w:rPr>
            </w:pPr>
            <w:r w:rsidRPr="00E60DBA">
              <w:rPr>
                <w:rFonts w:ascii="標楷體" w:eastAsia="標楷體" w:hAnsi="標楷體" w:cs="標楷體" w:hint="eastAsia"/>
                <w:bCs/>
                <w:color w:val="auto"/>
                <w:sz w:val="20"/>
                <w:szCs w:val="20"/>
              </w:rPr>
              <w:t>北區策略聯盟分區座談會</w:t>
            </w:r>
          </w:p>
        </w:tc>
        <w:tc>
          <w:tcPr>
            <w:tcW w:w="1852" w:type="dxa"/>
            <w:shd w:val="clear" w:color="auto" w:fill="auto"/>
            <w:vAlign w:val="center"/>
          </w:tcPr>
          <w:p w14:paraId="05D06945" w14:textId="77777777" w:rsidR="009B27E0" w:rsidRPr="0047418B" w:rsidRDefault="009B27E0" w:rsidP="00F330F9">
            <w:pPr>
              <w:snapToGrid w:val="0"/>
              <w:jc w:val="center"/>
              <w:rPr>
                <w:color w:val="auto"/>
                <w:sz w:val="20"/>
                <w:szCs w:val="20"/>
              </w:rPr>
            </w:pPr>
            <w:r w:rsidRPr="0047418B">
              <w:rPr>
                <w:rFonts w:ascii="標楷體" w:eastAsia="標楷體" w:hAnsi="標楷體" w:cs="標楷體" w:hint="eastAsia"/>
                <w:color w:val="auto"/>
                <w:sz w:val="20"/>
                <w:szCs w:val="20"/>
              </w:rPr>
              <w:t>央團</w:t>
            </w:r>
          </w:p>
        </w:tc>
        <w:tc>
          <w:tcPr>
            <w:tcW w:w="1418" w:type="dxa"/>
            <w:shd w:val="clear" w:color="auto" w:fill="auto"/>
            <w:vAlign w:val="center"/>
          </w:tcPr>
          <w:p w14:paraId="78CF8D69" w14:textId="77777777" w:rsidR="009B27E0" w:rsidRDefault="000667BE" w:rsidP="00F330F9">
            <w:pPr>
              <w:snapToGrid w:val="0"/>
              <w:jc w:val="center"/>
              <w:rPr>
                <w:rFonts w:ascii="標楷體" w:eastAsia="標楷體" w:hAnsi="標楷體" w:cs="標楷體"/>
                <w:bCs/>
                <w:color w:val="auto"/>
                <w:sz w:val="20"/>
                <w:szCs w:val="20"/>
              </w:rPr>
            </w:pPr>
            <w:r w:rsidRPr="00567E83">
              <w:rPr>
                <w:rFonts w:ascii="標楷體" w:eastAsia="標楷體" w:hAnsi="標楷體" w:cs="標楷體" w:hint="eastAsia"/>
                <w:bCs/>
                <w:color w:val="auto"/>
                <w:sz w:val="20"/>
                <w:szCs w:val="20"/>
              </w:rPr>
              <w:t>跨縣市</w:t>
            </w:r>
          </w:p>
          <w:p w14:paraId="276332EA" w14:textId="63BC41B3" w:rsidR="008C1618" w:rsidRPr="00567E83" w:rsidRDefault="008C1618" w:rsidP="00F330F9">
            <w:pPr>
              <w:snapToGrid w:val="0"/>
              <w:jc w:val="center"/>
              <w:rPr>
                <w:rFonts w:ascii="標楷體" w:eastAsia="標楷體" w:hAnsi="標楷體"/>
                <w:bCs/>
                <w:color w:val="auto"/>
                <w:sz w:val="20"/>
                <w:szCs w:val="20"/>
              </w:rPr>
            </w:pPr>
            <w:r>
              <w:rPr>
                <w:rFonts w:ascii="標楷體" w:eastAsia="標楷體" w:hAnsi="標楷體" w:cs="標楷體" w:hint="eastAsia"/>
                <w:bCs/>
                <w:color w:val="auto"/>
                <w:sz w:val="20"/>
                <w:szCs w:val="20"/>
              </w:rPr>
              <w:t>線上座談會</w:t>
            </w:r>
          </w:p>
        </w:tc>
      </w:tr>
      <w:tr w:rsidR="009B27E0" w:rsidRPr="0047418B" w14:paraId="0F5D2ACA" w14:textId="77777777" w:rsidTr="00AB174B">
        <w:trPr>
          <w:trHeight w:val="1645"/>
          <w:jc w:val="center"/>
        </w:trPr>
        <w:tc>
          <w:tcPr>
            <w:tcW w:w="1903" w:type="dxa"/>
            <w:shd w:val="clear" w:color="auto" w:fill="auto"/>
            <w:vAlign w:val="center"/>
          </w:tcPr>
          <w:p w14:paraId="603CDA70" w14:textId="4BC2C695"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11</w:t>
            </w:r>
            <w:r w:rsidR="00362FA5">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sidR="00BF3470">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月</w:t>
            </w:r>
            <w:r w:rsidR="00BF3470">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1994E7C9" w14:textId="565A8DA4"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w:t>
            </w:r>
            <w:r w:rsidR="008E1024">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sidR="00E51934">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sidR="00E51934">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383" w:type="dxa"/>
            <w:shd w:val="clear" w:color="auto" w:fill="auto"/>
            <w:vAlign w:val="center"/>
          </w:tcPr>
          <w:p w14:paraId="4CBA33C3" w14:textId="02B15B09" w:rsidR="009B27E0" w:rsidRPr="008C4D94" w:rsidRDefault="005538E8" w:rsidP="008C4D94">
            <w:pPr>
              <w:snapToGrid w:val="0"/>
              <w:jc w:val="both"/>
              <w:rPr>
                <w:sz w:val="20"/>
                <w:szCs w:val="20"/>
              </w:rPr>
            </w:pPr>
            <w:r w:rsidRPr="008C4D94">
              <w:rPr>
                <w:rFonts w:ascii="標楷體" w:eastAsia="標楷體" w:hAnsi="標楷體" w:cs="標楷體" w:hint="eastAsia"/>
                <w:sz w:val="20"/>
                <w:szCs w:val="20"/>
              </w:rPr>
              <w:t>第二次</w:t>
            </w:r>
            <w:r w:rsidR="009B27E0" w:rsidRPr="008C4D94">
              <w:rPr>
                <w:rFonts w:ascii="標楷體" w:eastAsia="標楷體" w:hAnsi="標楷體" w:cs="標楷體" w:hint="eastAsia"/>
                <w:sz w:val="20"/>
                <w:szCs w:val="20"/>
              </w:rPr>
              <w:t>團務會議</w:t>
            </w:r>
            <w:r w:rsidR="00235CDE">
              <w:rPr>
                <w:rFonts w:ascii="標楷體" w:eastAsia="標楷體" w:hAnsi="標楷體" w:cs="標楷體" w:hint="eastAsia"/>
                <w:sz w:val="20"/>
                <w:szCs w:val="20"/>
              </w:rPr>
              <w:t>：團內研習</w:t>
            </w:r>
          </w:p>
          <w:p w14:paraId="350063C5" w14:textId="56FA21B9" w:rsidR="00B57D2B" w:rsidRPr="008C4D94" w:rsidRDefault="00991196" w:rsidP="008C4D94">
            <w:pPr>
              <w:snapToGrid w:val="0"/>
              <w:jc w:val="both"/>
              <w:rPr>
                <w:sz w:val="20"/>
                <w:szCs w:val="20"/>
              </w:rPr>
            </w:pPr>
            <w:r w:rsidRPr="008C4D94">
              <w:rPr>
                <w:rFonts w:ascii="標楷體" w:eastAsia="標楷體" w:hAnsi="標楷體" w:hint="eastAsia"/>
                <w:sz w:val="20"/>
                <w:szCs w:val="20"/>
              </w:rPr>
              <w:t>語言與文化專業能力</w:t>
            </w:r>
            <w:r w:rsidR="00B57030">
              <w:rPr>
                <w:rFonts w:ascii="標楷體" w:eastAsia="標楷體" w:hAnsi="標楷體" w:hint="eastAsia"/>
                <w:sz w:val="20"/>
                <w:szCs w:val="20"/>
              </w:rPr>
              <w:t>—</w:t>
            </w:r>
            <w:r w:rsidR="008D7053" w:rsidRPr="008C4D94">
              <w:rPr>
                <w:rFonts w:ascii="標楷體" w:eastAsia="標楷體" w:hAnsi="標楷體" w:hint="eastAsia"/>
                <w:sz w:val="20"/>
                <w:szCs w:val="20"/>
              </w:rPr>
              <w:t>語言政策與發展趨勢</w:t>
            </w:r>
          </w:p>
        </w:tc>
        <w:tc>
          <w:tcPr>
            <w:tcW w:w="1852" w:type="dxa"/>
            <w:shd w:val="clear" w:color="auto" w:fill="FFFFFF" w:themeFill="background1"/>
            <w:vAlign w:val="center"/>
          </w:tcPr>
          <w:p w14:paraId="745D8745" w14:textId="77777777" w:rsidR="00060A25" w:rsidRDefault="00F72421" w:rsidP="00F330F9">
            <w:pPr>
              <w:snapToGrid w:val="0"/>
              <w:jc w:val="center"/>
              <w:rPr>
                <w:rFonts w:ascii="標楷體" w:eastAsia="標楷體" w:hAnsi="標楷體"/>
                <w:color w:val="auto"/>
                <w:sz w:val="20"/>
                <w:szCs w:val="20"/>
              </w:rPr>
            </w:pPr>
            <w:r>
              <w:rPr>
                <w:rFonts w:ascii="標楷體" w:eastAsia="標楷體" w:hAnsi="標楷體" w:hint="eastAsia"/>
                <w:color w:val="auto"/>
                <w:sz w:val="20"/>
                <w:szCs w:val="20"/>
              </w:rPr>
              <w:t>胡永寶校長</w:t>
            </w:r>
          </w:p>
          <w:p w14:paraId="08306340" w14:textId="52F4B0F7" w:rsidR="00FF50B0" w:rsidRPr="00F72421" w:rsidRDefault="00FF50B0" w:rsidP="00F330F9">
            <w:pPr>
              <w:snapToGrid w:val="0"/>
              <w:jc w:val="center"/>
              <w:rPr>
                <w:rFonts w:ascii="標楷體" w:eastAsia="標楷體" w:hAnsi="標楷體" w:hint="eastAsia"/>
                <w:color w:val="auto"/>
                <w:sz w:val="20"/>
                <w:szCs w:val="20"/>
              </w:rPr>
            </w:pPr>
            <w:r>
              <w:rPr>
                <w:rFonts w:ascii="標楷體" w:eastAsia="標楷體" w:hAnsi="標楷體" w:hint="eastAsia"/>
                <w:color w:val="auto"/>
                <w:sz w:val="20"/>
                <w:szCs w:val="20"/>
              </w:rPr>
              <w:t>內聘</w:t>
            </w:r>
            <w:r w:rsidR="00457E64" w:rsidRPr="0047418B">
              <w:rPr>
                <w:rFonts w:ascii="標楷體" w:eastAsia="標楷體" w:hAnsi="標楷體" w:cs="標楷體" w:hint="eastAsia"/>
                <w:color w:val="auto"/>
                <w:sz w:val="20"/>
                <w:szCs w:val="20"/>
              </w:rPr>
              <w:t>(</w:t>
            </w:r>
            <w:r w:rsidR="00CD2EF5">
              <w:rPr>
                <w:rFonts w:ascii="標楷體" w:eastAsia="標楷體" w:hAnsi="標楷體" w:cs="標楷體" w:hint="eastAsia"/>
                <w:color w:val="auto"/>
                <w:sz w:val="20"/>
                <w:szCs w:val="20"/>
              </w:rPr>
              <w:t>3</w:t>
            </w:r>
            <w:r w:rsidR="00457E64" w:rsidRPr="0047418B">
              <w:rPr>
                <w:rFonts w:ascii="標楷體" w:eastAsia="標楷體" w:hAnsi="標楷體" w:cs="標楷體" w:hint="eastAsia"/>
                <w:color w:val="auto"/>
                <w:sz w:val="20"/>
                <w:szCs w:val="20"/>
              </w:rPr>
              <w:t>h)</w:t>
            </w:r>
          </w:p>
        </w:tc>
        <w:tc>
          <w:tcPr>
            <w:tcW w:w="1418" w:type="dxa"/>
            <w:shd w:val="clear" w:color="auto" w:fill="auto"/>
            <w:vAlign w:val="center"/>
          </w:tcPr>
          <w:p w14:paraId="435C4120" w14:textId="77777777" w:rsidR="009B27E0" w:rsidRPr="00567E83" w:rsidRDefault="009B27E0" w:rsidP="00F330F9">
            <w:pPr>
              <w:snapToGrid w:val="0"/>
              <w:jc w:val="center"/>
              <w:rPr>
                <w:bCs/>
                <w:color w:val="auto"/>
                <w:sz w:val="20"/>
                <w:szCs w:val="20"/>
              </w:rPr>
            </w:pPr>
            <w:r w:rsidRPr="00567E83">
              <w:rPr>
                <w:rFonts w:ascii="標楷體" w:eastAsia="標楷體" w:hAnsi="標楷體" w:cs="標楷體" w:hint="eastAsia"/>
                <w:bCs/>
                <w:color w:val="auto"/>
                <w:sz w:val="20"/>
                <w:szCs w:val="20"/>
              </w:rPr>
              <w:t>明利國小</w:t>
            </w:r>
          </w:p>
        </w:tc>
      </w:tr>
      <w:tr w:rsidR="009B27E0" w:rsidRPr="0047418B" w14:paraId="5B90E4CD" w14:textId="77777777" w:rsidTr="00AB174B">
        <w:trPr>
          <w:trHeight w:val="1601"/>
          <w:jc w:val="center"/>
        </w:trPr>
        <w:tc>
          <w:tcPr>
            <w:tcW w:w="1903" w:type="dxa"/>
            <w:shd w:val="clear" w:color="auto" w:fill="auto"/>
            <w:vAlign w:val="center"/>
          </w:tcPr>
          <w:p w14:paraId="043F529D" w14:textId="603CE9D0"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11</w:t>
            </w:r>
            <w:r w:rsidR="00362FA5">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sidR="00556B2D">
              <w:rPr>
                <w:rFonts w:ascii="標楷體" w:eastAsia="標楷體" w:hAnsi="標楷體" w:cs="標楷體" w:hint="eastAsia"/>
                <w:color w:val="auto"/>
                <w:sz w:val="20"/>
                <w:szCs w:val="20"/>
              </w:rPr>
              <w:t>1</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0</w:t>
            </w:r>
            <w:r w:rsidR="00F37E2D">
              <w:rPr>
                <w:rFonts w:ascii="標楷體" w:eastAsia="標楷體" w:hAnsi="標楷體" w:cs="標楷體" w:hint="eastAsia"/>
                <w:color w:val="auto"/>
                <w:sz w:val="20"/>
                <w:szCs w:val="20"/>
              </w:rPr>
              <w:t>8</w:t>
            </w:r>
            <w:r w:rsidRPr="00DF0C60">
              <w:rPr>
                <w:rFonts w:ascii="標楷體" w:eastAsia="標楷體" w:hAnsi="標楷體" w:cs="標楷體" w:hint="eastAsia"/>
                <w:color w:val="auto"/>
                <w:sz w:val="20"/>
                <w:szCs w:val="20"/>
              </w:rPr>
              <w:t>日(</w:t>
            </w:r>
            <w:r w:rsidR="00F37E2D">
              <w:rPr>
                <w:rFonts w:ascii="標楷體" w:eastAsia="標楷體" w:hAnsi="標楷體" w:cs="標楷體" w:hint="eastAsia"/>
                <w:color w:val="auto"/>
                <w:sz w:val="20"/>
                <w:szCs w:val="20"/>
              </w:rPr>
              <w:t>六</w:t>
            </w:r>
            <w:r w:rsidRPr="00DF0C60">
              <w:rPr>
                <w:rFonts w:ascii="標楷體" w:eastAsia="標楷體" w:hAnsi="標楷體" w:cs="標楷體" w:hint="eastAsia"/>
                <w:color w:val="auto"/>
                <w:sz w:val="20"/>
                <w:szCs w:val="20"/>
              </w:rPr>
              <w:t>)</w:t>
            </w:r>
          </w:p>
        </w:tc>
        <w:tc>
          <w:tcPr>
            <w:tcW w:w="1362" w:type="dxa"/>
            <w:shd w:val="clear" w:color="auto" w:fill="auto"/>
            <w:vAlign w:val="center"/>
          </w:tcPr>
          <w:p w14:paraId="0C51129A" w14:textId="4DC45BD9" w:rsidR="009B27E0" w:rsidRPr="00DF0C60" w:rsidRDefault="009B27E0" w:rsidP="00F330F9">
            <w:pPr>
              <w:snapToGrid w:val="0"/>
              <w:jc w:val="center"/>
              <w:rPr>
                <w:color w:val="auto"/>
                <w:sz w:val="20"/>
                <w:szCs w:val="20"/>
              </w:rPr>
            </w:pPr>
            <w:r>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:00-16:00</w:t>
            </w:r>
          </w:p>
        </w:tc>
        <w:tc>
          <w:tcPr>
            <w:tcW w:w="3383" w:type="dxa"/>
            <w:shd w:val="clear" w:color="auto" w:fill="auto"/>
            <w:vAlign w:val="center"/>
          </w:tcPr>
          <w:p w14:paraId="1D434EF3" w14:textId="0C87D66E" w:rsidR="009B27E0" w:rsidRPr="00A4598B" w:rsidRDefault="009B27E0" w:rsidP="00F330F9">
            <w:pPr>
              <w:snapToGrid w:val="0"/>
              <w:jc w:val="both"/>
              <w:rPr>
                <w:rFonts w:ascii="標楷體" w:eastAsia="標楷體" w:hAnsi="標楷體"/>
                <w:color w:val="auto"/>
                <w:sz w:val="20"/>
                <w:szCs w:val="20"/>
              </w:rPr>
            </w:pPr>
            <w:r w:rsidRPr="00A4598B">
              <w:rPr>
                <w:rFonts w:ascii="標楷體" w:eastAsia="標楷體" w:hAnsi="標楷體" w:cs="標楷體" w:hint="eastAsia"/>
                <w:color w:val="auto"/>
                <w:sz w:val="20"/>
                <w:szCs w:val="20"/>
              </w:rPr>
              <w:t>增能研習：</w:t>
            </w:r>
            <w:r w:rsidR="00FE42F5" w:rsidRPr="00A4598B">
              <w:rPr>
                <w:rFonts w:ascii="標楷體" w:eastAsia="標楷體" w:hAnsi="標楷體" w:cs="標楷體" w:hint="eastAsia"/>
                <w:color w:val="auto"/>
                <w:sz w:val="20"/>
                <w:szCs w:val="20"/>
              </w:rPr>
              <w:t>語言與文化專業能力</w:t>
            </w:r>
          </w:p>
          <w:p w14:paraId="274C9048" w14:textId="6F5E6CFF" w:rsidR="009B27E0" w:rsidRPr="00FE42F5" w:rsidRDefault="00A4598B" w:rsidP="00FE42F5">
            <w:pPr>
              <w:snapToGrid w:val="0"/>
              <w:jc w:val="both"/>
              <w:rPr>
                <w:rFonts w:eastAsiaTheme="minorEastAsia" w:hint="eastAsia"/>
                <w:sz w:val="20"/>
                <w:szCs w:val="20"/>
              </w:rPr>
            </w:pPr>
            <w:r w:rsidRPr="00A4598B">
              <w:rPr>
                <w:rFonts w:ascii="標楷體" w:eastAsia="標楷體" w:hAnsi="標楷體" w:hint="eastAsia"/>
                <w:sz w:val="20"/>
                <w:szCs w:val="20"/>
              </w:rPr>
              <w:t>本土語文深化課程（原住民族語）</w:t>
            </w:r>
          </w:p>
        </w:tc>
        <w:tc>
          <w:tcPr>
            <w:tcW w:w="1852" w:type="dxa"/>
            <w:shd w:val="clear" w:color="auto" w:fill="FFFFFF" w:themeFill="background1"/>
            <w:vAlign w:val="center"/>
          </w:tcPr>
          <w:p w14:paraId="445EDF6C" w14:textId="1109C001" w:rsidR="006E627B" w:rsidRDefault="006E627B" w:rsidP="00F330F9">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高元杰</w:t>
            </w:r>
            <w:r w:rsidR="00366E50">
              <w:rPr>
                <w:rFonts w:ascii="標楷體" w:eastAsia="標楷體" w:hAnsi="標楷體" w:cs="標楷體" w:hint="eastAsia"/>
                <w:color w:val="auto"/>
                <w:sz w:val="20"/>
                <w:szCs w:val="20"/>
              </w:rPr>
              <w:t>退休</w:t>
            </w:r>
            <w:r w:rsidRPr="0047418B">
              <w:rPr>
                <w:rFonts w:ascii="標楷體" w:eastAsia="標楷體" w:hAnsi="標楷體" w:cs="標楷體" w:hint="eastAsia"/>
                <w:color w:val="auto"/>
                <w:sz w:val="20"/>
                <w:szCs w:val="20"/>
              </w:rPr>
              <w:t>校長</w:t>
            </w:r>
          </w:p>
          <w:p w14:paraId="3CEA5C5D" w14:textId="05E62119" w:rsidR="00366E50" w:rsidRDefault="00366E50" w:rsidP="006E627B">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暫定</w:t>
            </w:r>
          </w:p>
          <w:p w14:paraId="42D078B1" w14:textId="22694E37" w:rsidR="006E627B" w:rsidRPr="006E627B" w:rsidRDefault="006E627B" w:rsidP="006E627B">
            <w:pPr>
              <w:snapToGrid w:val="0"/>
              <w:jc w:val="center"/>
              <w:rPr>
                <w:rFonts w:ascii="標楷體" w:eastAsia="標楷體" w:hAnsi="標楷體" w:cs="標楷體" w:hint="eastAsia"/>
                <w:color w:val="auto"/>
                <w:sz w:val="20"/>
                <w:szCs w:val="20"/>
              </w:rPr>
            </w:pPr>
            <w:r w:rsidRPr="0047418B">
              <w:rPr>
                <w:rFonts w:ascii="標楷體" w:eastAsia="標楷體" w:hAnsi="標楷體" w:cs="標楷體" w:hint="eastAsia"/>
                <w:color w:val="auto"/>
                <w:sz w:val="20"/>
                <w:szCs w:val="20"/>
              </w:rPr>
              <w:t>外聘</w:t>
            </w:r>
            <w:r w:rsidR="009B27E0" w:rsidRPr="0047418B">
              <w:rPr>
                <w:rFonts w:ascii="標楷體" w:eastAsia="標楷體" w:hAnsi="標楷體" w:cs="標楷體" w:hint="eastAsia"/>
                <w:color w:val="auto"/>
                <w:sz w:val="20"/>
                <w:szCs w:val="20"/>
              </w:rPr>
              <w:t>(</w:t>
            </w:r>
            <w:r w:rsidR="009B27E0">
              <w:rPr>
                <w:rFonts w:ascii="標楷體" w:eastAsia="標楷體" w:hAnsi="標楷體" w:cs="標楷體" w:hint="eastAsia"/>
                <w:color w:val="auto"/>
                <w:sz w:val="20"/>
                <w:szCs w:val="20"/>
              </w:rPr>
              <w:t>6</w:t>
            </w:r>
            <w:r w:rsidR="009B27E0" w:rsidRPr="0047418B">
              <w:rPr>
                <w:rFonts w:ascii="標楷體" w:eastAsia="標楷體" w:hAnsi="標楷體" w:cs="標楷體" w:hint="eastAsia"/>
                <w:color w:val="auto"/>
                <w:sz w:val="20"/>
                <w:szCs w:val="20"/>
              </w:rPr>
              <w:t>h)</w:t>
            </w:r>
          </w:p>
        </w:tc>
        <w:tc>
          <w:tcPr>
            <w:tcW w:w="1418" w:type="dxa"/>
            <w:shd w:val="clear" w:color="auto" w:fill="auto"/>
            <w:vAlign w:val="center"/>
          </w:tcPr>
          <w:p w14:paraId="52B30613" w14:textId="77777777" w:rsidR="009B27E0" w:rsidRPr="00567E83" w:rsidRDefault="009B27E0" w:rsidP="00F330F9">
            <w:pPr>
              <w:snapToGrid w:val="0"/>
              <w:jc w:val="center"/>
              <w:rPr>
                <w:bCs/>
                <w:color w:val="auto"/>
                <w:sz w:val="20"/>
                <w:szCs w:val="20"/>
              </w:rPr>
            </w:pPr>
            <w:r w:rsidRPr="00567E83">
              <w:rPr>
                <w:rFonts w:ascii="標楷體" w:eastAsia="標楷體" w:hAnsi="標楷體" w:cs="標楷體" w:hint="eastAsia"/>
                <w:bCs/>
                <w:color w:val="auto"/>
                <w:sz w:val="20"/>
                <w:szCs w:val="20"/>
              </w:rPr>
              <w:t>第二會議室</w:t>
            </w:r>
          </w:p>
        </w:tc>
      </w:tr>
      <w:tr w:rsidR="009B27E0" w:rsidRPr="0047418B" w14:paraId="3643E8BF" w14:textId="77777777" w:rsidTr="00AB174B">
        <w:trPr>
          <w:trHeight w:val="1021"/>
          <w:jc w:val="center"/>
        </w:trPr>
        <w:tc>
          <w:tcPr>
            <w:tcW w:w="1903" w:type="dxa"/>
            <w:shd w:val="clear" w:color="auto" w:fill="auto"/>
            <w:vAlign w:val="center"/>
          </w:tcPr>
          <w:p w14:paraId="60A67A04" w14:textId="45467DEE"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sidR="00F96AE6">
              <w:rPr>
                <w:rFonts w:ascii="標楷體" w:eastAsia="標楷體" w:hAnsi="標楷體" w:cs="標楷體" w:hint="eastAsia"/>
                <w:color w:val="auto"/>
                <w:sz w:val="20"/>
                <w:szCs w:val="20"/>
              </w:rPr>
              <w:t>2</w:t>
            </w:r>
            <w:r w:rsidRPr="00DF0C60">
              <w:rPr>
                <w:rFonts w:ascii="標楷體" w:eastAsia="標楷體" w:hAnsi="標楷體" w:cs="標楷體" w:hint="eastAsia"/>
                <w:color w:val="auto"/>
                <w:sz w:val="20"/>
                <w:szCs w:val="20"/>
              </w:rPr>
              <w:t>月</w:t>
            </w:r>
            <w:r w:rsidR="00F96AE6">
              <w:rPr>
                <w:rFonts w:ascii="標楷體" w:eastAsia="標楷體" w:hAnsi="標楷體" w:cs="標楷體" w:hint="eastAsia"/>
                <w:color w:val="auto"/>
                <w:sz w:val="20"/>
                <w:szCs w:val="20"/>
              </w:rPr>
              <w:t>18</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6DA3DAB8" w14:textId="7B58F1A3" w:rsidR="009B27E0" w:rsidRPr="00DF0C60" w:rsidRDefault="009B27E0" w:rsidP="00F330F9">
            <w:pPr>
              <w:snapToGrid w:val="0"/>
              <w:jc w:val="center"/>
              <w:rPr>
                <w:color w:val="auto"/>
                <w:sz w:val="20"/>
                <w:szCs w:val="20"/>
              </w:rPr>
            </w:pPr>
            <w:r w:rsidRPr="00DF0C60">
              <w:rPr>
                <w:rFonts w:ascii="標楷體" w:eastAsia="標楷體" w:hAnsi="標楷體" w:cs="標楷體" w:hint="eastAsia"/>
                <w:color w:val="auto"/>
                <w:sz w:val="20"/>
                <w:szCs w:val="20"/>
              </w:rPr>
              <w:t>1</w:t>
            </w:r>
            <w:r w:rsidR="00AC7299">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sidR="00AC7299">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sidR="00E51934">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383" w:type="dxa"/>
            <w:shd w:val="clear" w:color="auto" w:fill="auto"/>
            <w:vAlign w:val="center"/>
          </w:tcPr>
          <w:p w14:paraId="58799354" w14:textId="77777777" w:rsidR="009B27E0" w:rsidRDefault="005538E8" w:rsidP="00B13981">
            <w:pPr>
              <w:snapToGrid w:val="0"/>
              <w:jc w:val="both"/>
              <w:rPr>
                <w:rFonts w:eastAsia="新細明體"/>
                <w:sz w:val="20"/>
                <w:szCs w:val="20"/>
              </w:rPr>
            </w:pPr>
            <w:r>
              <w:rPr>
                <w:rFonts w:ascii="標楷體" w:eastAsia="標楷體" w:hAnsi="標楷體" w:cs="標楷體" w:hint="eastAsia"/>
                <w:sz w:val="20"/>
                <w:szCs w:val="20"/>
              </w:rPr>
              <w:t>第三次</w:t>
            </w:r>
            <w:r w:rsidR="009B27E0" w:rsidRPr="004C114D">
              <w:rPr>
                <w:rFonts w:ascii="標楷體" w:eastAsia="標楷體" w:hAnsi="標楷體" w:cs="標楷體" w:hint="eastAsia"/>
                <w:sz w:val="20"/>
                <w:szCs w:val="20"/>
              </w:rPr>
              <w:t>團務會議</w:t>
            </w:r>
            <w:r w:rsidR="004C114D">
              <w:rPr>
                <w:rFonts w:ascii="標楷體" w:eastAsia="標楷體" w:hAnsi="標楷體" w:cs="標楷體" w:hint="eastAsia"/>
                <w:sz w:val="20"/>
                <w:szCs w:val="20"/>
              </w:rPr>
              <w:t>：</w:t>
            </w:r>
            <w:r w:rsidR="00A4598B">
              <w:rPr>
                <w:rFonts w:ascii="標楷體" w:eastAsia="標楷體" w:hAnsi="標楷體" w:cs="標楷體" w:hint="eastAsia"/>
                <w:sz w:val="20"/>
                <w:szCs w:val="20"/>
              </w:rPr>
              <w:t>團內研習</w:t>
            </w:r>
          </w:p>
          <w:p w14:paraId="30B2207E" w14:textId="75363444" w:rsidR="00B13981" w:rsidRPr="00B13981" w:rsidRDefault="00B13981" w:rsidP="00B13981">
            <w:pPr>
              <w:snapToGrid w:val="0"/>
              <w:jc w:val="both"/>
              <w:rPr>
                <w:rFonts w:eastAsia="新細明體" w:hint="eastAsia"/>
                <w:sz w:val="20"/>
                <w:szCs w:val="20"/>
              </w:rPr>
            </w:pPr>
            <w:r w:rsidRPr="00B13981">
              <w:rPr>
                <w:rFonts w:ascii="標楷體" w:eastAsia="標楷體" w:hAnsi="標楷體" w:cs="標楷體" w:hint="eastAsia"/>
                <w:sz w:val="20"/>
                <w:szCs w:val="20"/>
              </w:rPr>
              <w:t>校事會議運作流程</w:t>
            </w:r>
          </w:p>
        </w:tc>
        <w:tc>
          <w:tcPr>
            <w:tcW w:w="1852" w:type="dxa"/>
            <w:shd w:val="clear" w:color="auto" w:fill="FFFFFF" w:themeFill="background1"/>
            <w:vAlign w:val="center"/>
          </w:tcPr>
          <w:p w14:paraId="0DDA899B" w14:textId="77777777" w:rsidR="009B27E0" w:rsidRDefault="009B27E0" w:rsidP="00F330F9">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陳少山領召</w:t>
            </w:r>
          </w:p>
          <w:p w14:paraId="3C95480F" w14:textId="13DDA932" w:rsidR="00362FA5" w:rsidRPr="0047418B" w:rsidRDefault="00362FA5" w:rsidP="00F330F9">
            <w:pPr>
              <w:snapToGrid w:val="0"/>
              <w:jc w:val="center"/>
              <w:rPr>
                <w:rFonts w:hint="eastAsia"/>
                <w:color w:val="auto"/>
                <w:sz w:val="20"/>
                <w:szCs w:val="20"/>
              </w:rPr>
            </w:pPr>
            <w:r>
              <w:rPr>
                <w:rFonts w:ascii="標楷體" w:eastAsia="標楷體" w:hAnsi="標楷體" w:hint="eastAsia"/>
                <w:color w:val="auto"/>
                <w:sz w:val="20"/>
                <w:szCs w:val="20"/>
              </w:rPr>
              <w:t>內聘</w:t>
            </w:r>
            <w:r w:rsidRPr="0047418B">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45FA2976" w14:textId="2F3D448B" w:rsidR="009B27E0" w:rsidRPr="00567E83" w:rsidRDefault="00EC1688" w:rsidP="00F330F9">
            <w:pPr>
              <w:snapToGrid w:val="0"/>
              <w:jc w:val="center"/>
              <w:rPr>
                <w:bCs/>
                <w:color w:val="auto"/>
                <w:sz w:val="20"/>
                <w:szCs w:val="20"/>
              </w:rPr>
            </w:pPr>
            <w:r>
              <w:rPr>
                <w:rFonts w:ascii="標楷體" w:eastAsia="標楷體" w:hAnsi="標楷體" w:cs="標楷體" w:hint="eastAsia"/>
                <w:bCs/>
                <w:color w:val="auto"/>
                <w:sz w:val="20"/>
                <w:szCs w:val="20"/>
              </w:rPr>
              <w:t>水源國小</w:t>
            </w:r>
          </w:p>
        </w:tc>
      </w:tr>
      <w:tr w:rsidR="005E0096" w:rsidRPr="0047418B" w14:paraId="63D97C86" w14:textId="77777777" w:rsidTr="00AB174B">
        <w:trPr>
          <w:trHeight w:val="856"/>
          <w:jc w:val="center"/>
        </w:trPr>
        <w:tc>
          <w:tcPr>
            <w:tcW w:w="1903" w:type="dxa"/>
            <w:shd w:val="clear" w:color="auto" w:fill="auto"/>
            <w:vAlign w:val="center"/>
          </w:tcPr>
          <w:p w14:paraId="3724B711" w14:textId="3B5DDDC9" w:rsidR="005E0096" w:rsidRDefault="005E0096" w:rsidP="005E0096">
            <w:pPr>
              <w:snapToGrid w:val="0"/>
              <w:jc w:val="center"/>
              <w:rPr>
                <w:rFonts w:ascii="標楷體" w:eastAsia="標楷體" w:hAnsi="標楷體" w:cs="標楷體"/>
                <w:color w:val="auto"/>
                <w:sz w:val="20"/>
                <w:szCs w:val="20"/>
              </w:rPr>
            </w:pPr>
            <w:r w:rsidRPr="00DF0C60">
              <w:rPr>
                <w:rFonts w:ascii="標楷體" w:eastAsia="標楷體" w:hAnsi="標楷體" w:cs="標楷體" w:hint="eastAsia"/>
                <w:color w:val="auto"/>
                <w:sz w:val="20"/>
                <w:szCs w:val="20"/>
              </w:rPr>
              <w:t>11</w:t>
            </w:r>
            <w:r w:rsidR="00362FA5">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p>
          <w:p w14:paraId="7308F2D2" w14:textId="050B7ABA" w:rsidR="00F2297A" w:rsidRPr="00DF0C60" w:rsidRDefault="0022485E" w:rsidP="005E0096">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待確認</w:t>
            </w:r>
          </w:p>
        </w:tc>
        <w:tc>
          <w:tcPr>
            <w:tcW w:w="1362" w:type="dxa"/>
            <w:shd w:val="clear" w:color="auto" w:fill="auto"/>
            <w:vAlign w:val="center"/>
          </w:tcPr>
          <w:p w14:paraId="3958487E" w14:textId="04E07309" w:rsidR="005E0096" w:rsidRPr="00DF0C60" w:rsidRDefault="005E0096" w:rsidP="005E0096">
            <w:pPr>
              <w:snapToGrid w:val="0"/>
              <w:jc w:val="center"/>
              <w:rPr>
                <w:rFonts w:ascii="標楷體" w:eastAsia="標楷體" w:hAnsi="標楷體" w:cs="標楷體"/>
                <w:color w:val="auto"/>
                <w:sz w:val="20"/>
                <w:szCs w:val="20"/>
              </w:rPr>
            </w:pPr>
          </w:p>
        </w:tc>
        <w:tc>
          <w:tcPr>
            <w:tcW w:w="3383" w:type="dxa"/>
            <w:shd w:val="clear" w:color="auto" w:fill="auto"/>
            <w:vAlign w:val="center"/>
          </w:tcPr>
          <w:p w14:paraId="0AE1DA53" w14:textId="199384D5" w:rsidR="005E0096" w:rsidRPr="00EF7986" w:rsidRDefault="005E0096" w:rsidP="005E0096">
            <w:pPr>
              <w:snapToGrid w:val="0"/>
              <w:jc w:val="both"/>
              <w:rPr>
                <w:rFonts w:ascii="標楷體" w:eastAsia="標楷體" w:hAnsi="標楷體" w:cs="標楷體"/>
                <w:sz w:val="20"/>
                <w:szCs w:val="20"/>
              </w:rPr>
            </w:pPr>
            <w:r w:rsidRPr="00E60DBA">
              <w:rPr>
                <w:rFonts w:ascii="標楷體" w:eastAsia="標楷體" w:hAnsi="標楷體" w:cs="標楷體" w:hint="eastAsia"/>
                <w:color w:val="auto"/>
                <w:sz w:val="20"/>
                <w:szCs w:val="20"/>
              </w:rPr>
              <w:t>北區策略聯盟分區座談會</w:t>
            </w:r>
          </w:p>
        </w:tc>
        <w:tc>
          <w:tcPr>
            <w:tcW w:w="1852" w:type="dxa"/>
            <w:shd w:val="clear" w:color="auto" w:fill="auto"/>
            <w:vAlign w:val="center"/>
          </w:tcPr>
          <w:p w14:paraId="15815FBF" w14:textId="4B5BA609" w:rsidR="005E0096" w:rsidRPr="0047418B" w:rsidRDefault="005E0096" w:rsidP="005E0096">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央團</w:t>
            </w:r>
          </w:p>
        </w:tc>
        <w:tc>
          <w:tcPr>
            <w:tcW w:w="1418" w:type="dxa"/>
            <w:shd w:val="clear" w:color="auto" w:fill="auto"/>
            <w:vAlign w:val="center"/>
          </w:tcPr>
          <w:p w14:paraId="36633A24" w14:textId="77777777" w:rsidR="005E0096" w:rsidRDefault="005E0096" w:rsidP="005E0096">
            <w:pPr>
              <w:snapToGrid w:val="0"/>
              <w:jc w:val="center"/>
              <w:rPr>
                <w:rFonts w:ascii="標楷體" w:eastAsia="標楷體" w:hAnsi="標楷體" w:cs="標楷體"/>
                <w:bCs/>
                <w:color w:val="auto"/>
                <w:sz w:val="20"/>
                <w:szCs w:val="20"/>
              </w:rPr>
            </w:pPr>
            <w:r w:rsidRPr="00567E83">
              <w:rPr>
                <w:rFonts w:ascii="標楷體" w:eastAsia="標楷體" w:hAnsi="標楷體" w:cs="標楷體" w:hint="eastAsia"/>
                <w:bCs/>
                <w:color w:val="auto"/>
                <w:sz w:val="20"/>
                <w:szCs w:val="20"/>
              </w:rPr>
              <w:t>跨縣市</w:t>
            </w:r>
          </w:p>
          <w:p w14:paraId="1F42E1B4" w14:textId="17BA38CB" w:rsidR="005E0096" w:rsidRPr="00567E83" w:rsidRDefault="005E0096" w:rsidP="005E0096">
            <w:pPr>
              <w:snapToGrid w:val="0"/>
              <w:jc w:val="center"/>
              <w:rPr>
                <w:rFonts w:ascii="標楷體" w:eastAsia="標楷體" w:hAnsi="標楷體" w:cs="標楷體"/>
                <w:bCs/>
                <w:color w:val="auto"/>
                <w:sz w:val="20"/>
                <w:szCs w:val="20"/>
              </w:rPr>
            </w:pPr>
            <w:r>
              <w:rPr>
                <w:rFonts w:ascii="標楷體" w:eastAsia="標楷體" w:hAnsi="標楷體" w:cs="標楷體" w:hint="eastAsia"/>
                <w:bCs/>
                <w:color w:val="auto"/>
                <w:sz w:val="20"/>
                <w:szCs w:val="20"/>
              </w:rPr>
              <w:t>線上座談會</w:t>
            </w:r>
          </w:p>
        </w:tc>
      </w:tr>
      <w:tr w:rsidR="005E0096" w:rsidRPr="0047418B" w14:paraId="1468C03D" w14:textId="77777777" w:rsidTr="00AB174B">
        <w:trPr>
          <w:trHeight w:val="1018"/>
          <w:jc w:val="center"/>
        </w:trPr>
        <w:tc>
          <w:tcPr>
            <w:tcW w:w="1903" w:type="dxa"/>
            <w:shd w:val="clear" w:color="auto" w:fill="auto"/>
            <w:vAlign w:val="center"/>
          </w:tcPr>
          <w:p w14:paraId="6644B190" w14:textId="5E6BEEEE" w:rsidR="005E0096" w:rsidRPr="00DF0C60" w:rsidRDefault="005E0096" w:rsidP="005E0096">
            <w:pPr>
              <w:snapToGrid w:val="0"/>
              <w:jc w:val="center"/>
              <w:rPr>
                <w:color w:val="auto"/>
                <w:sz w:val="20"/>
                <w:szCs w:val="20"/>
              </w:rPr>
            </w:pPr>
            <w:r w:rsidRPr="00DF0C60">
              <w:rPr>
                <w:rFonts w:ascii="標楷體" w:eastAsia="標楷體" w:hAnsi="標楷體" w:cs="標楷體" w:hint="eastAsia"/>
                <w:color w:val="auto"/>
                <w:sz w:val="20"/>
                <w:szCs w:val="20"/>
              </w:rPr>
              <w:t>11</w:t>
            </w:r>
            <w:r w:rsidR="009062CC">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sidR="009062CC">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月</w:t>
            </w:r>
            <w:r w:rsidR="00426156">
              <w:rPr>
                <w:rFonts w:ascii="標楷體" w:eastAsia="標楷體" w:hAnsi="標楷體" w:cs="標楷體" w:hint="eastAsia"/>
                <w:color w:val="auto"/>
                <w:sz w:val="20"/>
                <w:szCs w:val="20"/>
              </w:rPr>
              <w:t>19</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745CDAC5" w14:textId="42945364" w:rsidR="005E0096" w:rsidRPr="00DF0C60" w:rsidRDefault="005E0096" w:rsidP="005E0096">
            <w:pPr>
              <w:snapToGrid w:val="0"/>
              <w:jc w:val="center"/>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383" w:type="dxa"/>
            <w:shd w:val="clear" w:color="auto" w:fill="auto"/>
            <w:vAlign w:val="center"/>
          </w:tcPr>
          <w:p w14:paraId="54749A11" w14:textId="5A5BD375" w:rsidR="005E0096" w:rsidRDefault="005E0096" w:rsidP="00FA282F">
            <w:pPr>
              <w:snapToGrid w:val="0"/>
              <w:jc w:val="both"/>
              <w:rPr>
                <w:rFonts w:ascii="標楷體" w:eastAsia="標楷體" w:hAnsi="標楷體" w:cs="標楷體"/>
                <w:sz w:val="20"/>
                <w:szCs w:val="20"/>
              </w:rPr>
            </w:pPr>
            <w:r>
              <w:rPr>
                <w:rFonts w:ascii="標楷體" w:eastAsia="標楷體" w:hAnsi="標楷體" w:cs="標楷體" w:hint="eastAsia"/>
                <w:sz w:val="20"/>
                <w:szCs w:val="20"/>
              </w:rPr>
              <w:t>第四次</w:t>
            </w:r>
            <w:r w:rsidRPr="00F05522">
              <w:rPr>
                <w:rFonts w:ascii="標楷體" w:eastAsia="標楷體" w:hAnsi="標楷體" w:cs="標楷體" w:hint="eastAsia"/>
                <w:sz w:val="20"/>
                <w:szCs w:val="20"/>
              </w:rPr>
              <w:t>團務會議：</w:t>
            </w:r>
            <w:r w:rsidR="00B57030">
              <w:rPr>
                <w:rFonts w:ascii="標楷體" w:eastAsia="標楷體" w:hAnsi="標楷體" w:cs="標楷體" w:hint="eastAsia"/>
                <w:sz w:val="20"/>
                <w:szCs w:val="20"/>
              </w:rPr>
              <w:t>團內研習</w:t>
            </w:r>
          </w:p>
          <w:p w14:paraId="55FAD75B" w14:textId="48A24335" w:rsidR="000C2ABA" w:rsidRPr="00FA282F" w:rsidRDefault="00B57030" w:rsidP="00B57030">
            <w:pPr>
              <w:snapToGrid w:val="0"/>
              <w:jc w:val="both"/>
              <w:rPr>
                <w:rFonts w:eastAsia="新細明體" w:hint="eastAsia"/>
                <w:sz w:val="20"/>
                <w:szCs w:val="20"/>
              </w:rPr>
            </w:pPr>
            <w:r w:rsidRPr="00B57030">
              <w:rPr>
                <w:rFonts w:ascii="標楷體" w:eastAsia="標楷體" w:hAnsi="標楷體" w:cs="標楷體"/>
                <w:sz w:val="20"/>
                <w:szCs w:val="20"/>
              </w:rPr>
              <w:t>教學方法與策略</w:t>
            </w:r>
            <w:r w:rsidR="00964DA8">
              <w:rPr>
                <w:rFonts w:ascii="標楷體" w:eastAsia="標楷體" w:hAnsi="標楷體" w:hint="eastAsia"/>
                <w:sz w:val="20"/>
                <w:szCs w:val="20"/>
              </w:rPr>
              <w:t>—</w:t>
            </w:r>
            <w:r w:rsidR="00E46C98" w:rsidRPr="00E46C98">
              <w:rPr>
                <w:rFonts w:ascii="標楷體" w:eastAsia="標楷體" w:hAnsi="標楷體" w:hint="eastAsia"/>
                <w:sz w:val="20"/>
                <w:szCs w:val="20"/>
              </w:rPr>
              <w:t>差異化教學與課堂經營</w:t>
            </w:r>
          </w:p>
        </w:tc>
        <w:tc>
          <w:tcPr>
            <w:tcW w:w="1852" w:type="dxa"/>
            <w:shd w:val="clear" w:color="auto" w:fill="FFFFFF" w:themeFill="background1"/>
            <w:vAlign w:val="center"/>
          </w:tcPr>
          <w:p w14:paraId="558B686D" w14:textId="3BDDD3D8" w:rsidR="00FA282F" w:rsidRDefault="00AB4C96" w:rsidP="00AB4C96">
            <w:pPr>
              <w:snapToGrid w:val="0"/>
              <w:jc w:val="center"/>
              <w:rPr>
                <w:rFonts w:ascii="標楷體" w:eastAsia="標楷體" w:hAnsi="標楷體" w:cs="標楷體" w:hint="eastAsia"/>
                <w:color w:val="auto"/>
                <w:sz w:val="20"/>
                <w:szCs w:val="20"/>
              </w:rPr>
            </w:pPr>
            <w:r>
              <w:rPr>
                <w:rFonts w:ascii="標楷體" w:eastAsia="標楷體" w:hAnsi="標楷體" w:cs="標楷體" w:hint="eastAsia"/>
                <w:color w:val="auto"/>
                <w:sz w:val="20"/>
                <w:szCs w:val="20"/>
              </w:rPr>
              <w:t>張惠雯老師</w:t>
            </w:r>
          </w:p>
          <w:p w14:paraId="60320AC4" w14:textId="77777777" w:rsidR="00FA282F" w:rsidRDefault="00FA282F" w:rsidP="00FA282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暫定</w:t>
            </w:r>
          </w:p>
          <w:p w14:paraId="132490EF" w14:textId="00AA5885" w:rsidR="005E0096" w:rsidRPr="00186F68" w:rsidRDefault="00B217C6" w:rsidP="00FA282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內</w:t>
            </w:r>
            <w:r w:rsidR="00FA282F" w:rsidRPr="0047418B">
              <w:rPr>
                <w:rFonts w:ascii="標楷體" w:eastAsia="標楷體" w:hAnsi="標楷體" w:cs="標楷體" w:hint="eastAsia"/>
                <w:color w:val="auto"/>
                <w:sz w:val="20"/>
                <w:szCs w:val="20"/>
              </w:rPr>
              <w:t>聘(</w:t>
            </w:r>
            <w:r w:rsidR="00AB4C96">
              <w:rPr>
                <w:rFonts w:ascii="標楷體" w:eastAsia="標楷體" w:hAnsi="標楷體" w:cs="標楷體" w:hint="eastAsia"/>
                <w:color w:val="auto"/>
                <w:sz w:val="20"/>
                <w:szCs w:val="20"/>
              </w:rPr>
              <w:t>3</w:t>
            </w:r>
            <w:r w:rsidR="00FA282F" w:rsidRPr="0047418B">
              <w:rPr>
                <w:rFonts w:ascii="標楷體" w:eastAsia="標楷體" w:hAnsi="標楷體" w:cs="標楷體" w:hint="eastAsia"/>
                <w:color w:val="auto"/>
                <w:sz w:val="20"/>
                <w:szCs w:val="20"/>
              </w:rPr>
              <w:t>h)</w:t>
            </w:r>
          </w:p>
        </w:tc>
        <w:tc>
          <w:tcPr>
            <w:tcW w:w="1418" w:type="dxa"/>
            <w:shd w:val="clear" w:color="auto" w:fill="auto"/>
            <w:vAlign w:val="center"/>
          </w:tcPr>
          <w:p w14:paraId="7CD8D040" w14:textId="5092D9E7" w:rsidR="005E0096" w:rsidRPr="00567E83" w:rsidRDefault="00E46C98" w:rsidP="005E0096">
            <w:pPr>
              <w:snapToGrid w:val="0"/>
              <w:jc w:val="center"/>
              <w:rPr>
                <w:bCs/>
                <w:color w:val="auto"/>
                <w:sz w:val="20"/>
                <w:szCs w:val="20"/>
              </w:rPr>
            </w:pPr>
            <w:r>
              <w:rPr>
                <w:rFonts w:ascii="標楷體" w:eastAsia="標楷體" w:hAnsi="標楷體" w:cs="標楷體" w:hint="eastAsia"/>
                <w:bCs/>
                <w:color w:val="auto"/>
                <w:sz w:val="20"/>
                <w:szCs w:val="20"/>
              </w:rPr>
              <w:t>水源國小</w:t>
            </w:r>
          </w:p>
        </w:tc>
      </w:tr>
      <w:tr w:rsidR="005E0096" w:rsidRPr="0047418B" w14:paraId="4086DB1D" w14:textId="77777777" w:rsidTr="00AB174B">
        <w:trPr>
          <w:trHeight w:val="2992"/>
          <w:jc w:val="center"/>
        </w:trPr>
        <w:tc>
          <w:tcPr>
            <w:tcW w:w="1903" w:type="dxa"/>
            <w:shd w:val="clear" w:color="auto" w:fill="auto"/>
            <w:vAlign w:val="center"/>
          </w:tcPr>
          <w:p w14:paraId="36FAAF16" w14:textId="767CCC50" w:rsidR="005E0096" w:rsidRPr="00DF0C60" w:rsidRDefault="005E0096" w:rsidP="005E0096">
            <w:pPr>
              <w:snapToGrid w:val="0"/>
              <w:jc w:val="center"/>
              <w:rPr>
                <w:color w:val="auto"/>
                <w:sz w:val="20"/>
                <w:szCs w:val="20"/>
              </w:rPr>
            </w:pPr>
            <w:r w:rsidRPr="00DF0C60">
              <w:rPr>
                <w:rFonts w:ascii="標楷體" w:eastAsia="標楷體" w:hAnsi="標楷體" w:cs="標楷體" w:hint="eastAsia"/>
                <w:color w:val="auto"/>
                <w:sz w:val="20"/>
                <w:szCs w:val="20"/>
              </w:rPr>
              <w:t>11</w:t>
            </w:r>
            <w:r w:rsidR="00B217C6">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sidR="00B217C6">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月</w:t>
            </w:r>
            <w:r w:rsidR="00B217C6">
              <w:rPr>
                <w:rFonts w:ascii="標楷體" w:eastAsia="標楷體" w:hAnsi="標楷體" w:cs="標楷體" w:hint="eastAsia"/>
                <w:color w:val="auto"/>
                <w:sz w:val="20"/>
                <w:szCs w:val="20"/>
              </w:rPr>
              <w:t>28</w:t>
            </w:r>
            <w:r w:rsidRPr="00DF0C60">
              <w:rPr>
                <w:rFonts w:ascii="標楷體" w:eastAsia="標楷體" w:hAnsi="標楷體" w:cs="標楷體" w:hint="eastAsia"/>
                <w:color w:val="auto"/>
                <w:sz w:val="20"/>
                <w:szCs w:val="20"/>
              </w:rPr>
              <w:t>日(</w:t>
            </w:r>
            <w:r w:rsidR="001A4EC3">
              <w:rPr>
                <w:rFonts w:ascii="標楷體" w:eastAsia="標楷體" w:hAnsi="標楷體" w:cs="標楷體" w:hint="eastAsia"/>
                <w:color w:val="auto"/>
                <w:sz w:val="20"/>
                <w:szCs w:val="20"/>
              </w:rPr>
              <w:t>六</w:t>
            </w:r>
            <w:r w:rsidRPr="00DF0C60">
              <w:rPr>
                <w:rFonts w:ascii="標楷體" w:eastAsia="標楷體" w:hAnsi="標楷體" w:cs="標楷體" w:hint="eastAsia"/>
                <w:color w:val="auto"/>
                <w:sz w:val="20"/>
                <w:szCs w:val="20"/>
              </w:rPr>
              <w:t>)</w:t>
            </w:r>
          </w:p>
        </w:tc>
        <w:tc>
          <w:tcPr>
            <w:tcW w:w="1362" w:type="dxa"/>
            <w:shd w:val="clear" w:color="auto" w:fill="auto"/>
            <w:vAlign w:val="center"/>
          </w:tcPr>
          <w:p w14:paraId="4A1BC259" w14:textId="36C6915D" w:rsidR="005E0096" w:rsidRPr="00DF0C60" w:rsidRDefault="005E0096" w:rsidP="005E0096">
            <w:pPr>
              <w:snapToGrid w:val="0"/>
              <w:jc w:val="center"/>
              <w:rPr>
                <w:color w:val="auto"/>
                <w:sz w:val="20"/>
                <w:szCs w:val="20"/>
              </w:rPr>
            </w:pPr>
            <w:r>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:00-16:00</w:t>
            </w:r>
          </w:p>
        </w:tc>
        <w:tc>
          <w:tcPr>
            <w:tcW w:w="3383" w:type="dxa"/>
            <w:shd w:val="clear" w:color="auto" w:fill="auto"/>
            <w:vAlign w:val="center"/>
          </w:tcPr>
          <w:p w14:paraId="25FBA4A1" w14:textId="0568054A" w:rsidR="005E0096" w:rsidRPr="00E60DBA" w:rsidRDefault="005E0096" w:rsidP="005E0096">
            <w:pPr>
              <w:pStyle w:val="Default"/>
              <w:snapToGrid w:val="0"/>
              <w:jc w:val="both"/>
              <w:rPr>
                <w:color w:val="auto"/>
                <w:sz w:val="20"/>
                <w:szCs w:val="20"/>
              </w:rPr>
            </w:pPr>
            <w:r w:rsidRPr="00E60DBA">
              <w:rPr>
                <w:rFonts w:ascii="標楷體" w:eastAsia="標楷體" w:hAnsi="標楷體" w:cs="標楷體" w:hint="eastAsia"/>
                <w:color w:val="auto"/>
                <w:sz w:val="20"/>
                <w:szCs w:val="20"/>
              </w:rPr>
              <w:t>增能研習</w:t>
            </w:r>
          </w:p>
          <w:p w14:paraId="41E7753A" w14:textId="106D6979" w:rsidR="005E0096" w:rsidRPr="00396F34" w:rsidRDefault="005E0096" w:rsidP="001E430B">
            <w:pPr>
              <w:pStyle w:val="Default"/>
              <w:numPr>
                <w:ilvl w:val="0"/>
                <w:numId w:val="17"/>
              </w:numPr>
              <w:snapToGrid w:val="0"/>
              <w:ind w:left="158" w:hanging="158"/>
              <w:jc w:val="both"/>
              <w:rPr>
                <w:color w:val="auto"/>
                <w:sz w:val="20"/>
                <w:szCs w:val="20"/>
              </w:rPr>
            </w:pPr>
            <w:r w:rsidRPr="00814FBE">
              <w:rPr>
                <w:rFonts w:ascii="標楷體" w:eastAsia="標楷體" w:hAnsi="標楷體" w:cs="標楷體" w:hint="eastAsia"/>
                <w:color w:val="auto"/>
                <w:sz w:val="20"/>
                <w:szCs w:val="20"/>
              </w:rPr>
              <w:t>透過AIonline學習分析平臺，模擬月段考如何匯入試卷答題情形進行診斷報告</w:t>
            </w:r>
          </w:p>
          <w:p w14:paraId="5A1F1B93" w14:textId="77777777" w:rsidR="005E0096" w:rsidRPr="00894D0F" w:rsidRDefault="005E0096" w:rsidP="005E0096">
            <w:pPr>
              <w:pStyle w:val="Default"/>
              <w:snapToGrid w:val="0"/>
              <w:ind w:left="158"/>
              <w:jc w:val="both"/>
              <w:rPr>
                <w:color w:val="auto"/>
                <w:sz w:val="20"/>
                <w:szCs w:val="20"/>
              </w:rPr>
            </w:pPr>
          </w:p>
          <w:p w14:paraId="05CBBFAF" w14:textId="29D39080" w:rsidR="005E0096" w:rsidRPr="00B17491" w:rsidRDefault="005E0096" w:rsidP="001E430B">
            <w:pPr>
              <w:pStyle w:val="Default"/>
              <w:numPr>
                <w:ilvl w:val="0"/>
                <w:numId w:val="17"/>
              </w:numPr>
              <w:snapToGrid w:val="0"/>
              <w:ind w:left="158" w:hanging="158"/>
              <w:jc w:val="both"/>
              <w:rPr>
                <w:color w:val="auto"/>
                <w:sz w:val="20"/>
                <w:szCs w:val="20"/>
              </w:rPr>
            </w:pPr>
            <w:r w:rsidRPr="00396F34">
              <w:rPr>
                <w:rFonts w:ascii="標楷體" w:eastAsia="標楷體" w:hAnsi="標楷體" w:cs="標楷體"/>
                <w:color w:val="auto"/>
                <w:sz w:val="20"/>
                <w:szCs w:val="20"/>
              </w:rPr>
              <w:t>WebChatGPT(</w:t>
            </w:r>
            <w:r w:rsidRPr="00396F34">
              <w:rPr>
                <w:rFonts w:ascii="標楷體" w:eastAsia="標楷體" w:hAnsi="標楷體" w:cs="標楷體" w:hint="eastAsia"/>
                <w:color w:val="auto"/>
                <w:sz w:val="20"/>
                <w:szCs w:val="20"/>
              </w:rPr>
              <w:t>產出腳本</w:t>
            </w:r>
            <w:r w:rsidRPr="00396F34">
              <w:rPr>
                <w:rFonts w:ascii="標楷體" w:eastAsia="標楷體" w:hAnsi="標楷體" w:cs="標楷體"/>
                <w:color w:val="auto"/>
                <w:sz w:val="20"/>
                <w:szCs w:val="20"/>
              </w:rPr>
              <w:t>)</w:t>
            </w:r>
          </w:p>
          <w:p w14:paraId="12E36205" w14:textId="77777777" w:rsidR="005E0096" w:rsidRDefault="005E0096" w:rsidP="005E0096">
            <w:pPr>
              <w:pStyle w:val="Default"/>
              <w:snapToGrid w:val="0"/>
              <w:ind w:left="158"/>
              <w:jc w:val="both"/>
              <w:rPr>
                <w:rFonts w:ascii="標楷體" w:eastAsia="標楷體" w:hAnsi="標楷體" w:cs="標楷體"/>
                <w:color w:val="auto"/>
                <w:sz w:val="20"/>
                <w:szCs w:val="20"/>
              </w:rPr>
            </w:pPr>
            <w:r w:rsidRPr="00396F34">
              <w:rPr>
                <w:rFonts w:ascii="標楷體" w:eastAsia="標楷體" w:hAnsi="標楷體" w:cs="標楷體"/>
                <w:color w:val="auto"/>
                <w:sz w:val="20"/>
                <w:szCs w:val="20"/>
              </w:rPr>
              <w:t>TTSMaker(</w:t>
            </w:r>
            <w:r w:rsidRPr="00396F34">
              <w:rPr>
                <w:rFonts w:ascii="標楷體" w:eastAsia="標楷體" w:hAnsi="標楷體" w:cs="標楷體" w:hint="eastAsia"/>
                <w:color w:val="auto"/>
                <w:sz w:val="20"/>
                <w:szCs w:val="20"/>
              </w:rPr>
              <w:t>文字轉自然語言</w:t>
            </w:r>
            <w:r w:rsidRPr="00396F34">
              <w:rPr>
                <w:rFonts w:ascii="標楷體" w:eastAsia="標楷體" w:hAnsi="標楷體" w:cs="標楷體"/>
                <w:color w:val="auto"/>
                <w:sz w:val="20"/>
                <w:szCs w:val="20"/>
              </w:rPr>
              <w:t>)</w:t>
            </w:r>
          </w:p>
          <w:p w14:paraId="170B054E" w14:textId="77777777" w:rsidR="005E0096" w:rsidRDefault="005E0096" w:rsidP="005E0096">
            <w:pPr>
              <w:pStyle w:val="Default"/>
              <w:snapToGrid w:val="0"/>
              <w:ind w:left="158"/>
              <w:jc w:val="both"/>
              <w:rPr>
                <w:rFonts w:ascii="標楷體" w:eastAsia="標楷體" w:hAnsi="標楷體" w:cs="標楷體"/>
                <w:color w:val="auto"/>
                <w:sz w:val="20"/>
                <w:szCs w:val="20"/>
              </w:rPr>
            </w:pPr>
            <w:r w:rsidRPr="00396F34">
              <w:rPr>
                <w:rFonts w:ascii="標楷體" w:eastAsia="標楷體" w:hAnsi="標楷體" w:cs="標楷體"/>
                <w:color w:val="auto"/>
                <w:sz w:val="20"/>
                <w:szCs w:val="20"/>
              </w:rPr>
              <w:t>123APP(mp3</w:t>
            </w:r>
            <w:r w:rsidRPr="00396F34">
              <w:rPr>
                <w:rFonts w:ascii="標楷體" w:eastAsia="標楷體" w:hAnsi="標楷體" w:cs="標楷體" w:hint="eastAsia"/>
                <w:color w:val="auto"/>
                <w:sz w:val="20"/>
                <w:szCs w:val="20"/>
              </w:rPr>
              <w:t>合併程式</w:t>
            </w:r>
            <w:r w:rsidRPr="00396F34">
              <w:rPr>
                <w:rFonts w:ascii="標楷體" w:eastAsia="標楷體" w:hAnsi="標楷體" w:cs="標楷體"/>
                <w:color w:val="auto"/>
                <w:sz w:val="20"/>
                <w:szCs w:val="20"/>
              </w:rPr>
              <w:t>)</w:t>
            </w:r>
          </w:p>
          <w:p w14:paraId="38804F8B" w14:textId="77777777" w:rsidR="005E0096" w:rsidRDefault="005E0096" w:rsidP="005E0096">
            <w:pPr>
              <w:pStyle w:val="Default"/>
              <w:snapToGrid w:val="0"/>
              <w:ind w:left="158"/>
              <w:jc w:val="both"/>
              <w:rPr>
                <w:rFonts w:ascii="標楷體" w:eastAsia="標楷體" w:hAnsi="標楷體" w:cs="標楷體"/>
                <w:color w:val="auto"/>
                <w:sz w:val="20"/>
                <w:szCs w:val="20"/>
              </w:rPr>
            </w:pPr>
            <w:r w:rsidRPr="00396F34">
              <w:rPr>
                <w:rFonts w:ascii="標楷體" w:eastAsia="標楷體" w:hAnsi="標楷體" w:cs="標楷體"/>
                <w:color w:val="auto"/>
                <w:sz w:val="20"/>
                <w:szCs w:val="20"/>
              </w:rPr>
              <w:t>ideogram.ai(AI</w:t>
            </w:r>
            <w:r w:rsidRPr="00396F34">
              <w:rPr>
                <w:rFonts w:ascii="標楷體" w:eastAsia="標楷體" w:hAnsi="標楷體" w:cs="標楷體" w:hint="eastAsia"/>
                <w:color w:val="auto"/>
                <w:sz w:val="20"/>
                <w:szCs w:val="20"/>
              </w:rPr>
              <w:t>生圖</w:t>
            </w:r>
            <w:r w:rsidRPr="00396F34">
              <w:rPr>
                <w:rFonts w:ascii="標楷體" w:eastAsia="標楷體" w:hAnsi="標楷體" w:cs="標楷體"/>
                <w:color w:val="auto"/>
                <w:sz w:val="20"/>
                <w:szCs w:val="20"/>
              </w:rPr>
              <w:t>)</w:t>
            </w:r>
          </w:p>
          <w:p w14:paraId="67890982" w14:textId="06850793" w:rsidR="005E0096" w:rsidRPr="00894D0F" w:rsidRDefault="005E0096" w:rsidP="005E0096">
            <w:pPr>
              <w:pStyle w:val="Default"/>
              <w:snapToGrid w:val="0"/>
              <w:ind w:left="158"/>
              <w:jc w:val="both"/>
              <w:rPr>
                <w:color w:val="auto"/>
                <w:sz w:val="20"/>
                <w:szCs w:val="20"/>
              </w:rPr>
            </w:pPr>
            <w:r w:rsidRPr="00396F34">
              <w:rPr>
                <w:rFonts w:ascii="標楷體" w:eastAsia="標楷體" w:hAnsi="標楷體" w:cs="標楷體" w:hint="eastAsia"/>
                <w:color w:val="auto"/>
                <w:sz w:val="20"/>
                <w:szCs w:val="20"/>
              </w:rPr>
              <w:t>最終產出語音版</w:t>
            </w:r>
            <w:r>
              <w:rPr>
                <w:rFonts w:ascii="標楷體" w:eastAsia="標楷體" w:hAnsi="標楷體" w:cs="標楷體" w:hint="eastAsia"/>
                <w:color w:val="auto"/>
                <w:sz w:val="20"/>
                <w:szCs w:val="20"/>
              </w:rPr>
              <w:t>宣導短片</w:t>
            </w:r>
            <w:r w:rsidRPr="00396F34">
              <w:rPr>
                <w:rFonts w:ascii="標楷體" w:eastAsia="標楷體" w:hAnsi="標楷體" w:cs="標楷體" w:hint="eastAsia"/>
                <w:color w:val="auto"/>
                <w:sz w:val="20"/>
                <w:szCs w:val="20"/>
              </w:rPr>
              <w:t>等情境故事主題。</w:t>
            </w:r>
          </w:p>
        </w:tc>
        <w:tc>
          <w:tcPr>
            <w:tcW w:w="1852" w:type="dxa"/>
            <w:shd w:val="clear" w:color="auto" w:fill="FFFFFF" w:themeFill="background1"/>
            <w:vAlign w:val="center"/>
          </w:tcPr>
          <w:p w14:paraId="5A26381B" w14:textId="00A47989" w:rsidR="005E0096" w:rsidRDefault="005E0096" w:rsidP="005E0096">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許壽亮校長</w:t>
            </w:r>
          </w:p>
          <w:p w14:paraId="013CFEE5" w14:textId="11FB63D8" w:rsidR="001A4EC3" w:rsidRDefault="001A4EC3" w:rsidP="005E0096">
            <w:pPr>
              <w:snapToGrid w:val="0"/>
              <w:jc w:val="center"/>
              <w:rPr>
                <w:rFonts w:ascii="標楷體" w:eastAsia="標楷體" w:hAnsi="標楷體" w:cs="標楷體" w:hint="eastAsia"/>
                <w:color w:val="auto"/>
                <w:sz w:val="20"/>
                <w:szCs w:val="20"/>
              </w:rPr>
            </w:pPr>
            <w:r>
              <w:rPr>
                <w:rFonts w:ascii="標楷體" w:eastAsia="標楷體" w:hAnsi="標楷體" w:cs="標楷體" w:hint="eastAsia"/>
                <w:color w:val="auto"/>
                <w:sz w:val="20"/>
                <w:szCs w:val="20"/>
              </w:rPr>
              <w:t>暫定</w:t>
            </w:r>
          </w:p>
          <w:p w14:paraId="0F3EBF75" w14:textId="60968AE3" w:rsidR="005E0096" w:rsidRPr="0047418B" w:rsidRDefault="005E0096" w:rsidP="005E0096">
            <w:pPr>
              <w:snapToGrid w:val="0"/>
              <w:jc w:val="center"/>
              <w:rPr>
                <w:color w:val="auto"/>
                <w:sz w:val="20"/>
                <w:szCs w:val="20"/>
              </w:rPr>
            </w:pPr>
            <w:r w:rsidRPr="0047418B">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內</w:t>
            </w:r>
            <w:r w:rsidRPr="0047418B">
              <w:rPr>
                <w:rFonts w:ascii="標楷體" w:eastAsia="標楷體" w:hAnsi="標楷體" w:cs="標楷體" w:hint="eastAsia"/>
                <w:color w:val="auto"/>
                <w:sz w:val="20"/>
                <w:szCs w:val="20"/>
              </w:rPr>
              <w:t>聘</w:t>
            </w:r>
            <w:r>
              <w:rPr>
                <w:rFonts w:ascii="標楷體" w:eastAsia="標楷體" w:hAnsi="標楷體" w:cs="標楷體" w:hint="eastAsia"/>
                <w:color w:val="auto"/>
                <w:sz w:val="20"/>
                <w:szCs w:val="20"/>
              </w:rPr>
              <w:t>6</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7543AF50" w14:textId="73598351" w:rsidR="005E0096" w:rsidRPr="00D67336" w:rsidRDefault="005E0096" w:rsidP="005E0096">
            <w:pPr>
              <w:snapToGrid w:val="0"/>
              <w:jc w:val="center"/>
              <w:rPr>
                <w:rFonts w:ascii="標楷體" w:eastAsia="標楷體" w:hAnsi="標楷體"/>
                <w:bCs/>
                <w:color w:val="auto"/>
                <w:sz w:val="20"/>
                <w:szCs w:val="20"/>
              </w:rPr>
            </w:pPr>
            <w:r>
              <w:rPr>
                <w:rFonts w:ascii="標楷體" w:eastAsia="標楷體" w:hAnsi="標楷體" w:hint="eastAsia"/>
                <w:bCs/>
                <w:color w:val="auto"/>
                <w:sz w:val="20"/>
                <w:szCs w:val="20"/>
              </w:rPr>
              <w:t>水源國小</w:t>
            </w:r>
          </w:p>
        </w:tc>
      </w:tr>
      <w:tr w:rsidR="005E0096" w:rsidRPr="0047418B" w14:paraId="53308816" w14:textId="77777777" w:rsidTr="00AB174B">
        <w:trPr>
          <w:trHeight w:val="1002"/>
          <w:jc w:val="center"/>
        </w:trPr>
        <w:tc>
          <w:tcPr>
            <w:tcW w:w="1903" w:type="dxa"/>
            <w:shd w:val="clear" w:color="auto" w:fill="auto"/>
            <w:vAlign w:val="center"/>
          </w:tcPr>
          <w:p w14:paraId="1090BAB5" w14:textId="16B13661" w:rsidR="005E0096" w:rsidRPr="00DF0C60" w:rsidRDefault="005E0096" w:rsidP="005E0096">
            <w:pPr>
              <w:snapToGrid w:val="0"/>
              <w:jc w:val="center"/>
              <w:rPr>
                <w:color w:val="auto"/>
                <w:sz w:val="20"/>
                <w:szCs w:val="20"/>
              </w:rPr>
            </w:pPr>
            <w:r w:rsidRPr="00DF0C60">
              <w:rPr>
                <w:rFonts w:ascii="標楷體" w:eastAsia="標楷體" w:hAnsi="標楷體" w:cs="標楷體" w:hint="eastAsia"/>
                <w:color w:val="auto"/>
                <w:sz w:val="20"/>
                <w:szCs w:val="20"/>
              </w:rPr>
              <w:t>11</w:t>
            </w:r>
            <w:r w:rsidR="004E29A1">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sidR="004E29A1">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1</w:t>
            </w:r>
            <w:r w:rsidR="004E29A1">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066570FC" w14:textId="01F7C329" w:rsidR="005E0096" w:rsidRPr="00BE11A2" w:rsidRDefault="005E0096" w:rsidP="005E0096">
            <w:pPr>
              <w:snapToGrid w:val="0"/>
              <w:jc w:val="center"/>
              <w:rPr>
                <w:rFonts w:eastAsiaTheme="minorEastAsia"/>
                <w:color w:val="auto"/>
                <w:sz w:val="20"/>
                <w:szCs w:val="20"/>
              </w:rPr>
            </w:pPr>
            <w:r w:rsidRPr="00DF0C60">
              <w:rPr>
                <w:rFonts w:ascii="標楷體" w:eastAsia="標楷體" w:hAnsi="標楷體" w:cs="標楷體" w:hint="eastAsia"/>
                <w:color w:val="auto"/>
                <w:sz w:val="20"/>
                <w:szCs w:val="20"/>
              </w:rPr>
              <w:t>1</w:t>
            </w:r>
            <w:r w:rsidR="005F7203">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w:t>
            </w:r>
            <w:r w:rsidR="005F7203">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sidR="005F7203">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383" w:type="dxa"/>
            <w:shd w:val="clear" w:color="auto" w:fill="auto"/>
            <w:vAlign w:val="center"/>
          </w:tcPr>
          <w:p w14:paraId="7CAC206D" w14:textId="6B0772B4" w:rsidR="005E0096" w:rsidRPr="00A32C33" w:rsidRDefault="005E0096" w:rsidP="005E0096">
            <w:pPr>
              <w:snapToGrid w:val="0"/>
              <w:jc w:val="both"/>
              <w:rPr>
                <w:rFonts w:eastAsia="新細明體"/>
                <w:sz w:val="20"/>
                <w:szCs w:val="20"/>
              </w:rPr>
            </w:pPr>
            <w:r>
              <w:rPr>
                <w:rFonts w:ascii="標楷體" w:eastAsia="標楷體" w:hAnsi="標楷體" w:cs="標楷體" w:hint="eastAsia"/>
                <w:sz w:val="20"/>
                <w:szCs w:val="20"/>
              </w:rPr>
              <w:t>第五次</w:t>
            </w:r>
            <w:r w:rsidRPr="00A32C33">
              <w:rPr>
                <w:rFonts w:ascii="標楷體" w:eastAsia="標楷體" w:hAnsi="標楷體" w:cs="標楷體" w:hint="eastAsia"/>
                <w:sz w:val="20"/>
                <w:szCs w:val="20"/>
              </w:rPr>
              <w:t>團務會議</w:t>
            </w:r>
          </w:p>
          <w:p w14:paraId="7264EE3B" w14:textId="624CE60A" w:rsidR="005E0096" w:rsidRPr="00A32C33" w:rsidRDefault="005E0096" w:rsidP="005E0096">
            <w:pPr>
              <w:snapToGrid w:val="0"/>
              <w:jc w:val="both"/>
              <w:rPr>
                <w:sz w:val="20"/>
                <w:szCs w:val="20"/>
              </w:rPr>
            </w:pPr>
            <w:r w:rsidRPr="00F05522">
              <w:rPr>
                <w:rFonts w:ascii="標楷體" w:eastAsia="標楷體" w:hAnsi="標楷體" w:cs="標楷體" w:hint="eastAsia"/>
                <w:color w:val="auto"/>
                <w:sz w:val="20"/>
                <w:szCs w:val="20"/>
              </w:rPr>
              <w:t>專業對話與分享：</w:t>
            </w:r>
            <w:r w:rsidRPr="00F05522">
              <w:rPr>
                <w:rFonts w:ascii="標楷體" w:eastAsia="標楷體" w:hAnsi="標楷體" w:cs="標楷體" w:hint="eastAsia"/>
                <w:sz w:val="20"/>
                <w:szCs w:val="20"/>
              </w:rPr>
              <w:t>到校輔導訪視現況分享與回饋</w:t>
            </w:r>
          </w:p>
        </w:tc>
        <w:tc>
          <w:tcPr>
            <w:tcW w:w="1852" w:type="dxa"/>
            <w:shd w:val="clear" w:color="auto" w:fill="auto"/>
            <w:vAlign w:val="center"/>
          </w:tcPr>
          <w:p w14:paraId="2514385C" w14:textId="77777777" w:rsidR="005E0096" w:rsidRPr="0047418B" w:rsidRDefault="005E0096" w:rsidP="005E0096">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13C2DCB1" w14:textId="77777777" w:rsidR="005E0096" w:rsidRPr="00567E83" w:rsidRDefault="005E0096" w:rsidP="005E0096">
            <w:pPr>
              <w:snapToGrid w:val="0"/>
              <w:jc w:val="center"/>
              <w:rPr>
                <w:bCs/>
                <w:color w:val="auto"/>
                <w:sz w:val="20"/>
                <w:szCs w:val="20"/>
              </w:rPr>
            </w:pPr>
            <w:r w:rsidRPr="00567E83">
              <w:rPr>
                <w:rFonts w:ascii="標楷體" w:eastAsia="標楷體" w:hAnsi="標楷體" w:cs="標楷體" w:hint="eastAsia"/>
                <w:bCs/>
                <w:color w:val="auto"/>
                <w:sz w:val="20"/>
                <w:szCs w:val="20"/>
              </w:rPr>
              <w:t>線上</w:t>
            </w:r>
          </w:p>
        </w:tc>
      </w:tr>
      <w:tr w:rsidR="005E0096" w:rsidRPr="0047418B" w14:paraId="22EE8AD5" w14:textId="77777777" w:rsidTr="00AB174B">
        <w:trPr>
          <w:trHeight w:val="945"/>
          <w:jc w:val="center"/>
        </w:trPr>
        <w:tc>
          <w:tcPr>
            <w:tcW w:w="1903" w:type="dxa"/>
            <w:shd w:val="clear" w:color="auto" w:fill="auto"/>
            <w:vAlign w:val="center"/>
          </w:tcPr>
          <w:p w14:paraId="07E1A92F" w14:textId="4FCEEF1B" w:rsidR="005E0096" w:rsidRPr="00DF0C60" w:rsidRDefault="005E0096" w:rsidP="005E0096">
            <w:pPr>
              <w:snapToGrid w:val="0"/>
              <w:jc w:val="center"/>
              <w:rPr>
                <w:color w:val="auto"/>
                <w:sz w:val="20"/>
                <w:szCs w:val="20"/>
              </w:rPr>
            </w:pPr>
            <w:r w:rsidRPr="00DF0C60">
              <w:rPr>
                <w:rFonts w:ascii="標楷體" w:eastAsia="標楷體" w:hAnsi="標楷體" w:cs="標楷體" w:hint="eastAsia"/>
                <w:color w:val="auto"/>
                <w:sz w:val="20"/>
                <w:szCs w:val="20"/>
              </w:rPr>
              <w:t>11</w:t>
            </w:r>
            <w:r w:rsidR="009C71A4">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年6月</w:t>
            </w:r>
            <w:r w:rsidR="00497BE6">
              <w:rPr>
                <w:rFonts w:ascii="標楷體" w:eastAsia="標楷體" w:hAnsi="標楷體" w:cs="標楷體" w:hint="eastAsia"/>
                <w:color w:val="auto"/>
                <w:sz w:val="20"/>
                <w:szCs w:val="20"/>
              </w:rPr>
              <w:t>11</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772426D8" w14:textId="460BE691" w:rsidR="005E0096" w:rsidRPr="00DF0C60" w:rsidRDefault="005E0096" w:rsidP="005E0096">
            <w:pPr>
              <w:snapToGrid w:val="0"/>
              <w:jc w:val="both"/>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383" w:type="dxa"/>
            <w:shd w:val="clear" w:color="auto" w:fill="auto"/>
            <w:vAlign w:val="center"/>
          </w:tcPr>
          <w:p w14:paraId="4B7B548F" w14:textId="0DFB3CE2" w:rsidR="005E0096" w:rsidRPr="002F0E62" w:rsidRDefault="005E0096" w:rsidP="005E0096">
            <w:pPr>
              <w:snapToGrid w:val="0"/>
              <w:jc w:val="both"/>
              <w:rPr>
                <w:rFonts w:eastAsia="新細明體"/>
                <w:sz w:val="20"/>
                <w:szCs w:val="20"/>
              </w:rPr>
            </w:pPr>
            <w:r w:rsidRPr="002F0E62">
              <w:rPr>
                <w:rFonts w:ascii="標楷體" w:eastAsia="標楷體" w:hAnsi="標楷體" w:cs="標楷體" w:hint="eastAsia"/>
                <w:sz w:val="20"/>
                <w:szCs w:val="20"/>
              </w:rPr>
              <w:t>第六次團務會議-年度檢討與省思</w:t>
            </w:r>
          </w:p>
          <w:p w14:paraId="40F32434" w14:textId="4F6F82C0" w:rsidR="005E0096" w:rsidRPr="002F0E62" w:rsidRDefault="005E0096" w:rsidP="005E0096">
            <w:pPr>
              <w:snapToGrid w:val="0"/>
              <w:jc w:val="both"/>
              <w:rPr>
                <w:color w:val="auto"/>
                <w:sz w:val="20"/>
                <w:szCs w:val="20"/>
              </w:rPr>
            </w:pPr>
            <w:r w:rsidRPr="002F0E62">
              <w:rPr>
                <w:rFonts w:ascii="標楷體" w:eastAsia="標楷體" w:hAnsi="標楷體" w:cs="標楷體" w:hint="eastAsia"/>
                <w:sz w:val="20"/>
                <w:szCs w:val="20"/>
              </w:rPr>
              <w:t>米86團隊食農教育成果分享暨體驗、實作</w:t>
            </w:r>
          </w:p>
        </w:tc>
        <w:tc>
          <w:tcPr>
            <w:tcW w:w="1852" w:type="dxa"/>
            <w:shd w:val="clear" w:color="auto" w:fill="auto"/>
            <w:vAlign w:val="center"/>
          </w:tcPr>
          <w:p w14:paraId="4AC0C2EB" w14:textId="77777777" w:rsidR="005E0096" w:rsidRPr="0047418B" w:rsidRDefault="005E0096" w:rsidP="005E0096">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60029E04" w14:textId="77777777" w:rsidR="005E0096" w:rsidRPr="00567E83" w:rsidRDefault="005E0096" w:rsidP="005E0096">
            <w:pPr>
              <w:snapToGrid w:val="0"/>
              <w:jc w:val="center"/>
              <w:rPr>
                <w:bCs/>
                <w:color w:val="auto"/>
                <w:sz w:val="20"/>
                <w:szCs w:val="20"/>
              </w:rPr>
            </w:pPr>
            <w:r w:rsidRPr="00567E83">
              <w:rPr>
                <w:rFonts w:ascii="標楷體" w:eastAsia="標楷體" w:hAnsi="標楷體" w:cs="標楷體" w:hint="eastAsia"/>
                <w:bCs/>
                <w:color w:val="auto"/>
                <w:sz w:val="20"/>
                <w:szCs w:val="20"/>
              </w:rPr>
              <w:t>春日國小</w:t>
            </w:r>
          </w:p>
        </w:tc>
      </w:tr>
      <w:bookmarkEnd w:id="1"/>
    </w:tbl>
    <w:p w14:paraId="09E30BBB" w14:textId="77777777" w:rsidR="00186865" w:rsidRDefault="00186865" w:rsidP="00186865">
      <w:pPr>
        <w:pStyle w:val="affc"/>
        <w:snapToGrid w:val="0"/>
        <w:jc w:val="both"/>
        <w:rPr>
          <w:rFonts w:ascii="標楷體" w:eastAsia="標楷體" w:hAnsi="標楷體"/>
          <w:bCs/>
        </w:rPr>
      </w:pPr>
    </w:p>
    <w:p w14:paraId="3D40FF61" w14:textId="50702C93" w:rsidR="00B85E6D" w:rsidRDefault="00B85E6D" w:rsidP="00186865">
      <w:pPr>
        <w:pStyle w:val="affc"/>
        <w:snapToGrid w:val="0"/>
        <w:jc w:val="both"/>
        <w:rPr>
          <w:rFonts w:ascii="標楷體" w:eastAsia="標楷體" w:hAnsi="標楷體"/>
          <w:bCs/>
        </w:rPr>
      </w:pPr>
      <w:r>
        <w:rPr>
          <w:rFonts w:ascii="標楷體" w:eastAsia="標楷體" w:hAnsi="標楷體"/>
          <w:bCs/>
        </w:rPr>
        <w:br w:type="page"/>
      </w:r>
    </w:p>
    <w:p w14:paraId="7A6AED1F" w14:textId="77777777" w:rsidR="00C27911" w:rsidRDefault="00C27911" w:rsidP="00186865">
      <w:pPr>
        <w:pStyle w:val="affc"/>
        <w:snapToGrid w:val="0"/>
        <w:jc w:val="both"/>
        <w:rPr>
          <w:rFonts w:ascii="標楷體" w:eastAsia="標楷體" w:hAnsi="標楷體"/>
          <w:bCs/>
        </w:rPr>
      </w:pPr>
    </w:p>
    <w:tbl>
      <w:tblPr>
        <w:tblW w:w="5303" w:type="pct"/>
        <w:jc w:val="center"/>
        <w:tblLayout w:type="fixed"/>
        <w:tblLook w:val="0000" w:firstRow="0" w:lastRow="0" w:firstColumn="0" w:lastColumn="0" w:noHBand="0" w:noVBand="0"/>
      </w:tblPr>
      <w:tblGrid>
        <w:gridCol w:w="552"/>
        <w:gridCol w:w="1422"/>
        <w:gridCol w:w="2415"/>
        <w:gridCol w:w="426"/>
        <w:gridCol w:w="1265"/>
        <w:gridCol w:w="723"/>
        <w:gridCol w:w="1279"/>
        <w:gridCol w:w="1562"/>
        <w:gridCol w:w="567"/>
      </w:tblGrid>
      <w:tr w:rsidR="00263851" w:rsidRPr="00372B32" w14:paraId="65BFC4DF" w14:textId="77777777" w:rsidTr="00AB174B">
        <w:trPr>
          <w:trHeight w:val="797"/>
          <w:jc w:val="center"/>
        </w:trPr>
        <w:tc>
          <w:tcPr>
            <w:tcW w:w="10190" w:type="dxa"/>
            <w:gridSpan w:val="9"/>
            <w:tcBorders>
              <w:top w:val="single" w:sz="4" w:space="0" w:color="auto"/>
              <w:left w:val="single" w:sz="4" w:space="0" w:color="auto"/>
              <w:bottom w:val="single" w:sz="4" w:space="0" w:color="auto"/>
              <w:right w:val="single" w:sz="4" w:space="0" w:color="auto"/>
            </w:tcBorders>
            <w:shd w:val="clear" w:color="auto" w:fill="FFFF99"/>
            <w:vAlign w:val="center"/>
          </w:tcPr>
          <w:p w14:paraId="121FB718" w14:textId="77777777" w:rsidR="00263851" w:rsidRPr="00372B32" w:rsidRDefault="00263851" w:rsidP="00F330F9">
            <w:pPr>
              <w:jc w:val="center"/>
              <w:rPr>
                <w:color w:val="auto"/>
              </w:rPr>
            </w:pPr>
            <w:r w:rsidRPr="00372B32">
              <w:rPr>
                <w:rFonts w:eastAsia="標楷體" w:hint="eastAsia"/>
                <w:color w:val="auto"/>
              </w:rPr>
              <w:t>國民教育輔導團語文領域本土語文輔導小組運作計畫行動方案摘要表</w:t>
            </w:r>
          </w:p>
        </w:tc>
      </w:tr>
      <w:tr w:rsidR="00263851" w:rsidRPr="00372B32" w14:paraId="7A108559" w14:textId="77777777" w:rsidTr="00AB174B">
        <w:trPr>
          <w:trHeight w:val="81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08F07ED9" w14:textId="77777777" w:rsidR="00263851" w:rsidRPr="00372B32" w:rsidRDefault="00263851" w:rsidP="00F330F9">
            <w:pPr>
              <w:snapToGrid w:val="0"/>
              <w:jc w:val="center"/>
              <w:rPr>
                <w:color w:val="auto"/>
              </w:rPr>
            </w:pPr>
            <w:r w:rsidRPr="00372B32">
              <w:rPr>
                <w:rFonts w:eastAsia="標楷體" w:hint="eastAsia"/>
                <w:color w:val="auto"/>
              </w:rPr>
              <w:t>項次</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D3F0A86" w14:textId="77777777" w:rsidR="00263851" w:rsidRPr="00372B32" w:rsidRDefault="00263851" w:rsidP="00F330F9">
            <w:pPr>
              <w:snapToGrid w:val="0"/>
              <w:jc w:val="center"/>
              <w:rPr>
                <w:color w:val="auto"/>
              </w:rPr>
            </w:pPr>
            <w:r w:rsidRPr="00372B32">
              <w:rPr>
                <w:rFonts w:eastAsia="標楷體"/>
                <w:color w:val="auto"/>
              </w:rPr>
              <w:t>行動策略或計畫名稱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83794A" w14:textId="77777777" w:rsidR="00263851" w:rsidRPr="00372B32" w:rsidRDefault="00263851" w:rsidP="00F330F9">
            <w:pPr>
              <w:snapToGrid w:val="0"/>
              <w:jc w:val="center"/>
              <w:rPr>
                <w:color w:val="auto"/>
              </w:rPr>
            </w:pPr>
            <w:r w:rsidRPr="00372B32">
              <w:rPr>
                <w:rFonts w:eastAsia="標楷體"/>
                <w:color w:val="auto"/>
              </w:rPr>
              <w:t>內容概述</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F814" w14:textId="77777777" w:rsidR="00263851" w:rsidRPr="00372B32" w:rsidRDefault="00263851" w:rsidP="00F330F9">
            <w:pPr>
              <w:snapToGrid w:val="0"/>
              <w:jc w:val="center"/>
              <w:rPr>
                <w:color w:val="auto"/>
              </w:rPr>
            </w:pPr>
            <w:r w:rsidRPr="00372B32">
              <w:rPr>
                <w:rFonts w:eastAsia="標楷體"/>
                <w:color w:val="auto"/>
              </w:rPr>
              <w:t>執行期程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C9FC32" w14:textId="77777777" w:rsidR="00263851" w:rsidRPr="00372B32" w:rsidRDefault="00263851" w:rsidP="00F330F9">
            <w:pPr>
              <w:snapToGrid w:val="0"/>
              <w:jc w:val="center"/>
              <w:rPr>
                <w:color w:val="auto"/>
              </w:rPr>
            </w:pPr>
            <w:r w:rsidRPr="00372B32">
              <w:rPr>
                <w:rFonts w:eastAsia="標楷體"/>
                <w:color w:val="auto"/>
              </w:rPr>
              <w:t>經費</w:t>
            </w:r>
          </w:p>
          <w:p w14:paraId="5ADCD757" w14:textId="77777777" w:rsidR="00263851" w:rsidRPr="00372B32" w:rsidRDefault="00263851" w:rsidP="00F330F9">
            <w:pPr>
              <w:snapToGrid w:val="0"/>
              <w:jc w:val="center"/>
              <w:rPr>
                <w:color w:val="auto"/>
              </w:rPr>
            </w:pPr>
            <w:r w:rsidRPr="00372B32">
              <w:rPr>
                <w:rFonts w:eastAsia="標楷體"/>
                <w:color w:val="auto"/>
              </w:rPr>
              <w:t>預算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3E01E4" w14:textId="77777777" w:rsidR="00263851" w:rsidRPr="00372B32" w:rsidRDefault="00263851" w:rsidP="00F330F9">
            <w:pPr>
              <w:snapToGrid w:val="0"/>
              <w:jc w:val="center"/>
              <w:rPr>
                <w:color w:val="auto"/>
              </w:rPr>
            </w:pPr>
            <w:r w:rsidRPr="00372B32">
              <w:rPr>
                <w:rFonts w:ascii="標楷體" w:eastAsia="標楷體" w:hAnsi="標楷體" w:cs="標楷體" w:hint="eastAsia"/>
                <w:color w:val="auto"/>
              </w:rPr>
              <w:t>經費來源</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6DB6724" w14:textId="77777777" w:rsidR="00263851" w:rsidRPr="00372B32" w:rsidRDefault="00263851" w:rsidP="00F330F9">
            <w:pPr>
              <w:snapToGrid w:val="0"/>
              <w:jc w:val="center"/>
              <w:rPr>
                <w:color w:val="auto"/>
              </w:rPr>
            </w:pPr>
            <w:r w:rsidRPr="00372B32">
              <w:rPr>
                <w:rFonts w:ascii="標楷體" w:eastAsia="標楷體" w:hAnsi="標楷體" w:cs="Calibri" w:hint="eastAsia"/>
                <w:color w:val="auto"/>
                <w:lang w:eastAsia="zh-HK"/>
              </w:rPr>
              <w:t>續辦</w:t>
            </w:r>
          </w:p>
        </w:tc>
      </w:tr>
      <w:tr w:rsidR="0016785B" w:rsidRPr="00372B32" w14:paraId="33C9ACCD" w14:textId="77777777" w:rsidTr="00AB174B">
        <w:trPr>
          <w:trHeight w:val="855"/>
          <w:jc w:val="center"/>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D8AD27" w14:textId="77777777" w:rsidR="0016785B" w:rsidRPr="00372B32" w:rsidRDefault="0016785B" w:rsidP="00F330F9">
            <w:pPr>
              <w:jc w:val="center"/>
              <w:rPr>
                <w:color w:val="auto"/>
              </w:rPr>
            </w:pPr>
            <w:r w:rsidRPr="00372B32">
              <w:rPr>
                <w:rFonts w:ascii="標楷體" w:eastAsia="標楷體" w:hAnsi="標楷體" w:cs="Calibri" w:hint="eastAsia"/>
                <w:color w:val="auto"/>
                <w:spacing w:val="-10"/>
              </w:rPr>
              <w:t>1</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779AE5" w14:textId="77777777" w:rsidR="0016785B" w:rsidRPr="00372B32" w:rsidRDefault="0016785B" w:rsidP="0016785B">
            <w:pPr>
              <w:jc w:val="both"/>
              <w:rPr>
                <w:color w:val="auto"/>
              </w:rPr>
            </w:pPr>
            <w:r w:rsidRPr="00372B32">
              <w:rPr>
                <w:rFonts w:eastAsia="標楷體" w:hint="eastAsia"/>
                <w:bCs/>
                <w:color w:val="auto"/>
              </w:rPr>
              <w:t>團務增能與專業成長</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7E01FC" w14:textId="34C17FBD" w:rsidR="0016785B" w:rsidRPr="00686CDF" w:rsidRDefault="0016785B" w:rsidP="001E430B">
            <w:pPr>
              <w:pStyle w:val="affc"/>
              <w:numPr>
                <w:ilvl w:val="0"/>
                <w:numId w:val="18"/>
              </w:numPr>
              <w:spacing w:line="220" w:lineRule="atLeast"/>
              <w:ind w:left="318" w:hanging="318"/>
              <w:jc w:val="both"/>
            </w:pPr>
            <w:r w:rsidRPr="00372B32">
              <w:rPr>
                <w:rFonts w:ascii="標楷體" w:eastAsia="標楷體" w:hAnsi="標楷體" w:cs="標楷體"/>
                <w:lang w:val="en-US"/>
              </w:rPr>
              <w:t>輔導</w:t>
            </w:r>
            <w:r w:rsidRPr="00372B32">
              <w:rPr>
                <w:rFonts w:ascii="標楷體" w:eastAsia="標楷體" w:hAnsi="標楷體" w:cs="標楷體" w:hint="eastAsia"/>
                <w:lang w:val="en-US"/>
              </w:rPr>
              <w:t>小組</w:t>
            </w:r>
            <w:r w:rsidRPr="00372B32">
              <w:rPr>
                <w:rFonts w:ascii="標楷體" w:eastAsia="標楷體" w:hAnsi="標楷體" w:cs="標楷體"/>
                <w:lang w:val="en-US"/>
              </w:rPr>
              <w:t>定期會議</w:t>
            </w:r>
            <w:r>
              <w:rPr>
                <w:rFonts w:ascii="標楷體" w:eastAsia="標楷體" w:hAnsi="標楷體" w:cs="標楷體" w:hint="eastAsia"/>
                <w:lang w:val="en-US"/>
              </w:rPr>
              <w:t>3場次</w:t>
            </w:r>
          </w:p>
          <w:p w14:paraId="711EDC43" w14:textId="1DCB2D7C" w:rsidR="0016785B" w:rsidRPr="00372B32" w:rsidRDefault="0016785B" w:rsidP="001E430B">
            <w:pPr>
              <w:pStyle w:val="affc"/>
              <w:numPr>
                <w:ilvl w:val="0"/>
                <w:numId w:val="18"/>
              </w:numPr>
              <w:spacing w:line="220" w:lineRule="atLeast"/>
              <w:ind w:left="318" w:hanging="318"/>
              <w:jc w:val="both"/>
            </w:pPr>
            <w:r w:rsidRPr="00686CDF">
              <w:rPr>
                <w:rFonts w:ascii="標楷體" w:eastAsia="標楷體" w:hAnsi="標楷體" w:cs="標楷體" w:hint="eastAsia"/>
                <w:lang w:val="en-US"/>
              </w:rPr>
              <w:t>輔導小組增能研習</w:t>
            </w:r>
            <w:r>
              <w:rPr>
                <w:rFonts w:ascii="標楷體" w:eastAsia="標楷體" w:hAnsi="標楷體" w:cs="標楷體" w:hint="eastAsia"/>
                <w:lang w:val="en-US"/>
              </w:rPr>
              <w:t>5</w:t>
            </w:r>
            <w:r w:rsidRPr="00686CDF">
              <w:rPr>
                <w:rFonts w:ascii="標楷體" w:eastAsia="標楷體" w:hAnsi="標楷體" w:cs="標楷體" w:hint="eastAsia"/>
                <w:lang w:val="en-US"/>
              </w:rPr>
              <w:t>場</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4B2B0E" w14:textId="2D485B3B" w:rsidR="0016785B" w:rsidRPr="0016785B" w:rsidRDefault="0016785B" w:rsidP="0016785B">
            <w:pPr>
              <w:snapToGrid w:val="0"/>
              <w:jc w:val="center"/>
              <w:rPr>
                <w:rFonts w:ascii="標楷體" w:eastAsia="標楷體" w:hAnsi="標楷體" w:cs="標楷體" w:hint="eastAsia"/>
                <w:color w:val="auto"/>
              </w:rPr>
            </w:pPr>
            <w:r>
              <w:rPr>
                <w:rFonts w:ascii="標楷體" w:eastAsia="標楷體" w:hAnsi="標楷體" w:cs="標楷體" w:hint="eastAsia"/>
                <w:color w:val="auto"/>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DE4FA" w14:textId="77777777" w:rsidR="0016785B" w:rsidRPr="0016785B" w:rsidRDefault="0016785B" w:rsidP="0016785B">
            <w:pPr>
              <w:snapToGrid w:val="0"/>
              <w:jc w:val="center"/>
              <w:rPr>
                <w:rFonts w:ascii="標楷體" w:eastAsia="標楷體" w:hAnsi="標楷體" w:cs="標楷體" w:hint="eastAsia"/>
                <w:color w:val="auto"/>
              </w:rPr>
            </w:pPr>
            <w:r w:rsidRPr="0016785B">
              <w:rPr>
                <w:rFonts w:ascii="標楷體" w:eastAsia="標楷體" w:hAnsi="標楷體" w:cs="標楷體" w:hint="eastAsia"/>
                <w:color w:val="auto"/>
              </w:rPr>
              <w:t>114/09/18(四)</w:t>
            </w:r>
          </w:p>
          <w:p w14:paraId="17DC8F98" w14:textId="0E860604" w:rsidR="0016785B" w:rsidRPr="00AF41D2" w:rsidRDefault="0016785B" w:rsidP="0016785B">
            <w:pPr>
              <w:snapToGrid w:val="0"/>
              <w:jc w:val="center"/>
              <w:rPr>
                <w:rFonts w:ascii="標楷體" w:eastAsia="標楷體" w:hAnsi="標楷體" w:cs="標楷體" w:hint="eastAsia"/>
                <w:color w:val="auto"/>
                <w:sz w:val="20"/>
                <w:szCs w:val="20"/>
              </w:rPr>
            </w:pPr>
            <w:r w:rsidRPr="0016785B">
              <w:rPr>
                <w:rFonts w:ascii="標楷體" w:eastAsia="標楷體" w:hAnsi="標楷體" w:cs="標楷體"/>
                <w:color w:val="auto"/>
              </w:rPr>
              <w:t xml:space="preserve"> </w:t>
            </w:r>
            <w:r w:rsidRPr="00AF41D2">
              <w:rPr>
                <w:rFonts w:ascii="標楷體" w:eastAsia="標楷體" w:hAnsi="標楷體" w:cs="標楷體"/>
                <w:color w:val="auto"/>
                <w:sz w:val="20"/>
                <w:szCs w:val="20"/>
              </w:rPr>
              <w:t>14:00-16:00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7D7770" w14:textId="116D57FC" w:rsidR="0016785B" w:rsidRPr="00193D76" w:rsidRDefault="00475280" w:rsidP="00F330F9">
            <w:pPr>
              <w:jc w:val="right"/>
              <w:rPr>
                <w:color w:val="auto"/>
                <w:sz w:val="22"/>
                <w:szCs w:val="22"/>
              </w:rPr>
            </w:pPr>
            <w:r>
              <w:rPr>
                <w:rFonts w:ascii="標楷體" w:eastAsia="標楷體" w:hAnsi="標楷體" w:cs="標楷體" w:hint="eastAsia"/>
                <w:color w:val="auto"/>
                <w:sz w:val="22"/>
                <w:szCs w:val="22"/>
              </w:rPr>
              <w:t>61</w:t>
            </w:r>
            <w:r w:rsidR="0016785B" w:rsidRPr="00193D76">
              <w:rPr>
                <w:rFonts w:ascii="標楷體" w:eastAsia="標楷體" w:hAnsi="標楷體" w:cs="標楷體" w:hint="eastAsia"/>
                <w:color w:val="auto"/>
                <w:sz w:val="22"/>
                <w:szCs w:val="22"/>
              </w:rPr>
              <w:t>,</w:t>
            </w:r>
            <w:r>
              <w:rPr>
                <w:rFonts w:ascii="標楷體" w:eastAsia="標楷體" w:hAnsi="標楷體" w:cs="標楷體" w:hint="eastAsia"/>
                <w:color w:val="auto"/>
                <w:sz w:val="22"/>
                <w:szCs w:val="22"/>
              </w:rPr>
              <w:t>00</w:t>
            </w:r>
            <w:r w:rsidR="0016785B" w:rsidRPr="00193D76">
              <w:rPr>
                <w:rFonts w:ascii="標楷體" w:eastAsia="標楷體" w:hAnsi="標楷體" w:cs="標楷體" w:hint="eastAsia"/>
                <w:color w:val="auto"/>
                <w:sz w:val="22"/>
                <w:szCs w:val="22"/>
              </w:rPr>
              <w:t>0元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BC685" w14:textId="77777777" w:rsidR="0016785B" w:rsidRPr="00372B32" w:rsidRDefault="0016785B" w:rsidP="00F330F9">
            <w:pPr>
              <w:snapToGrid w:val="0"/>
              <w:jc w:val="both"/>
              <w:rPr>
                <w:color w:val="auto"/>
              </w:rPr>
            </w:pPr>
            <w:r>
              <w:rPr>
                <w:rFonts w:ascii="標楷體" w:eastAsia="標楷體" w:hAnsi="標楷體" w:cs="標楷體" w:hint="eastAsia"/>
                <w:color w:val="auto"/>
              </w:rPr>
              <w:t>▓</w:t>
            </w:r>
            <w:r w:rsidRPr="00372B32">
              <w:rPr>
                <w:rFonts w:ascii="標楷體" w:eastAsia="標楷體" w:hAnsi="標楷體" w:cs="Calibri" w:hint="eastAsia"/>
                <w:color w:val="auto"/>
                <w:sz w:val="20"/>
                <w:szCs w:val="20"/>
              </w:rPr>
              <w:t>教育部精進補助-</w:t>
            </w:r>
            <w:r w:rsidRPr="00372B32">
              <w:rPr>
                <w:rFonts w:eastAsia="標楷體"/>
                <w:color w:val="auto"/>
                <w:sz w:val="20"/>
                <w:szCs w:val="20"/>
              </w:rPr>
              <w:t>輔導</w:t>
            </w:r>
            <w:r w:rsidRPr="00372B32">
              <w:rPr>
                <w:rFonts w:eastAsia="標楷體" w:hint="eastAsia"/>
                <w:color w:val="auto"/>
                <w:sz w:val="20"/>
                <w:szCs w:val="20"/>
              </w:rPr>
              <w:t>小組</w:t>
            </w:r>
            <w:r w:rsidRPr="00372B32">
              <w:rPr>
                <w:rFonts w:eastAsia="標楷體"/>
                <w:color w:val="auto"/>
                <w:sz w:val="20"/>
                <w:szCs w:val="20"/>
              </w:rPr>
              <w:t>運作</w:t>
            </w:r>
          </w:p>
          <w:p w14:paraId="7EDBDD6A" w14:textId="77777777" w:rsidR="0016785B" w:rsidRPr="00372B32" w:rsidRDefault="0016785B" w:rsidP="00F330F9">
            <w:pPr>
              <w:snapToGrid w:val="0"/>
              <w:jc w:val="both"/>
              <w:rPr>
                <w:color w:val="auto"/>
              </w:rPr>
            </w:pPr>
            <w:r>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縣市自籌</w:t>
            </w:r>
          </w:p>
          <w:p w14:paraId="53CA2A83" w14:textId="77777777" w:rsidR="0016785B" w:rsidRPr="00372B32" w:rsidRDefault="0016785B" w:rsidP="00F330F9">
            <w:pPr>
              <w:snapToGrid w:val="0"/>
              <w:jc w:val="both"/>
              <w:rPr>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其他專案:請說明</w:t>
            </w:r>
          </w:p>
          <w:p w14:paraId="0DCDB8F0" w14:textId="77777777" w:rsidR="0016785B" w:rsidRPr="00372B32" w:rsidRDefault="0016785B" w:rsidP="00F330F9">
            <w:pPr>
              <w:snapToGrid w:val="0"/>
              <w:jc w:val="both"/>
              <w:rPr>
                <w:rFonts w:ascii="標楷體" w:eastAsia="標楷體" w:hAnsi="標楷體" w:cs="Calibri"/>
                <w:color w:val="auto"/>
                <w:sz w:val="20"/>
                <w:szCs w:val="20"/>
              </w:rPr>
            </w:pP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3C7E65" w14:textId="77777777" w:rsidR="0016785B" w:rsidRPr="00372B32" w:rsidRDefault="0016785B" w:rsidP="00F330F9">
            <w:pPr>
              <w:snapToGrid w:val="0"/>
              <w:jc w:val="center"/>
              <w:rPr>
                <w:color w:val="auto"/>
              </w:rPr>
            </w:pPr>
            <w:r w:rsidRPr="00372B32">
              <w:rPr>
                <w:rFonts w:ascii="Wingdings 2" w:eastAsia="Wingdings 2" w:hAnsi="Wingdings 2" w:cs="Wingdings 2"/>
                <w:b/>
                <w:color w:val="auto"/>
                <w:sz w:val="20"/>
                <w:szCs w:val="20"/>
              </w:rPr>
              <w:t></w:t>
            </w:r>
          </w:p>
        </w:tc>
      </w:tr>
      <w:tr w:rsidR="0016785B" w:rsidRPr="00372B32" w14:paraId="0681201E" w14:textId="77777777" w:rsidTr="00AB174B">
        <w:trPr>
          <w:trHeight w:val="854"/>
          <w:jc w:val="center"/>
        </w:trPr>
        <w:tc>
          <w:tcPr>
            <w:tcW w:w="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070BE" w14:textId="77777777" w:rsidR="0016785B" w:rsidRPr="00372B32" w:rsidRDefault="0016785B" w:rsidP="00F330F9">
            <w:pPr>
              <w:jc w:val="center"/>
              <w:rPr>
                <w:rFonts w:ascii="標楷體" w:eastAsia="標楷體" w:hAnsi="標楷體" w:cs="Calibri" w:hint="eastAsia"/>
                <w:color w:val="auto"/>
                <w:spacing w:val="-10"/>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D20DBA" w14:textId="77777777" w:rsidR="0016785B" w:rsidRPr="00372B32" w:rsidRDefault="0016785B" w:rsidP="0016785B">
            <w:pPr>
              <w:jc w:val="both"/>
              <w:rPr>
                <w:rFonts w:eastAsia="標楷體" w:hint="eastAsia"/>
                <w:bCs/>
                <w:color w:val="auto"/>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657734" w14:textId="77777777" w:rsidR="0016785B" w:rsidRPr="00372B32" w:rsidRDefault="0016785B" w:rsidP="001E430B">
            <w:pPr>
              <w:pStyle w:val="affc"/>
              <w:numPr>
                <w:ilvl w:val="0"/>
                <w:numId w:val="18"/>
              </w:numPr>
              <w:spacing w:line="220" w:lineRule="atLeast"/>
              <w:ind w:left="318" w:hanging="318"/>
              <w:jc w:val="both"/>
              <w:rPr>
                <w:rFonts w:ascii="標楷體" w:eastAsia="標楷體" w:hAnsi="標楷體" w:cs="標楷體"/>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3C3557" w14:textId="4BE0BC87" w:rsidR="0016785B" w:rsidRPr="0016785B" w:rsidRDefault="0016785B" w:rsidP="0016785B">
            <w:pPr>
              <w:snapToGrid w:val="0"/>
              <w:jc w:val="center"/>
              <w:rPr>
                <w:rFonts w:ascii="標楷體" w:eastAsia="標楷體" w:hAnsi="標楷體" w:cs="標楷體" w:hint="eastAsia"/>
                <w:color w:val="auto"/>
              </w:rPr>
            </w:pPr>
            <w:r>
              <w:rPr>
                <w:rFonts w:ascii="標楷體" w:eastAsia="標楷體" w:hAnsi="標楷體" w:cs="標楷體" w:hint="eastAsia"/>
                <w:color w:val="auto"/>
              </w:rPr>
              <w:t>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51CB9" w14:textId="77777777" w:rsidR="0016785B" w:rsidRPr="0016785B" w:rsidRDefault="0016785B" w:rsidP="0016785B">
            <w:pPr>
              <w:snapToGrid w:val="0"/>
              <w:jc w:val="center"/>
              <w:rPr>
                <w:rFonts w:ascii="標楷體" w:eastAsia="標楷體" w:hAnsi="標楷體" w:cs="標楷體" w:hint="eastAsia"/>
                <w:color w:val="auto"/>
              </w:rPr>
            </w:pPr>
            <w:r w:rsidRPr="0016785B">
              <w:rPr>
                <w:rFonts w:ascii="標楷體" w:eastAsia="標楷體" w:hAnsi="標楷體" w:cs="標楷體" w:hint="eastAsia"/>
                <w:color w:val="auto"/>
              </w:rPr>
              <w:t>114/10/09(四)</w:t>
            </w:r>
          </w:p>
          <w:p w14:paraId="769AEF89" w14:textId="285BED94" w:rsidR="0016785B" w:rsidRPr="00AF41D2" w:rsidRDefault="0016785B" w:rsidP="0016785B">
            <w:pPr>
              <w:snapToGrid w:val="0"/>
              <w:jc w:val="center"/>
              <w:rPr>
                <w:rFonts w:ascii="標楷體" w:eastAsia="標楷體" w:hAnsi="標楷體" w:cs="標楷體" w:hint="eastAsia"/>
                <w:color w:val="auto"/>
                <w:sz w:val="20"/>
                <w:szCs w:val="20"/>
              </w:rPr>
            </w:pPr>
            <w:r w:rsidRPr="0016785B">
              <w:rPr>
                <w:rFonts w:ascii="標楷體" w:eastAsia="標楷體" w:hAnsi="標楷體" w:cs="標楷體"/>
                <w:color w:val="auto"/>
              </w:rPr>
              <w:t xml:space="preserve"> </w:t>
            </w:r>
            <w:r w:rsidRPr="00AF41D2">
              <w:rPr>
                <w:rFonts w:ascii="標楷體" w:eastAsia="標楷體" w:hAnsi="標楷體" w:cs="標楷體"/>
                <w:color w:val="auto"/>
                <w:sz w:val="20"/>
                <w:szCs w:val="20"/>
              </w:rPr>
              <w:t>13:30-16:30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E45F52" w14:textId="77777777" w:rsidR="0016785B" w:rsidRPr="00193D76" w:rsidRDefault="0016785B" w:rsidP="00F330F9">
            <w:pPr>
              <w:jc w:val="right"/>
              <w:rPr>
                <w:rFonts w:ascii="標楷體" w:eastAsia="標楷體" w:hAnsi="標楷體" w:cs="標楷體" w:hint="eastAsia"/>
                <w:color w:val="auto"/>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298CB4" w14:textId="77777777" w:rsidR="0016785B" w:rsidRDefault="0016785B" w:rsidP="00F330F9">
            <w:pPr>
              <w:snapToGrid w:val="0"/>
              <w:jc w:val="both"/>
              <w:rPr>
                <w:rFonts w:ascii="標楷體" w:eastAsia="標楷體" w:hAnsi="標楷體" w:cs="標楷體" w:hint="eastAsia"/>
                <w:color w:val="auto"/>
              </w:rPr>
            </w:pPr>
          </w:p>
        </w:tc>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07ACE9"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661809B1" w14:textId="77777777" w:rsidTr="00AB174B">
        <w:trPr>
          <w:trHeight w:val="854"/>
          <w:jc w:val="center"/>
        </w:trPr>
        <w:tc>
          <w:tcPr>
            <w:tcW w:w="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B9DE97" w14:textId="77777777" w:rsidR="0016785B" w:rsidRPr="00372B32" w:rsidRDefault="0016785B" w:rsidP="00F330F9">
            <w:pPr>
              <w:jc w:val="center"/>
              <w:rPr>
                <w:rFonts w:ascii="標楷體" w:eastAsia="標楷體" w:hAnsi="標楷體" w:cs="Calibri" w:hint="eastAsia"/>
                <w:color w:val="auto"/>
                <w:spacing w:val="-10"/>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D0977" w14:textId="77777777" w:rsidR="0016785B" w:rsidRPr="00372B32" w:rsidRDefault="0016785B" w:rsidP="0016785B">
            <w:pPr>
              <w:jc w:val="both"/>
              <w:rPr>
                <w:rFonts w:eastAsia="標楷體" w:hint="eastAsia"/>
                <w:bCs/>
                <w:color w:val="auto"/>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81066D" w14:textId="77777777" w:rsidR="0016785B" w:rsidRPr="00372B32" w:rsidRDefault="0016785B" w:rsidP="001E430B">
            <w:pPr>
              <w:pStyle w:val="affc"/>
              <w:numPr>
                <w:ilvl w:val="0"/>
                <w:numId w:val="18"/>
              </w:numPr>
              <w:spacing w:line="220" w:lineRule="atLeast"/>
              <w:ind w:left="318" w:hanging="318"/>
              <w:jc w:val="both"/>
              <w:rPr>
                <w:rFonts w:ascii="標楷體" w:eastAsia="標楷體" w:hAnsi="標楷體" w:cs="標楷體"/>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132681" w14:textId="07AD5592" w:rsidR="0016785B" w:rsidRPr="0016785B" w:rsidRDefault="0016785B" w:rsidP="0016785B">
            <w:pPr>
              <w:snapToGrid w:val="0"/>
              <w:jc w:val="center"/>
              <w:rPr>
                <w:rFonts w:ascii="標楷體" w:eastAsia="標楷體" w:hAnsi="標楷體" w:cs="標楷體" w:hint="eastAsia"/>
                <w:color w:val="auto"/>
              </w:rPr>
            </w:pPr>
            <w:r>
              <w:rPr>
                <w:rFonts w:ascii="標楷體" w:eastAsia="標楷體" w:hAnsi="標楷體" w:cs="標楷體" w:hint="eastAsia"/>
                <w:color w:val="auto"/>
              </w:rPr>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0F004" w14:textId="77777777" w:rsidR="0016785B" w:rsidRPr="0016785B" w:rsidRDefault="0016785B" w:rsidP="0016785B">
            <w:pPr>
              <w:snapToGrid w:val="0"/>
              <w:jc w:val="center"/>
              <w:rPr>
                <w:rFonts w:ascii="標楷體" w:eastAsia="標楷體" w:hAnsi="標楷體" w:cs="標楷體" w:hint="eastAsia"/>
                <w:color w:val="auto"/>
              </w:rPr>
            </w:pPr>
            <w:r w:rsidRPr="0016785B">
              <w:rPr>
                <w:rFonts w:ascii="標楷體" w:eastAsia="標楷體" w:hAnsi="標楷體" w:cs="標楷體" w:hint="eastAsia"/>
                <w:color w:val="auto"/>
              </w:rPr>
              <w:t>114/11/08(六)</w:t>
            </w:r>
          </w:p>
          <w:p w14:paraId="2EE06887" w14:textId="0A949057" w:rsidR="0016785B" w:rsidRPr="00AF41D2" w:rsidRDefault="0016785B" w:rsidP="0016785B">
            <w:pPr>
              <w:snapToGrid w:val="0"/>
              <w:jc w:val="center"/>
              <w:rPr>
                <w:rFonts w:ascii="標楷體" w:eastAsia="標楷體" w:hAnsi="標楷體" w:cs="標楷體" w:hint="eastAsia"/>
                <w:color w:val="auto"/>
                <w:sz w:val="20"/>
                <w:szCs w:val="20"/>
              </w:rPr>
            </w:pPr>
            <w:r w:rsidRPr="00AF41D2">
              <w:rPr>
                <w:rFonts w:ascii="標楷體" w:eastAsia="標楷體" w:hAnsi="標楷體" w:cs="標楷體"/>
                <w:color w:val="auto"/>
                <w:sz w:val="20"/>
                <w:szCs w:val="20"/>
              </w:rPr>
              <w:t>09:00-16:00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16D037" w14:textId="77777777" w:rsidR="0016785B" w:rsidRPr="00193D76" w:rsidRDefault="0016785B" w:rsidP="00F330F9">
            <w:pPr>
              <w:jc w:val="right"/>
              <w:rPr>
                <w:rFonts w:ascii="標楷體" w:eastAsia="標楷體" w:hAnsi="標楷體" w:cs="標楷體" w:hint="eastAsia"/>
                <w:color w:val="auto"/>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3ED1A0" w14:textId="77777777" w:rsidR="0016785B" w:rsidRDefault="0016785B" w:rsidP="00F330F9">
            <w:pPr>
              <w:snapToGrid w:val="0"/>
              <w:jc w:val="both"/>
              <w:rPr>
                <w:rFonts w:ascii="標楷體" w:eastAsia="標楷體" w:hAnsi="標楷體" w:cs="標楷體" w:hint="eastAsia"/>
                <w:color w:val="auto"/>
              </w:rPr>
            </w:pPr>
          </w:p>
        </w:tc>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FCECDF"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5DB8D868" w14:textId="77777777" w:rsidTr="00AB174B">
        <w:trPr>
          <w:trHeight w:val="854"/>
          <w:jc w:val="center"/>
        </w:trPr>
        <w:tc>
          <w:tcPr>
            <w:tcW w:w="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38AD9B" w14:textId="77777777" w:rsidR="0016785B" w:rsidRPr="00372B32" w:rsidRDefault="0016785B" w:rsidP="00F330F9">
            <w:pPr>
              <w:jc w:val="center"/>
              <w:rPr>
                <w:rFonts w:ascii="標楷體" w:eastAsia="標楷體" w:hAnsi="標楷體" w:cs="Calibri" w:hint="eastAsia"/>
                <w:color w:val="auto"/>
                <w:spacing w:val="-10"/>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68F922" w14:textId="77777777" w:rsidR="0016785B" w:rsidRPr="00372B32" w:rsidRDefault="0016785B" w:rsidP="0016785B">
            <w:pPr>
              <w:jc w:val="both"/>
              <w:rPr>
                <w:rFonts w:eastAsia="標楷體" w:hint="eastAsia"/>
                <w:bCs/>
                <w:color w:val="auto"/>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2A87CA" w14:textId="77777777" w:rsidR="0016785B" w:rsidRPr="00372B32" w:rsidRDefault="0016785B" w:rsidP="001E430B">
            <w:pPr>
              <w:pStyle w:val="affc"/>
              <w:numPr>
                <w:ilvl w:val="0"/>
                <w:numId w:val="18"/>
              </w:numPr>
              <w:spacing w:line="220" w:lineRule="atLeast"/>
              <w:ind w:left="318" w:hanging="318"/>
              <w:jc w:val="both"/>
              <w:rPr>
                <w:rFonts w:ascii="標楷體" w:eastAsia="標楷體" w:hAnsi="標楷體" w:cs="標楷體"/>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D0F71D" w14:textId="1FB8834E" w:rsidR="0016785B" w:rsidRPr="0016785B" w:rsidRDefault="0016785B" w:rsidP="0016785B">
            <w:pPr>
              <w:snapToGrid w:val="0"/>
              <w:jc w:val="center"/>
              <w:rPr>
                <w:rFonts w:ascii="標楷體" w:eastAsia="標楷體" w:hAnsi="標楷體" w:cs="標楷體" w:hint="eastAsia"/>
                <w:color w:val="auto"/>
              </w:rPr>
            </w:pPr>
            <w:r>
              <w:rPr>
                <w:rFonts w:ascii="標楷體" w:eastAsia="標楷體" w:hAnsi="標楷體" w:cs="標楷體" w:hint="eastAsia"/>
                <w:color w:val="auto"/>
              </w:rPr>
              <w:t>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55242" w14:textId="77777777" w:rsidR="0016785B" w:rsidRPr="0016785B" w:rsidRDefault="0016785B" w:rsidP="0016785B">
            <w:pPr>
              <w:snapToGrid w:val="0"/>
              <w:jc w:val="center"/>
              <w:rPr>
                <w:rFonts w:ascii="標楷體" w:eastAsia="標楷體" w:hAnsi="標楷體" w:cs="標楷體" w:hint="eastAsia"/>
                <w:color w:val="auto"/>
              </w:rPr>
            </w:pPr>
            <w:r w:rsidRPr="0016785B">
              <w:rPr>
                <w:rFonts w:ascii="標楷體" w:eastAsia="標楷體" w:hAnsi="標楷體" w:cs="標楷體" w:hint="eastAsia"/>
                <w:color w:val="auto"/>
              </w:rPr>
              <w:t>114/12/18(四)</w:t>
            </w:r>
          </w:p>
          <w:p w14:paraId="28A7FC5E" w14:textId="0EB198B7" w:rsidR="0016785B" w:rsidRPr="00AF41D2" w:rsidRDefault="0016785B" w:rsidP="0016785B">
            <w:pPr>
              <w:snapToGrid w:val="0"/>
              <w:jc w:val="center"/>
              <w:rPr>
                <w:rFonts w:ascii="標楷體" w:eastAsia="標楷體" w:hAnsi="標楷體" w:cs="標楷體" w:hint="eastAsia"/>
                <w:color w:val="auto"/>
                <w:sz w:val="20"/>
                <w:szCs w:val="20"/>
              </w:rPr>
            </w:pPr>
            <w:r w:rsidRPr="00AF41D2">
              <w:rPr>
                <w:rFonts w:ascii="標楷體" w:eastAsia="標楷體" w:hAnsi="標楷體" w:cs="標楷體"/>
                <w:color w:val="auto"/>
                <w:sz w:val="20"/>
                <w:szCs w:val="20"/>
              </w:rPr>
              <w:t>13:30-16:30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96D87" w14:textId="77777777" w:rsidR="0016785B" w:rsidRPr="00193D76" w:rsidRDefault="0016785B" w:rsidP="00F330F9">
            <w:pPr>
              <w:jc w:val="right"/>
              <w:rPr>
                <w:rFonts w:ascii="標楷體" w:eastAsia="標楷體" w:hAnsi="標楷體" w:cs="標楷體" w:hint="eastAsia"/>
                <w:color w:val="auto"/>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3BA38A" w14:textId="77777777" w:rsidR="0016785B" w:rsidRDefault="0016785B" w:rsidP="00F330F9">
            <w:pPr>
              <w:snapToGrid w:val="0"/>
              <w:jc w:val="both"/>
              <w:rPr>
                <w:rFonts w:ascii="標楷體" w:eastAsia="標楷體" w:hAnsi="標楷體" w:cs="標楷體" w:hint="eastAsia"/>
                <w:color w:val="auto"/>
              </w:rPr>
            </w:pPr>
          </w:p>
        </w:tc>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DDAA0"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1BAD27B0" w14:textId="77777777" w:rsidTr="00AB174B">
        <w:trPr>
          <w:trHeight w:val="854"/>
          <w:jc w:val="center"/>
        </w:trPr>
        <w:tc>
          <w:tcPr>
            <w:tcW w:w="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52F509" w14:textId="77777777" w:rsidR="0016785B" w:rsidRPr="00372B32" w:rsidRDefault="0016785B" w:rsidP="00F330F9">
            <w:pPr>
              <w:jc w:val="center"/>
              <w:rPr>
                <w:rFonts w:ascii="標楷體" w:eastAsia="標楷體" w:hAnsi="標楷體" w:cs="Calibri" w:hint="eastAsia"/>
                <w:color w:val="auto"/>
                <w:spacing w:val="-10"/>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F1948" w14:textId="77777777" w:rsidR="0016785B" w:rsidRPr="00372B32" w:rsidRDefault="0016785B" w:rsidP="0016785B">
            <w:pPr>
              <w:jc w:val="both"/>
              <w:rPr>
                <w:rFonts w:eastAsia="標楷體" w:hint="eastAsia"/>
                <w:bCs/>
                <w:color w:val="auto"/>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C9D624" w14:textId="77777777" w:rsidR="0016785B" w:rsidRPr="00372B32" w:rsidRDefault="0016785B" w:rsidP="001E430B">
            <w:pPr>
              <w:pStyle w:val="affc"/>
              <w:numPr>
                <w:ilvl w:val="0"/>
                <w:numId w:val="18"/>
              </w:numPr>
              <w:spacing w:line="220" w:lineRule="atLeast"/>
              <w:ind w:left="318" w:hanging="318"/>
              <w:jc w:val="both"/>
              <w:rPr>
                <w:rFonts w:ascii="標楷體" w:eastAsia="標楷體" w:hAnsi="標楷體" w:cs="標楷體"/>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F0E1731" w14:textId="049202D5" w:rsidR="0016785B" w:rsidRPr="0016785B" w:rsidRDefault="0016785B" w:rsidP="0016785B">
            <w:pPr>
              <w:snapToGrid w:val="0"/>
              <w:jc w:val="center"/>
              <w:rPr>
                <w:rFonts w:ascii="標楷體" w:eastAsia="標楷體" w:hAnsi="標楷體" w:cs="標楷體" w:hint="eastAsia"/>
                <w:color w:val="auto"/>
              </w:rPr>
            </w:pPr>
            <w:r>
              <w:rPr>
                <w:rFonts w:ascii="標楷體" w:eastAsia="標楷體" w:hAnsi="標楷體" w:cs="標楷體" w:hint="eastAsia"/>
                <w:color w:val="auto"/>
              </w:rPr>
              <w:t>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688A9" w14:textId="77777777" w:rsidR="0016785B" w:rsidRPr="0016785B" w:rsidRDefault="0016785B" w:rsidP="0016785B">
            <w:pPr>
              <w:snapToGrid w:val="0"/>
              <w:jc w:val="center"/>
              <w:rPr>
                <w:rFonts w:ascii="標楷體" w:eastAsia="標楷體" w:hAnsi="標楷體" w:cs="標楷體" w:hint="eastAsia"/>
                <w:color w:val="auto"/>
              </w:rPr>
            </w:pPr>
            <w:r w:rsidRPr="0016785B">
              <w:rPr>
                <w:rFonts w:ascii="標楷體" w:eastAsia="標楷體" w:hAnsi="標楷體" w:cs="標楷體" w:hint="eastAsia"/>
                <w:color w:val="auto"/>
              </w:rPr>
              <w:t>115/03/19(四)</w:t>
            </w:r>
          </w:p>
          <w:p w14:paraId="3A290E00" w14:textId="04155FD0" w:rsidR="0016785B" w:rsidRPr="00AF41D2" w:rsidRDefault="0016785B" w:rsidP="0016785B">
            <w:pPr>
              <w:snapToGrid w:val="0"/>
              <w:jc w:val="center"/>
              <w:rPr>
                <w:rFonts w:ascii="標楷體" w:eastAsia="標楷體" w:hAnsi="標楷體" w:cs="標楷體" w:hint="eastAsia"/>
                <w:color w:val="auto"/>
                <w:sz w:val="20"/>
                <w:szCs w:val="20"/>
              </w:rPr>
            </w:pPr>
            <w:r w:rsidRPr="00AF41D2">
              <w:rPr>
                <w:rFonts w:ascii="標楷體" w:eastAsia="標楷體" w:hAnsi="標楷體" w:cs="標楷體"/>
                <w:color w:val="auto"/>
                <w:sz w:val="20"/>
                <w:szCs w:val="20"/>
              </w:rPr>
              <w:t>13:30-16:30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0AF78E" w14:textId="77777777" w:rsidR="0016785B" w:rsidRPr="00193D76" w:rsidRDefault="0016785B" w:rsidP="00F330F9">
            <w:pPr>
              <w:jc w:val="right"/>
              <w:rPr>
                <w:rFonts w:ascii="標楷體" w:eastAsia="標楷體" w:hAnsi="標楷體" w:cs="標楷體" w:hint="eastAsia"/>
                <w:color w:val="auto"/>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C7EF75" w14:textId="77777777" w:rsidR="0016785B" w:rsidRDefault="0016785B" w:rsidP="00F330F9">
            <w:pPr>
              <w:snapToGrid w:val="0"/>
              <w:jc w:val="both"/>
              <w:rPr>
                <w:rFonts w:ascii="標楷體" w:eastAsia="標楷體" w:hAnsi="標楷體" w:cs="標楷體" w:hint="eastAsia"/>
                <w:color w:val="auto"/>
              </w:rPr>
            </w:pPr>
          </w:p>
        </w:tc>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A326B"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10827A1B" w14:textId="77777777" w:rsidTr="00AB174B">
        <w:trPr>
          <w:trHeight w:val="854"/>
          <w:jc w:val="center"/>
        </w:trPr>
        <w:tc>
          <w:tcPr>
            <w:tcW w:w="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D8453B" w14:textId="77777777" w:rsidR="0016785B" w:rsidRPr="00372B32" w:rsidRDefault="0016785B" w:rsidP="00F330F9">
            <w:pPr>
              <w:jc w:val="center"/>
              <w:rPr>
                <w:rFonts w:ascii="標楷體" w:eastAsia="標楷體" w:hAnsi="標楷體" w:cs="Calibri" w:hint="eastAsia"/>
                <w:color w:val="auto"/>
                <w:spacing w:val="-10"/>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E4CE69" w14:textId="77777777" w:rsidR="0016785B" w:rsidRPr="00372B32" w:rsidRDefault="0016785B" w:rsidP="0016785B">
            <w:pPr>
              <w:jc w:val="both"/>
              <w:rPr>
                <w:rFonts w:eastAsia="標楷體" w:hint="eastAsia"/>
                <w:bCs/>
                <w:color w:val="auto"/>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CF7427" w14:textId="77777777" w:rsidR="0016785B" w:rsidRPr="00372B32" w:rsidRDefault="0016785B" w:rsidP="001E430B">
            <w:pPr>
              <w:pStyle w:val="affc"/>
              <w:numPr>
                <w:ilvl w:val="0"/>
                <w:numId w:val="18"/>
              </w:numPr>
              <w:spacing w:line="220" w:lineRule="atLeast"/>
              <w:ind w:left="318" w:hanging="318"/>
              <w:jc w:val="both"/>
              <w:rPr>
                <w:rFonts w:ascii="標楷體" w:eastAsia="標楷體" w:hAnsi="標楷體" w:cs="標楷體"/>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FDCD0B" w14:textId="70836165" w:rsidR="0016785B" w:rsidRPr="0016785B" w:rsidRDefault="0016785B" w:rsidP="0016785B">
            <w:pPr>
              <w:snapToGrid w:val="0"/>
              <w:jc w:val="center"/>
              <w:rPr>
                <w:rFonts w:ascii="標楷體" w:eastAsia="標楷體" w:hAnsi="標楷體" w:cs="標楷體" w:hint="eastAsia"/>
                <w:color w:val="auto"/>
              </w:rPr>
            </w:pPr>
            <w:r>
              <w:rPr>
                <w:rFonts w:ascii="標楷體" w:eastAsia="標楷體" w:hAnsi="標楷體" w:cs="標楷體" w:hint="eastAsia"/>
                <w:color w:val="auto"/>
              </w:rPr>
              <w:t>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711D8" w14:textId="77777777" w:rsidR="0016785B" w:rsidRPr="0016785B" w:rsidRDefault="0016785B" w:rsidP="0016785B">
            <w:pPr>
              <w:snapToGrid w:val="0"/>
              <w:jc w:val="center"/>
              <w:rPr>
                <w:rFonts w:ascii="標楷體" w:eastAsia="標楷體" w:hAnsi="標楷體" w:cs="標楷體" w:hint="eastAsia"/>
                <w:color w:val="auto"/>
              </w:rPr>
            </w:pPr>
            <w:r w:rsidRPr="0016785B">
              <w:rPr>
                <w:rFonts w:ascii="標楷體" w:eastAsia="標楷體" w:hAnsi="標楷體" w:cs="標楷體" w:hint="eastAsia"/>
                <w:color w:val="auto"/>
              </w:rPr>
              <w:t>115/03/28(六)</w:t>
            </w:r>
          </w:p>
          <w:p w14:paraId="2CA7C620" w14:textId="47649A22" w:rsidR="0016785B" w:rsidRPr="00AF41D2" w:rsidRDefault="0016785B" w:rsidP="0016785B">
            <w:pPr>
              <w:snapToGrid w:val="0"/>
              <w:jc w:val="center"/>
              <w:rPr>
                <w:rFonts w:ascii="標楷體" w:eastAsia="標楷體" w:hAnsi="標楷體" w:cs="標楷體" w:hint="eastAsia"/>
                <w:color w:val="auto"/>
                <w:sz w:val="20"/>
                <w:szCs w:val="20"/>
              </w:rPr>
            </w:pPr>
            <w:r w:rsidRPr="00AF41D2">
              <w:rPr>
                <w:rFonts w:ascii="標楷體" w:eastAsia="標楷體" w:hAnsi="標楷體" w:cs="標楷體"/>
                <w:color w:val="auto"/>
                <w:sz w:val="20"/>
                <w:szCs w:val="20"/>
              </w:rPr>
              <w:t>09:00-16:00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6877D1" w14:textId="77777777" w:rsidR="0016785B" w:rsidRPr="00193D76" w:rsidRDefault="0016785B" w:rsidP="00F330F9">
            <w:pPr>
              <w:jc w:val="right"/>
              <w:rPr>
                <w:rFonts w:ascii="標楷體" w:eastAsia="標楷體" w:hAnsi="標楷體" w:cs="標楷體" w:hint="eastAsia"/>
                <w:color w:val="auto"/>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C95DA0" w14:textId="77777777" w:rsidR="0016785B" w:rsidRDefault="0016785B" w:rsidP="00F330F9">
            <w:pPr>
              <w:snapToGrid w:val="0"/>
              <w:jc w:val="both"/>
              <w:rPr>
                <w:rFonts w:ascii="標楷體" w:eastAsia="標楷體" w:hAnsi="標楷體" w:cs="標楷體" w:hint="eastAsia"/>
                <w:color w:val="auto"/>
              </w:rPr>
            </w:pPr>
          </w:p>
        </w:tc>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98EA8"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2F185563" w14:textId="77777777" w:rsidTr="00AB174B">
        <w:trPr>
          <w:trHeight w:val="854"/>
          <w:jc w:val="center"/>
        </w:trPr>
        <w:tc>
          <w:tcPr>
            <w:tcW w:w="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9324B0" w14:textId="77777777" w:rsidR="0016785B" w:rsidRPr="00372B32" w:rsidRDefault="0016785B" w:rsidP="00F330F9">
            <w:pPr>
              <w:jc w:val="center"/>
              <w:rPr>
                <w:rFonts w:ascii="標楷體" w:eastAsia="標楷體" w:hAnsi="標楷體" w:cs="Calibri" w:hint="eastAsia"/>
                <w:color w:val="auto"/>
                <w:spacing w:val="-10"/>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F36DB2" w14:textId="77777777" w:rsidR="0016785B" w:rsidRPr="00372B32" w:rsidRDefault="0016785B" w:rsidP="0016785B">
            <w:pPr>
              <w:jc w:val="both"/>
              <w:rPr>
                <w:rFonts w:eastAsia="標楷體" w:hint="eastAsia"/>
                <w:bCs/>
                <w:color w:val="auto"/>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C425F2" w14:textId="77777777" w:rsidR="0016785B" w:rsidRPr="00372B32" w:rsidRDefault="0016785B" w:rsidP="001E430B">
            <w:pPr>
              <w:pStyle w:val="affc"/>
              <w:numPr>
                <w:ilvl w:val="0"/>
                <w:numId w:val="18"/>
              </w:numPr>
              <w:spacing w:line="220" w:lineRule="atLeast"/>
              <w:ind w:left="318" w:hanging="318"/>
              <w:jc w:val="both"/>
              <w:rPr>
                <w:rFonts w:ascii="標楷體" w:eastAsia="標楷體" w:hAnsi="標楷體" w:cs="標楷體"/>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089531" w14:textId="7B3C4C7C" w:rsidR="0016785B" w:rsidRPr="0016785B" w:rsidRDefault="0016785B" w:rsidP="0016785B">
            <w:pPr>
              <w:snapToGrid w:val="0"/>
              <w:jc w:val="center"/>
              <w:rPr>
                <w:rFonts w:ascii="標楷體" w:eastAsia="標楷體" w:hAnsi="標楷體" w:cs="標楷體" w:hint="eastAsia"/>
                <w:color w:val="auto"/>
              </w:rPr>
            </w:pPr>
            <w:r>
              <w:rPr>
                <w:rFonts w:ascii="標楷體" w:eastAsia="標楷體" w:hAnsi="標楷體" w:cs="標楷體" w:hint="eastAsia"/>
                <w:color w:val="auto"/>
              </w:rPr>
              <w:t>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0D81D" w14:textId="77777777" w:rsidR="0016785B" w:rsidRPr="0016785B" w:rsidRDefault="0016785B" w:rsidP="0016785B">
            <w:pPr>
              <w:snapToGrid w:val="0"/>
              <w:jc w:val="center"/>
              <w:rPr>
                <w:rFonts w:ascii="標楷體" w:eastAsia="標楷體" w:hAnsi="標楷體" w:cs="標楷體" w:hint="eastAsia"/>
                <w:color w:val="auto"/>
              </w:rPr>
            </w:pPr>
            <w:r w:rsidRPr="0016785B">
              <w:rPr>
                <w:rFonts w:ascii="標楷體" w:eastAsia="標楷體" w:hAnsi="標楷體" w:cs="標楷體" w:hint="eastAsia"/>
                <w:color w:val="auto"/>
              </w:rPr>
              <w:t>115/04/16(四)</w:t>
            </w:r>
          </w:p>
          <w:p w14:paraId="17F09E6A" w14:textId="47BFAA00" w:rsidR="0016785B" w:rsidRPr="00AF41D2" w:rsidRDefault="0016785B" w:rsidP="0016785B">
            <w:pPr>
              <w:snapToGrid w:val="0"/>
              <w:jc w:val="center"/>
              <w:rPr>
                <w:rFonts w:ascii="標楷體" w:eastAsia="標楷體" w:hAnsi="標楷體" w:cs="標楷體" w:hint="eastAsia"/>
                <w:color w:val="auto"/>
                <w:sz w:val="20"/>
                <w:szCs w:val="20"/>
              </w:rPr>
            </w:pPr>
            <w:r w:rsidRPr="00AF41D2">
              <w:rPr>
                <w:rFonts w:ascii="標楷體" w:eastAsia="標楷體" w:hAnsi="標楷體" w:cs="標楷體"/>
                <w:color w:val="auto"/>
                <w:sz w:val="20"/>
                <w:szCs w:val="20"/>
              </w:rPr>
              <w:t>14:00-16:00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A18C3" w14:textId="77777777" w:rsidR="0016785B" w:rsidRPr="00193D76" w:rsidRDefault="0016785B" w:rsidP="00F330F9">
            <w:pPr>
              <w:jc w:val="right"/>
              <w:rPr>
                <w:rFonts w:ascii="標楷體" w:eastAsia="標楷體" w:hAnsi="標楷體" w:cs="標楷體" w:hint="eastAsia"/>
                <w:color w:val="auto"/>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949290" w14:textId="77777777" w:rsidR="0016785B" w:rsidRDefault="0016785B" w:rsidP="00F330F9">
            <w:pPr>
              <w:snapToGrid w:val="0"/>
              <w:jc w:val="both"/>
              <w:rPr>
                <w:rFonts w:ascii="標楷體" w:eastAsia="標楷體" w:hAnsi="標楷體" w:cs="標楷體" w:hint="eastAsia"/>
                <w:color w:val="auto"/>
              </w:rPr>
            </w:pPr>
          </w:p>
        </w:tc>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747C0"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16785B" w:rsidRPr="00372B32" w14:paraId="0F222C9B" w14:textId="77777777" w:rsidTr="00AB174B">
        <w:trPr>
          <w:trHeight w:val="854"/>
          <w:jc w:val="center"/>
        </w:trPr>
        <w:tc>
          <w:tcPr>
            <w:tcW w:w="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907920" w14:textId="77777777" w:rsidR="0016785B" w:rsidRPr="00372B32" w:rsidRDefault="0016785B" w:rsidP="00F330F9">
            <w:pPr>
              <w:jc w:val="center"/>
              <w:rPr>
                <w:rFonts w:ascii="標楷體" w:eastAsia="標楷體" w:hAnsi="標楷體" w:cs="Calibri" w:hint="eastAsia"/>
                <w:color w:val="auto"/>
                <w:spacing w:val="-10"/>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83A95F" w14:textId="77777777" w:rsidR="0016785B" w:rsidRPr="00372B32" w:rsidRDefault="0016785B" w:rsidP="0016785B">
            <w:pPr>
              <w:jc w:val="both"/>
              <w:rPr>
                <w:rFonts w:eastAsia="標楷體" w:hint="eastAsia"/>
                <w:bCs/>
                <w:color w:val="auto"/>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59F2B" w14:textId="77777777" w:rsidR="0016785B" w:rsidRPr="00372B32" w:rsidRDefault="0016785B" w:rsidP="001E430B">
            <w:pPr>
              <w:pStyle w:val="affc"/>
              <w:numPr>
                <w:ilvl w:val="0"/>
                <w:numId w:val="18"/>
              </w:numPr>
              <w:spacing w:line="220" w:lineRule="atLeast"/>
              <w:ind w:left="318" w:hanging="318"/>
              <w:jc w:val="both"/>
              <w:rPr>
                <w:rFonts w:ascii="標楷體" w:eastAsia="標楷體" w:hAnsi="標楷體" w:cs="標楷體"/>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E920FD" w14:textId="534F275C" w:rsidR="0016785B" w:rsidRPr="0016785B" w:rsidRDefault="0016785B" w:rsidP="0016785B">
            <w:pPr>
              <w:snapToGrid w:val="0"/>
              <w:jc w:val="center"/>
              <w:rPr>
                <w:rFonts w:ascii="標楷體" w:eastAsia="標楷體" w:hAnsi="標楷體" w:cs="標楷體" w:hint="eastAsia"/>
                <w:color w:val="auto"/>
              </w:rPr>
            </w:pPr>
            <w:r>
              <w:rPr>
                <w:rFonts w:ascii="標楷體" w:eastAsia="標楷體" w:hAnsi="標楷體" w:cs="標楷體" w:hint="eastAsia"/>
                <w:color w:val="auto"/>
              </w:rPr>
              <w:t>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BF85A" w14:textId="77777777" w:rsidR="0016785B" w:rsidRPr="0016785B" w:rsidRDefault="0016785B" w:rsidP="0016785B">
            <w:pPr>
              <w:snapToGrid w:val="0"/>
              <w:jc w:val="center"/>
              <w:rPr>
                <w:rFonts w:ascii="標楷體" w:eastAsia="標楷體" w:hAnsi="標楷體" w:cs="標楷體" w:hint="eastAsia"/>
                <w:color w:val="auto"/>
              </w:rPr>
            </w:pPr>
            <w:r w:rsidRPr="0016785B">
              <w:rPr>
                <w:rFonts w:ascii="標楷體" w:eastAsia="標楷體" w:hAnsi="標楷體" w:cs="標楷體" w:hint="eastAsia"/>
                <w:color w:val="auto"/>
              </w:rPr>
              <w:t>115/06/11(四)</w:t>
            </w:r>
          </w:p>
          <w:p w14:paraId="58B7FF8C" w14:textId="07E36326" w:rsidR="0016785B" w:rsidRPr="00AF41D2" w:rsidRDefault="0016785B" w:rsidP="0016785B">
            <w:pPr>
              <w:snapToGrid w:val="0"/>
              <w:jc w:val="center"/>
              <w:rPr>
                <w:rFonts w:ascii="標楷體" w:eastAsia="標楷體" w:hAnsi="標楷體" w:cs="標楷體" w:hint="eastAsia"/>
                <w:color w:val="auto"/>
                <w:sz w:val="20"/>
                <w:szCs w:val="20"/>
              </w:rPr>
            </w:pPr>
            <w:r w:rsidRPr="00AF41D2">
              <w:rPr>
                <w:rFonts w:ascii="標楷體" w:eastAsia="標楷體" w:hAnsi="標楷體" w:cs="標楷體"/>
                <w:color w:val="auto"/>
                <w:sz w:val="20"/>
                <w:szCs w:val="20"/>
              </w:rPr>
              <w:t>10:00-16:00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D39047" w14:textId="77777777" w:rsidR="0016785B" w:rsidRPr="00193D76" w:rsidRDefault="0016785B" w:rsidP="00F330F9">
            <w:pPr>
              <w:jc w:val="right"/>
              <w:rPr>
                <w:rFonts w:ascii="標楷體" w:eastAsia="標楷體" w:hAnsi="標楷體" w:cs="標楷體" w:hint="eastAsia"/>
                <w:color w:val="auto"/>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52B548" w14:textId="77777777" w:rsidR="0016785B" w:rsidRDefault="0016785B" w:rsidP="00F330F9">
            <w:pPr>
              <w:snapToGrid w:val="0"/>
              <w:jc w:val="both"/>
              <w:rPr>
                <w:rFonts w:ascii="標楷體" w:eastAsia="標楷體" w:hAnsi="標楷體" w:cs="標楷體" w:hint="eastAsia"/>
                <w:color w:val="auto"/>
              </w:rPr>
            </w:pPr>
          </w:p>
        </w:tc>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015B8E" w14:textId="77777777" w:rsidR="0016785B" w:rsidRPr="00372B32" w:rsidRDefault="0016785B" w:rsidP="00F330F9">
            <w:pPr>
              <w:snapToGrid w:val="0"/>
              <w:jc w:val="center"/>
              <w:rPr>
                <w:rFonts w:ascii="Wingdings 2" w:eastAsia="Wingdings 2" w:hAnsi="Wingdings 2" w:cs="Wingdings 2"/>
                <w:b/>
                <w:color w:val="auto"/>
                <w:sz w:val="20"/>
                <w:szCs w:val="20"/>
              </w:rPr>
            </w:pPr>
          </w:p>
        </w:tc>
      </w:tr>
      <w:tr w:rsidR="006D77E4" w:rsidRPr="00372B32" w14:paraId="20CB8301" w14:textId="77777777" w:rsidTr="00AB174B">
        <w:trPr>
          <w:trHeight w:val="1243"/>
          <w:jc w:val="center"/>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F71295" w14:textId="77777777" w:rsidR="006D77E4" w:rsidRPr="00372B32" w:rsidRDefault="006D77E4" w:rsidP="00F330F9">
            <w:pPr>
              <w:jc w:val="center"/>
              <w:rPr>
                <w:color w:val="auto"/>
              </w:rPr>
            </w:pPr>
            <w:r w:rsidRPr="00372B32">
              <w:rPr>
                <w:rFonts w:eastAsia="標楷體" w:hint="eastAsia"/>
                <w:color w:val="auto"/>
              </w:rPr>
              <w:t>2</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90BD5D" w14:textId="1D1CE63E" w:rsidR="006D77E4" w:rsidRPr="00372B32" w:rsidRDefault="006D77E4" w:rsidP="0016785B">
            <w:pPr>
              <w:jc w:val="both"/>
              <w:rPr>
                <w:color w:val="auto"/>
              </w:rPr>
            </w:pPr>
            <w:r w:rsidRPr="00372B32">
              <w:rPr>
                <w:rFonts w:ascii="標楷體" w:eastAsia="標楷體" w:hAnsi="標楷體" w:cs="標楷體" w:hint="eastAsia"/>
                <w:color w:val="auto"/>
              </w:rPr>
              <w:t>B4各領域/科目數位教學工作坊-</w:t>
            </w:r>
            <w:r w:rsidRPr="00372B32">
              <w:rPr>
                <w:rFonts w:ascii="標楷體" w:eastAsia="標楷體" w:hAnsi="標楷體" w:cs="標楷體" w:hint="eastAsia"/>
                <w:color w:val="auto"/>
                <w:lang w:val="zh-TW"/>
              </w:rPr>
              <w:t>本土語</w:t>
            </w:r>
            <w:r w:rsidRPr="00372B32">
              <w:rPr>
                <w:rFonts w:ascii="標楷體" w:eastAsia="標楷體" w:hAnsi="標楷體" w:cs="標楷體" w:hint="eastAsia"/>
                <w:color w:val="auto"/>
              </w:rPr>
              <w:t>」增能研習</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BD6D74" w14:textId="77777777" w:rsidR="006D77E4" w:rsidRPr="009966C5" w:rsidRDefault="006D77E4" w:rsidP="0016785B">
            <w:pPr>
              <w:pStyle w:val="affc"/>
              <w:numPr>
                <w:ilvl w:val="0"/>
                <w:numId w:val="20"/>
              </w:numPr>
              <w:spacing w:line="220" w:lineRule="atLeast"/>
              <w:ind w:left="318" w:hanging="318"/>
              <w:jc w:val="both"/>
            </w:pPr>
            <w:r w:rsidRPr="00372B32">
              <w:rPr>
                <w:rFonts w:ascii="標楷體" w:eastAsia="標楷體" w:hAnsi="標楷體" w:cs="標楷體" w:hint="eastAsia"/>
                <w:lang w:val="en-US"/>
              </w:rPr>
              <w:t>語文領域本土語文</w:t>
            </w:r>
            <w:r w:rsidRPr="00372B32">
              <w:rPr>
                <w:rFonts w:ascii="標楷體" w:eastAsia="標楷體" w:hAnsi="標楷體" w:cs="標楷體"/>
                <w:lang w:val="en-US"/>
              </w:rPr>
              <w:t>素養</w:t>
            </w:r>
            <w:r w:rsidRPr="00372B32">
              <w:rPr>
                <w:rFonts w:ascii="標楷體" w:eastAsia="標楷體" w:hAnsi="標楷體" w:cs="標楷體" w:hint="eastAsia"/>
                <w:lang w:val="en-US"/>
              </w:rPr>
              <w:t>導向</w:t>
            </w:r>
            <w:r w:rsidRPr="00372B32">
              <w:rPr>
                <w:rFonts w:ascii="標楷體" w:eastAsia="標楷體" w:hAnsi="標楷體" w:cs="標楷體"/>
                <w:lang w:val="en-US"/>
              </w:rPr>
              <w:t>教學</w:t>
            </w:r>
            <w:r w:rsidRPr="00372B32">
              <w:rPr>
                <w:rFonts w:ascii="標楷體" w:eastAsia="標楷體" w:hAnsi="標楷體" w:cs="標楷體" w:hint="eastAsia"/>
                <w:lang w:val="en-US"/>
              </w:rPr>
              <w:t>多元評量</w:t>
            </w:r>
            <w:r w:rsidRPr="00372B32">
              <w:rPr>
                <w:rFonts w:ascii="標楷體" w:eastAsia="標楷體" w:hAnsi="標楷體" w:cs="標楷體"/>
                <w:lang w:val="en-US"/>
              </w:rPr>
              <w:t>實作</w:t>
            </w:r>
            <w:r w:rsidRPr="00372B32">
              <w:rPr>
                <w:rFonts w:ascii="標楷體" w:eastAsia="標楷體" w:hAnsi="標楷體" w:cs="標楷體" w:hint="eastAsia"/>
                <w:lang w:val="en-US"/>
              </w:rPr>
              <w:t>。</w:t>
            </w:r>
          </w:p>
          <w:p w14:paraId="681CDEB8" w14:textId="77777777" w:rsidR="006D77E4" w:rsidRPr="009966C5" w:rsidRDefault="006D77E4" w:rsidP="0016785B">
            <w:pPr>
              <w:pStyle w:val="affc"/>
              <w:numPr>
                <w:ilvl w:val="0"/>
                <w:numId w:val="20"/>
              </w:numPr>
              <w:spacing w:line="220" w:lineRule="atLeast"/>
              <w:ind w:left="318" w:hanging="318"/>
              <w:jc w:val="both"/>
            </w:pPr>
            <w:r w:rsidRPr="009966C5">
              <w:rPr>
                <w:rFonts w:ascii="標楷體" w:eastAsia="標楷體" w:hAnsi="標楷體" w:cs="標楷體" w:hint="eastAsia"/>
                <w:lang w:val="en-US"/>
              </w:rPr>
              <w:t>公開授課的推動與實施。</w:t>
            </w:r>
          </w:p>
          <w:p w14:paraId="3699221E" w14:textId="77777777" w:rsidR="006D77E4" w:rsidRPr="00372B32" w:rsidRDefault="006D77E4" w:rsidP="0016785B">
            <w:pPr>
              <w:pStyle w:val="affc"/>
              <w:numPr>
                <w:ilvl w:val="0"/>
                <w:numId w:val="20"/>
              </w:numPr>
              <w:spacing w:line="220" w:lineRule="atLeast"/>
              <w:ind w:left="318" w:hanging="318"/>
              <w:jc w:val="both"/>
            </w:pPr>
            <w:r w:rsidRPr="009966C5">
              <w:rPr>
                <w:rFonts w:ascii="標楷體" w:eastAsia="標楷體" w:hAnsi="標楷體" w:cs="標楷體"/>
                <w:lang w:val="en-US"/>
              </w:rPr>
              <w:t>行政宣導</w:t>
            </w:r>
            <w:r w:rsidRPr="009966C5">
              <w:rPr>
                <w:rFonts w:ascii="標楷體" w:eastAsia="標楷體" w:hAnsi="標楷體" w:cs="標楷體" w:hint="eastAsia"/>
                <w:lang w:val="en-US"/>
              </w:rPr>
              <w:t>及學校應</w:t>
            </w:r>
            <w:r w:rsidRPr="009966C5">
              <w:rPr>
                <w:rFonts w:ascii="標楷體" w:eastAsia="標楷體" w:hAnsi="標楷體" w:cs="標楷體"/>
                <w:lang w:val="en-US"/>
              </w:rPr>
              <w:t>協助配合</w:t>
            </w:r>
            <w:r w:rsidRPr="009966C5">
              <w:rPr>
                <w:rFonts w:ascii="標楷體" w:eastAsia="標楷體" w:hAnsi="標楷體" w:cs="標楷體" w:hint="eastAsia"/>
                <w:lang w:val="en-US"/>
              </w:rPr>
              <w:t>事項。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CA3045" w14:textId="7EE031CA" w:rsidR="006D77E4" w:rsidRPr="006D77E4" w:rsidRDefault="006D77E4" w:rsidP="00F330F9">
            <w:pPr>
              <w:snapToGrid w:val="0"/>
              <w:jc w:val="center"/>
              <w:rPr>
                <w:rFonts w:eastAsiaTheme="minorEastAsia" w:hint="eastAsia"/>
                <w:color w:val="auto"/>
              </w:rPr>
            </w:pPr>
            <w:r>
              <w:rPr>
                <w:rFonts w:eastAsiaTheme="minorEastAsia" w:hint="eastAsia"/>
                <w:color w:val="auto"/>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7B04A" w14:textId="77777777" w:rsidR="00AF41D2" w:rsidRPr="00AF41D2" w:rsidRDefault="00AF41D2" w:rsidP="00AF41D2">
            <w:pPr>
              <w:snapToGrid w:val="0"/>
              <w:jc w:val="center"/>
              <w:rPr>
                <w:rFonts w:ascii="標楷體" w:eastAsia="標楷體" w:hAnsi="標楷體" w:cs="標楷體" w:hint="eastAsia"/>
                <w:color w:val="auto"/>
              </w:rPr>
            </w:pPr>
            <w:r w:rsidRPr="00AF41D2">
              <w:rPr>
                <w:rFonts w:ascii="標楷體" w:eastAsia="標楷體" w:hAnsi="標楷體" w:cs="標楷體" w:hint="eastAsia"/>
                <w:color w:val="auto"/>
              </w:rPr>
              <w:t>114/11/29(六)</w:t>
            </w:r>
          </w:p>
          <w:p w14:paraId="37069BBE" w14:textId="00D2DD6E" w:rsidR="006D77E4" w:rsidRPr="00AF41D2" w:rsidRDefault="00AF41D2" w:rsidP="00AF41D2">
            <w:pPr>
              <w:snapToGrid w:val="0"/>
              <w:jc w:val="center"/>
              <w:rPr>
                <w:color w:val="auto"/>
                <w:sz w:val="20"/>
                <w:szCs w:val="20"/>
              </w:rPr>
            </w:pPr>
            <w:r w:rsidRPr="00AF41D2">
              <w:rPr>
                <w:rFonts w:ascii="標楷體" w:eastAsia="標楷體" w:hAnsi="標楷體" w:cs="標楷體" w:hint="eastAsia"/>
                <w:color w:val="auto"/>
                <w:sz w:val="20"/>
                <w:szCs w:val="20"/>
              </w:rPr>
              <w:t>09：00-16：00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91AB28" w14:textId="45937912" w:rsidR="006D77E4" w:rsidRPr="00193D76" w:rsidRDefault="006D77E4" w:rsidP="00F330F9">
            <w:pPr>
              <w:jc w:val="right"/>
              <w:rPr>
                <w:color w:val="auto"/>
                <w:sz w:val="22"/>
                <w:szCs w:val="22"/>
              </w:rPr>
            </w:pPr>
            <w:r>
              <w:rPr>
                <w:rFonts w:ascii="標楷體" w:eastAsia="標楷體" w:hAnsi="標楷體" w:cs="標楷體" w:hint="eastAsia"/>
                <w:color w:val="auto"/>
                <w:sz w:val="22"/>
                <w:szCs w:val="22"/>
              </w:rPr>
              <w:t>33</w:t>
            </w:r>
            <w:r w:rsidRPr="00193D76">
              <w:rPr>
                <w:rFonts w:ascii="標楷體" w:eastAsia="標楷體" w:hAnsi="標楷體" w:cs="標楷體" w:hint="eastAsia"/>
                <w:color w:val="auto"/>
                <w:sz w:val="22"/>
                <w:szCs w:val="22"/>
              </w:rPr>
              <w:t>,</w:t>
            </w:r>
            <w:r>
              <w:rPr>
                <w:rFonts w:ascii="標楷體" w:eastAsia="標楷體" w:hAnsi="標楷體" w:cs="標楷體" w:hint="eastAsia"/>
                <w:color w:val="auto"/>
                <w:sz w:val="22"/>
                <w:szCs w:val="22"/>
              </w:rPr>
              <w:t>2</w:t>
            </w:r>
            <w:r w:rsidRPr="00193D76">
              <w:rPr>
                <w:rFonts w:ascii="標楷體" w:eastAsia="標楷體" w:hAnsi="標楷體" w:cs="標楷體" w:hint="eastAsia"/>
                <w:color w:val="auto"/>
                <w:sz w:val="22"/>
                <w:szCs w:val="22"/>
              </w:rPr>
              <w:t>00元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5FDCEB" w14:textId="77777777" w:rsidR="006D77E4" w:rsidRPr="00372B32" w:rsidRDefault="006D77E4" w:rsidP="00F330F9">
            <w:pPr>
              <w:snapToGrid w:val="0"/>
              <w:jc w:val="both"/>
              <w:rPr>
                <w:color w:val="auto"/>
              </w:rPr>
            </w:pPr>
            <w:r w:rsidRPr="00372B32">
              <w:rPr>
                <w:rFonts w:ascii="標楷體" w:eastAsia="標楷體" w:hAnsi="標楷體" w:cs="標楷體" w:hint="eastAsia"/>
                <w:color w:val="auto"/>
              </w:rPr>
              <w:t>■</w:t>
            </w:r>
            <w:r w:rsidRPr="00372B32">
              <w:rPr>
                <w:rFonts w:ascii="標楷體" w:eastAsia="標楷體" w:hAnsi="標楷體" w:cs="Calibri" w:hint="eastAsia"/>
                <w:color w:val="auto"/>
                <w:sz w:val="20"/>
                <w:szCs w:val="20"/>
              </w:rPr>
              <w:t>教育部精進補助-</w:t>
            </w:r>
            <w:r w:rsidRPr="00372B32">
              <w:rPr>
                <w:rFonts w:eastAsia="標楷體"/>
                <w:color w:val="auto"/>
                <w:sz w:val="20"/>
                <w:szCs w:val="20"/>
              </w:rPr>
              <w:t>輔導</w:t>
            </w:r>
            <w:r w:rsidRPr="00372B32">
              <w:rPr>
                <w:rFonts w:eastAsia="標楷體" w:hint="eastAsia"/>
                <w:color w:val="auto"/>
                <w:sz w:val="20"/>
                <w:szCs w:val="20"/>
              </w:rPr>
              <w:t>小組</w:t>
            </w:r>
            <w:r w:rsidRPr="00372B32">
              <w:rPr>
                <w:rFonts w:eastAsia="標楷體"/>
                <w:color w:val="auto"/>
                <w:sz w:val="20"/>
                <w:szCs w:val="20"/>
              </w:rPr>
              <w:t>運作</w:t>
            </w:r>
          </w:p>
          <w:p w14:paraId="36AB16D6" w14:textId="77777777" w:rsidR="006D77E4" w:rsidRPr="00372B32" w:rsidRDefault="006D77E4" w:rsidP="00F330F9">
            <w:pPr>
              <w:snapToGrid w:val="0"/>
              <w:jc w:val="both"/>
              <w:rPr>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縣市自籌</w:t>
            </w:r>
          </w:p>
          <w:p w14:paraId="5C97E60F" w14:textId="77777777" w:rsidR="006D77E4" w:rsidRPr="00372B32" w:rsidRDefault="006D77E4" w:rsidP="00F330F9">
            <w:pPr>
              <w:snapToGrid w:val="0"/>
              <w:jc w:val="both"/>
              <w:rPr>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其他專案:請說明</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61B0E1" w14:textId="77777777" w:rsidR="006D77E4" w:rsidRPr="00372B32" w:rsidRDefault="006D77E4" w:rsidP="00F330F9">
            <w:pPr>
              <w:snapToGrid w:val="0"/>
              <w:jc w:val="center"/>
              <w:rPr>
                <w:color w:val="auto"/>
              </w:rPr>
            </w:pPr>
            <w:r w:rsidRPr="00372B32">
              <w:rPr>
                <w:rFonts w:ascii="Wingdings 2" w:eastAsia="Wingdings 2" w:hAnsi="Wingdings 2" w:cs="Wingdings 2"/>
                <w:b/>
                <w:color w:val="auto"/>
                <w:sz w:val="20"/>
                <w:szCs w:val="20"/>
              </w:rPr>
              <w:t></w:t>
            </w:r>
          </w:p>
        </w:tc>
      </w:tr>
      <w:tr w:rsidR="006D77E4" w:rsidRPr="00372B32" w14:paraId="1A6A8A4A" w14:textId="77777777" w:rsidTr="00AB174B">
        <w:trPr>
          <w:trHeight w:val="1243"/>
          <w:jc w:val="center"/>
        </w:trPr>
        <w:tc>
          <w:tcPr>
            <w:tcW w:w="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22837B" w14:textId="77777777" w:rsidR="006D77E4" w:rsidRPr="00372B32" w:rsidRDefault="006D77E4" w:rsidP="00F330F9">
            <w:pPr>
              <w:jc w:val="center"/>
              <w:rPr>
                <w:rFonts w:eastAsia="標楷體" w:hint="eastAsia"/>
                <w:color w:val="auto"/>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1AC740" w14:textId="77777777" w:rsidR="006D77E4" w:rsidRPr="00372B32" w:rsidRDefault="006D77E4" w:rsidP="0016785B">
            <w:pPr>
              <w:jc w:val="both"/>
              <w:rPr>
                <w:rFonts w:ascii="標楷體" w:eastAsia="標楷體" w:hAnsi="標楷體" w:cs="標楷體" w:hint="eastAsia"/>
                <w:color w:val="auto"/>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9340" w14:textId="77777777" w:rsidR="006D77E4" w:rsidRPr="00372B32" w:rsidRDefault="006D77E4" w:rsidP="0016785B">
            <w:pPr>
              <w:pStyle w:val="affc"/>
              <w:numPr>
                <w:ilvl w:val="0"/>
                <w:numId w:val="20"/>
              </w:numPr>
              <w:spacing w:line="220" w:lineRule="atLeast"/>
              <w:ind w:left="318" w:hanging="318"/>
              <w:jc w:val="both"/>
              <w:rPr>
                <w:rFonts w:ascii="標楷體" w:eastAsia="標楷體" w:hAnsi="標楷體" w:cs="標楷體" w:hint="eastAsia"/>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FB0FF8" w14:textId="79E31B46" w:rsidR="006D77E4" w:rsidRPr="006D77E4" w:rsidRDefault="006D77E4" w:rsidP="00F330F9">
            <w:pPr>
              <w:snapToGrid w:val="0"/>
              <w:jc w:val="center"/>
              <w:rPr>
                <w:rFonts w:eastAsiaTheme="minorEastAsia" w:hint="eastAsia"/>
                <w:color w:val="auto"/>
              </w:rPr>
            </w:pPr>
            <w:r>
              <w:rPr>
                <w:rFonts w:eastAsiaTheme="minorEastAsia" w:hint="eastAsia"/>
                <w:color w:val="auto"/>
              </w:rPr>
              <w:t>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1B019" w14:textId="77777777" w:rsidR="00AF41D2" w:rsidRPr="00AF41D2" w:rsidRDefault="00AF41D2" w:rsidP="00AF41D2">
            <w:pPr>
              <w:snapToGrid w:val="0"/>
              <w:jc w:val="center"/>
              <w:rPr>
                <w:rFonts w:ascii="標楷體" w:eastAsia="標楷體" w:hAnsi="標楷體" w:cs="標楷體" w:hint="eastAsia"/>
                <w:color w:val="auto"/>
              </w:rPr>
            </w:pPr>
            <w:r w:rsidRPr="00AF41D2">
              <w:rPr>
                <w:rFonts w:hint="eastAsia"/>
                <w:color w:val="auto"/>
              </w:rPr>
              <w:t>1</w:t>
            </w:r>
            <w:r w:rsidRPr="00AF41D2">
              <w:rPr>
                <w:rFonts w:ascii="標楷體" w:eastAsia="標楷體" w:hAnsi="標楷體" w:cs="標楷體" w:hint="eastAsia"/>
                <w:color w:val="auto"/>
              </w:rPr>
              <w:t>15/05/16(六)</w:t>
            </w:r>
          </w:p>
          <w:p w14:paraId="47CFF682" w14:textId="278D8BB2" w:rsidR="006D77E4" w:rsidRPr="00AF41D2" w:rsidRDefault="00AF41D2" w:rsidP="00AF41D2">
            <w:pPr>
              <w:snapToGrid w:val="0"/>
              <w:jc w:val="center"/>
              <w:rPr>
                <w:color w:val="auto"/>
                <w:sz w:val="20"/>
                <w:szCs w:val="20"/>
              </w:rPr>
            </w:pPr>
            <w:r w:rsidRPr="00AF41D2">
              <w:rPr>
                <w:rFonts w:ascii="標楷體" w:eastAsia="標楷體" w:hAnsi="標楷體" w:cs="標楷體" w:hint="eastAsia"/>
                <w:color w:val="auto"/>
                <w:sz w:val="20"/>
                <w:szCs w:val="20"/>
              </w:rPr>
              <w:t>09：00-16：00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30C786" w14:textId="77777777" w:rsidR="006D77E4" w:rsidRDefault="006D77E4" w:rsidP="00F330F9">
            <w:pPr>
              <w:jc w:val="right"/>
              <w:rPr>
                <w:rFonts w:ascii="標楷體" w:eastAsia="標楷體" w:hAnsi="標楷體" w:cs="標楷體" w:hint="eastAsia"/>
                <w:color w:val="auto"/>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63218B" w14:textId="77777777" w:rsidR="006D77E4" w:rsidRPr="00372B32" w:rsidRDefault="006D77E4" w:rsidP="00F330F9">
            <w:pPr>
              <w:snapToGrid w:val="0"/>
              <w:jc w:val="both"/>
              <w:rPr>
                <w:rFonts w:ascii="標楷體" w:eastAsia="標楷體" w:hAnsi="標楷體" w:cs="標楷體" w:hint="eastAsia"/>
                <w:color w:val="auto"/>
              </w:rPr>
            </w:pPr>
          </w:p>
        </w:tc>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0A9E60" w14:textId="77777777" w:rsidR="006D77E4" w:rsidRPr="00372B32" w:rsidRDefault="006D77E4" w:rsidP="00F330F9">
            <w:pPr>
              <w:snapToGrid w:val="0"/>
              <w:jc w:val="center"/>
              <w:rPr>
                <w:rFonts w:ascii="Wingdings 2" w:eastAsia="Wingdings 2" w:hAnsi="Wingdings 2" w:cs="Wingdings 2"/>
                <w:b/>
                <w:color w:val="auto"/>
                <w:sz w:val="20"/>
                <w:szCs w:val="20"/>
              </w:rPr>
            </w:pPr>
          </w:p>
        </w:tc>
      </w:tr>
      <w:tr w:rsidR="00263851" w:rsidRPr="00372B32" w14:paraId="30D901B8" w14:textId="77777777" w:rsidTr="00AB174B">
        <w:trPr>
          <w:trHeight w:val="3118"/>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A6D79FB" w14:textId="77777777" w:rsidR="00263851" w:rsidRPr="00372B32" w:rsidRDefault="00263851" w:rsidP="00F330F9">
            <w:pPr>
              <w:jc w:val="center"/>
              <w:rPr>
                <w:color w:val="auto"/>
              </w:rPr>
            </w:pPr>
            <w:r w:rsidRPr="00372B32">
              <w:rPr>
                <w:rFonts w:eastAsia="標楷體" w:hint="eastAsia"/>
                <w:color w:val="auto"/>
              </w:rPr>
              <w:t>3</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4ED6A01" w14:textId="77777777" w:rsidR="00263851" w:rsidRPr="00372B32" w:rsidRDefault="00263851" w:rsidP="0016785B">
            <w:pPr>
              <w:jc w:val="both"/>
              <w:rPr>
                <w:color w:val="auto"/>
              </w:rPr>
            </w:pPr>
            <w:r w:rsidRPr="00372B32">
              <w:rPr>
                <w:rFonts w:eastAsia="標楷體" w:hint="eastAsia"/>
                <w:bCs/>
                <w:color w:val="auto"/>
              </w:rPr>
              <w:t>到校輔導與服務</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85757" w14:textId="77777777" w:rsidR="00263851" w:rsidRPr="0061053D" w:rsidRDefault="00263851" w:rsidP="0016785B">
            <w:pPr>
              <w:pStyle w:val="affc"/>
              <w:numPr>
                <w:ilvl w:val="0"/>
                <w:numId w:val="19"/>
              </w:numPr>
              <w:spacing w:line="220" w:lineRule="atLeast"/>
              <w:ind w:left="318" w:hanging="318"/>
              <w:jc w:val="both"/>
              <w:rPr>
                <w:rFonts w:ascii="標楷體" w:eastAsia="標楷體" w:hAnsi="標楷體"/>
              </w:rPr>
            </w:pPr>
            <w:r w:rsidRPr="0061053D">
              <w:rPr>
                <w:rFonts w:ascii="標楷體" w:eastAsia="標楷體" w:hAnsi="標楷體" w:hint="eastAsia"/>
                <w:kern w:val="0"/>
              </w:rPr>
              <w:t>臺灣母語日實施現況</w:t>
            </w:r>
          </w:p>
          <w:p w14:paraId="220BA08A" w14:textId="77777777" w:rsidR="00263851" w:rsidRPr="0016785B" w:rsidRDefault="00263851" w:rsidP="0016785B">
            <w:pPr>
              <w:pStyle w:val="affc"/>
              <w:numPr>
                <w:ilvl w:val="0"/>
                <w:numId w:val="19"/>
              </w:numPr>
              <w:spacing w:line="220" w:lineRule="atLeast"/>
              <w:ind w:left="318" w:hanging="318"/>
              <w:jc w:val="both"/>
              <w:rPr>
                <w:rFonts w:ascii="標楷體" w:eastAsia="標楷體" w:hAnsi="標楷體"/>
              </w:rPr>
            </w:pPr>
            <w:r w:rsidRPr="0061053D">
              <w:rPr>
                <w:rFonts w:ascii="標楷體" w:eastAsia="標楷體" w:hAnsi="標楷體" w:cs="標楷體" w:hint="eastAsia"/>
                <w:lang w:val="en-US"/>
              </w:rPr>
              <w:t>安排族語老師公開授課</w:t>
            </w:r>
            <w:r>
              <w:rPr>
                <w:rFonts w:ascii="標楷體" w:eastAsia="標楷體" w:hAnsi="標楷體" w:cs="標楷體" w:hint="eastAsia"/>
                <w:lang w:val="en-US"/>
              </w:rPr>
              <w:t>；輔導團、學校團隊及授課老師進行議課</w:t>
            </w:r>
          </w:p>
          <w:p w14:paraId="015F2C20" w14:textId="49E1C36E" w:rsidR="0016785B" w:rsidRPr="0061053D" w:rsidRDefault="0016785B" w:rsidP="0016785B">
            <w:pPr>
              <w:pStyle w:val="affc"/>
              <w:numPr>
                <w:ilvl w:val="0"/>
                <w:numId w:val="19"/>
              </w:numPr>
              <w:spacing w:line="220" w:lineRule="atLeast"/>
              <w:ind w:left="318" w:hanging="318"/>
              <w:jc w:val="both"/>
              <w:rPr>
                <w:rFonts w:ascii="標楷體" w:eastAsia="標楷體" w:hAnsi="標楷體"/>
              </w:rPr>
            </w:pPr>
            <w:r>
              <w:rPr>
                <w:rFonts w:ascii="標楷體" w:eastAsia="標楷體" w:hAnsi="標楷體" w:cs="標楷體" w:hint="eastAsia"/>
                <w:lang w:val="en-US"/>
              </w:rPr>
              <w:t>校園巡視</w:t>
            </w:r>
          </w:p>
          <w:p w14:paraId="331A9265" w14:textId="77777777" w:rsidR="00263851" w:rsidRPr="0061053D" w:rsidRDefault="00263851" w:rsidP="0016785B">
            <w:pPr>
              <w:pStyle w:val="affc"/>
              <w:numPr>
                <w:ilvl w:val="0"/>
                <w:numId w:val="19"/>
              </w:numPr>
              <w:spacing w:line="220" w:lineRule="atLeast"/>
              <w:ind w:left="318" w:hanging="318"/>
              <w:jc w:val="both"/>
              <w:rPr>
                <w:rFonts w:ascii="標楷體" w:eastAsia="標楷體" w:hAnsi="標楷體"/>
              </w:rPr>
            </w:pPr>
            <w:r>
              <w:rPr>
                <w:rFonts w:ascii="標楷體" w:eastAsia="標楷體" w:hAnsi="標楷體" w:hint="eastAsia"/>
              </w:rPr>
              <w:t>綜合座談</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EF261" w14:textId="55F48107" w:rsidR="00263851" w:rsidRPr="00372B32" w:rsidRDefault="00263851" w:rsidP="00F330F9">
            <w:pPr>
              <w:snapToGrid w:val="0"/>
              <w:jc w:val="center"/>
              <w:rPr>
                <w:color w:val="auto"/>
              </w:rPr>
            </w:pPr>
            <w:r w:rsidRPr="00372B32">
              <w:rPr>
                <w:rFonts w:ascii="標楷體" w:eastAsia="標楷體" w:hAnsi="標楷體" w:cs="標楷體" w:hint="eastAsia"/>
                <w:color w:val="auto"/>
              </w:rPr>
              <w:t>11</w:t>
            </w:r>
            <w:r w:rsidR="006B1BEA">
              <w:rPr>
                <w:rFonts w:ascii="標楷體" w:eastAsia="標楷體" w:hAnsi="標楷體" w:cs="標楷體" w:hint="eastAsia"/>
                <w:color w:val="auto"/>
              </w:rPr>
              <w:t>4</w:t>
            </w:r>
            <w:r w:rsidRPr="00372B32">
              <w:rPr>
                <w:rFonts w:ascii="標楷體" w:eastAsia="標楷體" w:hAnsi="標楷體" w:cs="標楷體" w:hint="eastAsia"/>
                <w:color w:val="auto"/>
              </w:rPr>
              <w:t>/</w:t>
            </w:r>
            <w:r w:rsidR="0016785B">
              <w:rPr>
                <w:rFonts w:ascii="標楷體" w:eastAsia="標楷體" w:hAnsi="標楷體" w:cs="標楷體" w:hint="eastAsia"/>
                <w:color w:val="auto"/>
              </w:rPr>
              <w:t>09</w:t>
            </w:r>
            <w:r w:rsidRPr="00372B32">
              <w:rPr>
                <w:rFonts w:ascii="標楷體" w:eastAsia="標楷體" w:hAnsi="標楷體" w:cs="標楷體" w:hint="eastAsia"/>
                <w:color w:val="auto"/>
              </w:rPr>
              <w:t>-11</w:t>
            </w:r>
            <w:r w:rsidR="0016785B">
              <w:rPr>
                <w:rFonts w:ascii="標楷體" w:eastAsia="標楷體" w:hAnsi="標楷體" w:cs="標楷體" w:hint="eastAsia"/>
                <w:color w:val="auto"/>
              </w:rPr>
              <w:t>5</w:t>
            </w:r>
            <w:r w:rsidRPr="00372B32">
              <w:rPr>
                <w:rFonts w:ascii="標楷體" w:eastAsia="標楷體" w:hAnsi="標楷體" w:cs="標楷體" w:hint="eastAsia"/>
                <w:color w:val="auto"/>
              </w:rPr>
              <w:t>/</w:t>
            </w:r>
            <w:r>
              <w:rPr>
                <w:rFonts w:ascii="標楷體" w:eastAsia="標楷體" w:hAnsi="標楷體" w:cs="標楷體" w:hint="eastAsia"/>
                <w:color w:val="auto"/>
              </w:rPr>
              <w:t>0</w:t>
            </w:r>
            <w:r w:rsidR="0016785B">
              <w:rPr>
                <w:rFonts w:ascii="標楷體" w:eastAsia="標楷體" w:hAnsi="標楷體" w:cs="標楷體" w:hint="eastAsia"/>
                <w:color w:val="auto"/>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5523DE" w14:textId="2170641A" w:rsidR="00263851" w:rsidRPr="00193D76" w:rsidRDefault="006B1BEA" w:rsidP="00F330F9">
            <w:pPr>
              <w:jc w:val="right"/>
              <w:rPr>
                <w:color w:val="auto"/>
                <w:sz w:val="22"/>
                <w:szCs w:val="22"/>
              </w:rPr>
            </w:pPr>
            <w:r>
              <w:rPr>
                <w:rFonts w:ascii="標楷體" w:eastAsia="標楷體" w:hAnsi="標楷體" w:cs="標楷體" w:hint="eastAsia"/>
                <w:color w:val="auto"/>
                <w:sz w:val="22"/>
                <w:szCs w:val="22"/>
              </w:rPr>
              <w:t>5</w:t>
            </w:r>
            <w:r w:rsidR="00263851" w:rsidRPr="00193D76">
              <w:rPr>
                <w:rFonts w:ascii="標楷體" w:eastAsia="標楷體" w:hAnsi="標楷體" w:cs="標楷體" w:hint="eastAsia"/>
                <w:color w:val="auto"/>
                <w:sz w:val="22"/>
                <w:szCs w:val="22"/>
              </w:rPr>
              <w:t>,</w:t>
            </w:r>
            <w:r>
              <w:rPr>
                <w:rFonts w:ascii="標楷體" w:eastAsia="標楷體" w:hAnsi="標楷體" w:cs="標楷體" w:hint="eastAsia"/>
                <w:color w:val="auto"/>
                <w:sz w:val="22"/>
                <w:szCs w:val="22"/>
              </w:rPr>
              <w:t>8</w:t>
            </w:r>
            <w:r w:rsidR="00263851" w:rsidRPr="00193D76">
              <w:rPr>
                <w:rFonts w:ascii="標楷體" w:eastAsia="標楷體" w:hAnsi="標楷體" w:cs="標楷體" w:hint="eastAsia"/>
                <w:color w:val="auto"/>
                <w:sz w:val="22"/>
                <w:szCs w:val="22"/>
              </w:rPr>
              <w:t>00元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4DD112" w14:textId="77777777" w:rsidR="00263851" w:rsidRPr="00372B32" w:rsidRDefault="00263851" w:rsidP="00F330F9">
            <w:pPr>
              <w:snapToGrid w:val="0"/>
              <w:jc w:val="both"/>
              <w:rPr>
                <w:color w:val="auto"/>
              </w:rPr>
            </w:pPr>
            <w:r w:rsidRPr="00372B32">
              <w:rPr>
                <w:rFonts w:ascii="標楷體" w:eastAsia="標楷體" w:hAnsi="標楷體" w:cs="標楷體" w:hint="eastAsia"/>
                <w:color w:val="auto"/>
              </w:rPr>
              <w:t>■</w:t>
            </w:r>
            <w:r w:rsidRPr="00372B32">
              <w:rPr>
                <w:rFonts w:ascii="標楷體" w:eastAsia="標楷體" w:hAnsi="標楷體" w:cs="Calibri" w:hint="eastAsia"/>
                <w:color w:val="auto"/>
                <w:sz w:val="20"/>
                <w:szCs w:val="20"/>
              </w:rPr>
              <w:t>教育部精進補助-</w:t>
            </w:r>
            <w:r w:rsidRPr="00372B32">
              <w:rPr>
                <w:rFonts w:eastAsia="標楷體"/>
                <w:color w:val="auto"/>
                <w:sz w:val="20"/>
                <w:szCs w:val="20"/>
              </w:rPr>
              <w:t>輔導</w:t>
            </w:r>
            <w:r w:rsidRPr="00372B32">
              <w:rPr>
                <w:rFonts w:eastAsia="標楷體" w:hint="eastAsia"/>
                <w:color w:val="auto"/>
                <w:sz w:val="20"/>
                <w:szCs w:val="20"/>
              </w:rPr>
              <w:t>小組</w:t>
            </w:r>
            <w:r w:rsidRPr="00372B32">
              <w:rPr>
                <w:rFonts w:eastAsia="標楷體"/>
                <w:color w:val="auto"/>
                <w:sz w:val="20"/>
                <w:szCs w:val="20"/>
              </w:rPr>
              <w:t>運作</w:t>
            </w:r>
          </w:p>
          <w:p w14:paraId="715A55B6" w14:textId="77777777" w:rsidR="00263851" w:rsidRPr="00372B32" w:rsidRDefault="00263851" w:rsidP="00F330F9">
            <w:pPr>
              <w:snapToGrid w:val="0"/>
              <w:jc w:val="both"/>
              <w:rPr>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縣市自籌</w:t>
            </w:r>
          </w:p>
          <w:p w14:paraId="31970D78" w14:textId="77777777" w:rsidR="00263851" w:rsidRPr="00372B32" w:rsidRDefault="00263851" w:rsidP="00F330F9">
            <w:pPr>
              <w:snapToGrid w:val="0"/>
              <w:jc w:val="both"/>
              <w:rPr>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其他專案:請說明</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AEC933B" w14:textId="77777777" w:rsidR="00263851" w:rsidRPr="00372B32" w:rsidRDefault="00263851" w:rsidP="00F330F9">
            <w:pPr>
              <w:snapToGrid w:val="0"/>
              <w:jc w:val="center"/>
              <w:rPr>
                <w:color w:val="auto"/>
              </w:rPr>
            </w:pPr>
            <w:r w:rsidRPr="00372B32">
              <w:rPr>
                <w:rFonts w:ascii="Wingdings 2" w:eastAsia="Wingdings 2" w:hAnsi="Wingdings 2" w:cs="Wingdings 2"/>
                <w:b/>
                <w:color w:val="auto"/>
                <w:sz w:val="20"/>
                <w:szCs w:val="20"/>
              </w:rPr>
              <w:t></w:t>
            </w:r>
          </w:p>
        </w:tc>
      </w:tr>
      <w:tr w:rsidR="00AB174B" w:rsidRPr="00372B32" w14:paraId="7EA8E80C" w14:textId="77777777" w:rsidTr="00AB174B">
        <w:trPr>
          <w:trHeight w:val="4810"/>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5E28B0F" w14:textId="2B2E62D2" w:rsidR="00AB174B" w:rsidRPr="00372B32" w:rsidRDefault="00AB174B" w:rsidP="00AB174B">
            <w:pPr>
              <w:jc w:val="center"/>
              <w:rPr>
                <w:rFonts w:eastAsia="標楷體" w:hint="eastAsia"/>
                <w:color w:val="auto"/>
              </w:rPr>
            </w:pPr>
            <w:r>
              <w:rPr>
                <w:rFonts w:eastAsia="標楷體" w:hint="eastAsia"/>
                <w:color w:val="auto"/>
              </w:rPr>
              <w:lastRenderedPageBreak/>
              <w:t>4</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EFDA03B" w14:textId="2615F499" w:rsidR="00AB174B" w:rsidRPr="00372B32" w:rsidRDefault="00AB174B" w:rsidP="00AB174B">
            <w:pPr>
              <w:jc w:val="center"/>
              <w:rPr>
                <w:rFonts w:eastAsia="標楷體" w:hint="eastAsia"/>
                <w:bCs/>
                <w:color w:val="auto"/>
              </w:rPr>
            </w:pPr>
            <w:r w:rsidRPr="003B6861">
              <w:rPr>
                <w:rFonts w:eastAsia="標楷體" w:hint="eastAsia"/>
                <w:bCs/>
                <w:color w:val="auto"/>
              </w:rPr>
              <w:t>研發及推廣應用核心素養導向教學與評量優良示例相關計畫</w:t>
            </w:r>
            <w:r w:rsidRPr="00372B32">
              <w:rPr>
                <w:rFonts w:ascii="標楷體" w:eastAsia="標楷體" w:hAnsi="標楷體" w:cs="標楷體" w:hint="eastAsia"/>
                <w:color w:val="auto"/>
              </w:rPr>
              <w:t>-</w:t>
            </w:r>
            <w:r w:rsidRPr="0016785B">
              <w:rPr>
                <w:rFonts w:eastAsia="標楷體" w:hint="eastAsia"/>
                <w:bCs/>
                <w:color w:val="auto"/>
              </w:rPr>
              <w:t>洄瀾在地走讀教材</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03F1FA" w14:textId="77777777" w:rsidR="00AB174B" w:rsidRPr="0016785B" w:rsidRDefault="00AB174B" w:rsidP="00AB174B">
            <w:pPr>
              <w:pStyle w:val="affc"/>
              <w:numPr>
                <w:ilvl w:val="0"/>
                <w:numId w:val="79"/>
              </w:numPr>
              <w:spacing w:line="220" w:lineRule="atLeast"/>
              <w:ind w:left="317" w:hanging="317"/>
              <w:jc w:val="both"/>
              <w:rPr>
                <w:rFonts w:ascii="標楷體" w:eastAsia="標楷體" w:hAnsi="標楷體"/>
                <w:kern w:val="0"/>
              </w:rPr>
            </w:pPr>
            <w:r w:rsidRPr="0016785B">
              <w:rPr>
                <w:rFonts w:ascii="標楷體" w:eastAsia="標楷體" w:hAnsi="標楷體" w:hint="eastAsia"/>
                <w:kern w:val="0"/>
              </w:rPr>
              <w:t>以十二年國教核心素養及本土語文素養導向為核心，將社群成果編製成洄瀾</w:t>
            </w:r>
            <w:r w:rsidRPr="0016785B">
              <w:rPr>
                <w:rFonts w:ascii="標楷體" w:eastAsia="標楷體" w:hAnsi="標楷體" w:hint="eastAsia"/>
                <w:kern w:val="0"/>
                <w:lang w:val="en-US"/>
              </w:rPr>
              <w:t>走讀臺灣台語教材並編製成冊。</w:t>
            </w:r>
          </w:p>
          <w:p w14:paraId="72F8D2D8" w14:textId="7B840FED" w:rsidR="00AB174B" w:rsidRPr="0016785B" w:rsidRDefault="00AB174B" w:rsidP="00AB174B">
            <w:pPr>
              <w:pStyle w:val="affc"/>
              <w:numPr>
                <w:ilvl w:val="0"/>
                <w:numId w:val="79"/>
              </w:numPr>
              <w:spacing w:line="220" w:lineRule="atLeast"/>
              <w:ind w:left="317" w:hanging="317"/>
              <w:jc w:val="both"/>
              <w:rPr>
                <w:rFonts w:ascii="標楷體" w:eastAsia="標楷體" w:hAnsi="標楷體" w:hint="eastAsia"/>
                <w:kern w:val="0"/>
              </w:rPr>
            </w:pPr>
            <w:r w:rsidRPr="0016785B">
              <w:rPr>
                <w:rFonts w:ascii="標楷體" w:eastAsia="標楷體" w:hAnsi="標楷體" w:hint="eastAsia"/>
                <w:kern w:val="0"/>
                <w:lang w:val="en-US"/>
              </w:rPr>
              <w:t>配合臺灣台語素養導向社群計畫實施，並邀請領召、本土語文輔導團員、專業耆老進行出席審稿。</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D9963" w14:textId="2D8ABD9A" w:rsidR="00AB174B" w:rsidRPr="00372B32" w:rsidRDefault="00AB174B" w:rsidP="00AB174B">
            <w:pPr>
              <w:snapToGrid w:val="0"/>
              <w:jc w:val="center"/>
              <w:rPr>
                <w:rFonts w:ascii="標楷體" w:eastAsia="標楷體" w:hAnsi="標楷體" w:cs="標楷體" w:hint="eastAsia"/>
                <w:color w:val="auto"/>
              </w:rPr>
            </w:pPr>
            <w:r w:rsidRPr="00372B32">
              <w:rPr>
                <w:rFonts w:ascii="標楷體" w:eastAsia="標楷體" w:hAnsi="標楷體" w:cs="標楷體" w:hint="eastAsia"/>
                <w:color w:val="auto"/>
              </w:rPr>
              <w:t>11</w:t>
            </w:r>
            <w:r>
              <w:rPr>
                <w:rFonts w:ascii="標楷體" w:eastAsia="標楷體" w:hAnsi="標楷體" w:cs="標楷體" w:hint="eastAsia"/>
                <w:color w:val="auto"/>
              </w:rPr>
              <w:t>4</w:t>
            </w:r>
            <w:r w:rsidRPr="00372B32">
              <w:rPr>
                <w:rFonts w:ascii="標楷體" w:eastAsia="標楷體" w:hAnsi="標楷體" w:cs="標楷體" w:hint="eastAsia"/>
                <w:color w:val="auto"/>
              </w:rPr>
              <w:t>/</w:t>
            </w:r>
            <w:r>
              <w:rPr>
                <w:rFonts w:ascii="標楷體" w:eastAsia="標楷體" w:hAnsi="標楷體" w:cs="標楷體" w:hint="eastAsia"/>
                <w:color w:val="auto"/>
              </w:rPr>
              <w:t>09</w:t>
            </w:r>
            <w:r w:rsidRPr="00372B32">
              <w:rPr>
                <w:rFonts w:ascii="標楷體" w:eastAsia="標楷體" w:hAnsi="標楷體" w:cs="標楷體" w:hint="eastAsia"/>
                <w:color w:val="auto"/>
              </w:rPr>
              <w:t>-11</w:t>
            </w:r>
            <w:r>
              <w:rPr>
                <w:rFonts w:ascii="標楷體" w:eastAsia="標楷體" w:hAnsi="標楷體" w:cs="標楷體" w:hint="eastAsia"/>
                <w:color w:val="auto"/>
              </w:rPr>
              <w:t>5</w:t>
            </w:r>
            <w:r w:rsidRPr="00372B32">
              <w:rPr>
                <w:rFonts w:ascii="標楷體" w:eastAsia="標楷體" w:hAnsi="標楷體" w:cs="標楷體" w:hint="eastAsia"/>
                <w:color w:val="auto"/>
              </w:rPr>
              <w:t>/</w:t>
            </w:r>
            <w:r>
              <w:rPr>
                <w:rFonts w:ascii="標楷體" w:eastAsia="標楷體" w:hAnsi="標楷體" w:cs="標楷體" w:hint="eastAsia"/>
                <w:color w:val="auto"/>
              </w:rPr>
              <w:t>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B23A9D" w14:textId="47AEAA5F" w:rsidR="00AB174B" w:rsidRPr="00193D76" w:rsidRDefault="00AB174B" w:rsidP="00AB174B">
            <w:pPr>
              <w:jc w:val="right"/>
              <w:rPr>
                <w:rFonts w:ascii="標楷體" w:eastAsia="標楷體" w:hAnsi="標楷體" w:cs="標楷體" w:hint="eastAsia"/>
                <w:color w:val="auto"/>
                <w:sz w:val="22"/>
                <w:szCs w:val="22"/>
              </w:rPr>
            </w:pPr>
            <w:r w:rsidRPr="00193D76">
              <w:rPr>
                <w:rFonts w:ascii="標楷體" w:eastAsia="標楷體" w:hAnsi="標楷體" w:cs="標楷體" w:hint="eastAsia"/>
                <w:color w:val="auto"/>
                <w:sz w:val="22"/>
                <w:szCs w:val="22"/>
              </w:rPr>
              <w:t>1</w:t>
            </w:r>
            <w:r>
              <w:rPr>
                <w:rFonts w:ascii="標楷體" w:eastAsia="標楷體" w:hAnsi="標楷體" w:cs="標楷體" w:hint="eastAsia"/>
                <w:color w:val="auto"/>
                <w:sz w:val="22"/>
                <w:szCs w:val="22"/>
              </w:rPr>
              <w:t>00</w:t>
            </w:r>
            <w:r w:rsidRPr="00193D76">
              <w:rPr>
                <w:rFonts w:ascii="標楷體" w:eastAsia="標楷體" w:hAnsi="標楷體" w:cs="標楷體" w:hint="eastAsia"/>
                <w:color w:val="auto"/>
                <w:sz w:val="22"/>
                <w:szCs w:val="22"/>
              </w:rPr>
              <w:t>,</w:t>
            </w:r>
            <w:r>
              <w:rPr>
                <w:rFonts w:ascii="標楷體" w:eastAsia="標楷體" w:hAnsi="標楷體" w:cs="標楷體" w:hint="eastAsia"/>
                <w:color w:val="auto"/>
                <w:sz w:val="22"/>
                <w:szCs w:val="22"/>
              </w:rPr>
              <w:t>00</w:t>
            </w:r>
            <w:r w:rsidRPr="00193D76">
              <w:rPr>
                <w:rFonts w:ascii="標楷體" w:eastAsia="標楷體" w:hAnsi="標楷體" w:cs="標楷體" w:hint="eastAsia"/>
                <w:color w:val="auto"/>
                <w:sz w:val="22"/>
                <w:szCs w:val="22"/>
              </w:rPr>
              <w:t>0元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1E010A" w14:textId="77777777" w:rsidR="00AB174B" w:rsidRPr="00372B32" w:rsidRDefault="00AB174B" w:rsidP="00AB174B">
            <w:pPr>
              <w:snapToGrid w:val="0"/>
              <w:jc w:val="both"/>
              <w:rPr>
                <w:color w:val="auto"/>
              </w:rPr>
            </w:pPr>
            <w:r w:rsidRPr="00372B32">
              <w:rPr>
                <w:rFonts w:ascii="標楷體" w:eastAsia="標楷體" w:hAnsi="標楷體" w:cs="標楷體" w:hint="eastAsia"/>
                <w:color w:val="auto"/>
              </w:rPr>
              <w:t>■</w:t>
            </w:r>
            <w:r w:rsidRPr="00372B32">
              <w:rPr>
                <w:rFonts w:ascii="標楷體" w:eastAsia="標楷體" w:hAnsi="標楷體" w:cs="Calibri" w:hint="eastAsia"/>
                <w:color w:val="auto"/>
                <w:sz w:val="20"/>
                <w:szCs w:val="20"/>
              </w:rPr>
              <w:t>教育部精進補助-</w:t>
            </w:r>
            <w:r w:rsidRPr="00372B32">
              <w:rPr>
                <w:rFonts w:eastAsia="標楷體"/>
                <w:color w:val="auto"/>
                <w:sz w:val="20"/>
                <w:szCs w:val="20"/>
              </w:rPr>
              <w:t>輔導</w:t>
            </w:r>
            <w:r w:rsidRPr="00372B32">
              <w:rPr>
                <w:rFonts w:eastAsia="標楷體" w:hint="eastAsia"/>
                <w:color w:val="auto"/>
                <w:sz w:val="20"/>
                <w:szCs w:val="20"/>
              </w:rPr>
              <w:t>小組</w:t>
            </w:r>
            <w:r w:rsidRPr="00372B32">
              <w:rPr>
                <w:rFonts w:eastAsia="標楷體"/>
                <w:color w:val="auto"/>
                <w:sz w:val="20"/>
                <w:szCs w:val="20"/>
              </w:rPr>
              <w:t>運作</w:t>
            </w:r>
          </w:p>
          <w:p w14:paraId="691AA72F" w14:textId="77777777" w:rsidR="00AB174B" w:rsidRPr="00372B32" w:rsidRDefault="00AB174B" w:rsidP="00AB174B">
            <w:pPr>
              <w:snapToGrid w:val="0"/>
              <w:jc w:val="both"/>
              <w:rPr>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縣市自籌</w:t>
            </w:r>
          </w:p>
          <w:p w14:paraId="027F761A" w14:textId="3E8CAC03" w:rsidR="00AB174B" w:rsidRPr="00372B32" w:rsidRDefault="00AB174B" w:rsidP="00AB174B">
            <w:pPr>
              <w:snapToGrid w:val="0"/>
              <w:jc w:val="both"/>
              <w:rPr>
                <w:rFonts w:ascii="標楷體" w:eastAsia="標楷體" w:hAnsi="標楷體" w:cs="標楷體" w:hint="eastAsia"/>
                <w:color w:val="auto"/>
              </w:rPr>
            </w:pPr>
            <w:r w:rsidRPr="00372B32">
              <w:rPr>
                <w:rFonts w:ascii="標楷體" w:eastAsia="標楷體" w:hAnsi="標楷體" w:cs="標楷體" w:hint="eastAsia"/>
                <w:color w:val="auto"/>
                <w:sz w:val="20"/>
                <w:szCs w:val="20"/>
              </w:rPr>
              <w:t>□</w:t>
            </w:r>
            <w:r w:rsidRPr="00372B32">
              <w:rPr>
                <w:rFonts w:ascii="標楷體" w:eastAsia="標楷體" w:hAnsi="標楷體" w:cs="Calibri" w:hint="eastAsia"/>
                <w:color w:val="auto"/>
                <w:sz w:val="20"/>
                <w:szCs w:val="20"/>
              </w:rPr>
              <w:t>其他專案:請說明</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EE2677C" w14:textId="77777777" w:rsidR="00AB174B" w:rsidRPr="00372B32" w:rsidRDefault="00AB174B" w:rsidP="00AB174B">
            <w:pPr>
              <w:snapToGrid w:val="0"/>
              <w:jc w:val="center"/>
              <w:rPr>
                <w:rFonts w:ascii="Wingdings 2" w:eastAsia="Wingdings 2" w:hAnsi="Wingdings 2" w:cs="Wingdings 2"/>
                <w:b/>
                <w:color w:val="auto"/>
                <w:sz w:val="20"/>
                <w:szCs w:val="20"/>
              </w:rPr>
            </w:pPr>
          </w:p>
        </w:tc>
      </w:tr>
      <w:tr w:rsidR="00AB174B" w:rsidRPr="00372B32" w14:paraId="4E5917EF" w14:textId="77777777" w:rsidTr="00AB174B">
        <w:trPr>
          <w:trHeight w:val="587"/>
          <w:jc w:val="center"/>
        </w:trPr>
        <w:tc>
          <w:tcPr>
            <w:tcW w:w="19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23CE08" w14:textId="77777777" w:rsidR="00AB174B" w:rsidRPr="00372B32" w:rsidRDefault="00AB174B" w:rsidP="00AB174B">
            <w:pPr>
              <w:jc w:val="center"/>
              <w:rPr>
                <w:color w:val="auto"/>
              </w:rPr>
            </w:pPr>
            <w:r w:rsidRPr="00372B32">
              <w:rPr>
                <w:rFonts w:eastAsia="標楷體"/>
                <w:color w:val="auto"/>
              </w:rPr>
              <w:t>經費來源</w:t>
            </w:r>
            <w:r w:rsidRPr="00372B32">
              <w:rPr>
                <w:rFonts w:eastAsia="標楷體" w:hint="eastAsia"/>
                <w:color w:val="auto"/>
              </w:rPr>
              <w:t>與金額</w:t>
            </w:r>
          </w:p>
        </w:tc>
        <w:tc>
          <w:tcPr>
            <w:tcW w:w="82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A3C8BF" w14:textId="525F47B5" w:rsidR="00AB174B" w:rsidRPr="00372B32" w:rsidRDefault="00AB174B" w:rsidP="00AB174B">
            <w:pPr>
              <w:jc w:val="both"/>
              <w:rPr>
                <w:color w:val="auto"/>
              </w:rPr>
            </w:pPr>
            <w:r w:rsidRPr="00372B32">
              <w:rPr>
                <w:rFonts w:eastAsia="標楷體"/>
                <w:color w:val="auto"/>
              </w:rPr>
              <w:t>申請</w:t>
            </w:r>
            <w:r w:rsidRPr="00372B32">
              <w:rPr>
                <w:rFonts w:eastAsia="標楷體" w:hint="eastAsia"/>
                <w:color w:val="auto"/>
              </w:rPr>
              <w:t>教育部精進要點</w:t>
            </w:r>
            <w:r w:rsidRPr="00372B32">
              <w:rPr>
                <w:rFonts w:eastAsia="標楷體"/>
                <w:color w:val="auto"/>
              </w:rPr>
              <w:t>補助之輔導</w:t>
            </w:r>
            <w:r w:rsidRPr="00372B32">
              <w:rPr>
                <w:rFonts w:eastAsia="標楷體" w:hint="eastAsia"/>
                <w:color w:val="auto"/>
              </w:rPr>
              <w:t>小組</w:t>
            </w:r>
            <w:r w:rsidRPr="00372B32">
              <w:rPr>
                <w:rFonts w:eastAsia="標楷體"/>
                <w:color w:val="auto"/>
              </w:rPr>
              <w:t>運作</w:t>
            </w:r>
            <w:r w:rsidRPr="00372B32">
              <w:rPr>
                <w:rFonts w:eastAsia="標楷體" w:hint="eastAsia"/>
                <w:color w:val="auto"/>
              </w:rPr>
              <w:t>，計</w:t>
            </w:r>
            <w:r>
              <w:rPr>
                <w:rFonts w:eastAsia="標楷體" w:hint="eastAsia"/>
                <w:color w:val="auto"/>
              </w:rPr>
              <w:t>新台幣</w:t>
            </w:r>
            <w:r>
              <w:rPr>
                <w:rFonts w:eastAsia="標楷體" w:hint="eastAsia"/>
                <w:color w:val="auto"/>
              </w:rPr>
              <w:t>20</w:t>
            </w:r>
            <w:r>
              <w:rPr>
                <w:rFonts w:eastAsia="標楷體" w:hint="eastAsia"/>
                <w:color w:val="auto"/>
              </w:rPr>
              <w:t>萬</w:t>
            </w:r>
            <w:r w:rsidRPr="00372B32">
              <w:rPr>
                <w:rFonts w:ascii="標楷體" w:eastAsia="標楷體" w:hAnsi="標楷體" w:cs="標楷體" w:hint="eastAsia"/>
                <w:color w:val="auto"/>
              </w:rPr>
              <w:t>元</w:t>
            </w:r>
            <w:r>
              <w:rPr>
                <w:rFonts w:ascii="標楷體" w:eastAsia="標楷體" w:hAnsi="標楷體" w:cs="標楷體" w:hint="eastAsia"/>
                <w:color w:val="auto"/>
              </w:rPr>
              <w:t>整</w:t>
            </w:r>
          </w:p>
        </w:tc>
      </w:tr>
      <w:tr w:rsidR="00AB174B" w:rsidRPr="00372B32" w14:paraId="71CE734B" w14:textId="77777777" w:rsidTr="00AB174B">
        <w:trPr>
          <w:trHeight w:val="553"/>
          <w:jc w:val="center"/>
        </w:trPr>
        <w:tc>
          <w:tcPr>
            <w:tcW w:w="19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F80FC7" w14:textId="77777777" w:rsidR="00AB174B" w:rsidRPr="00372B32" w:rsidRDefault="00AB174B" w:rsidP="00AB174B">
            <w:pPr>
              <w:snapToGrid w:val="0"/>
              <w:jc w:val="center"/>
              <w:rPr>
                <w:rFonts w:ascii="標楷體" w:eastAsia="標楷體" w:hAnsi="標楷體" w:cs="標楷體"/>
                <w:color w:val="auto"/>
              </w:rPr>
            </w:pPr>
          </w:p>
        </w:tc>
        <w:tc>
          <w:tcPr>
            <w:tcW w:w="40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822AF9" w14:textId="77777777" w:rsidR="00AB174B" w:rsidRPr="00372B32" w:rsidRDefault="00AB174B" w:rsidP="00AB174B">
            <w:pPr>
              <w:jc w:val="both"/>
              <w:rPr>
                <w:color w:val="auto"/>
              </w:rPr>
            </w:pPr>
            <w:r w:rsidRPr="00372B32">
              <w:rPr>
                <w:rFonts w:ascii="標楷體" w:eastAsia="標楷體" w:hAnsi="標楷體" w:cs="標楷體" w:hint="eastAsia"/>
                <w:color w:val="auto"/>
              </w:rPr>
              <w:t>縣市自籌，計元</w:t>
            </w:r>
          </w:p>
        </w:tc>
        <w:tc>
          <w:tcPr>
            <w:tcW w:w="41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B75898" w14:textId="77777777" w:rsidR="00AB174B" w:rsidRPr="00372B32" w:rsidRDefault="00AB174B" w:rsidP="00AB174B">
            <w:pPr>
              <w:jc w:val="both"/>
              <w:rPr>
                <w:color w:val="auto"/>
              </w:rPr>
            </w:pPr>
            <w:r w:rsidRPr="00372B32">
              <w:rPr>
                <w:rFonts w:ascii="標楷體" w:eastAsia="標楷體" w:hAnsi="標楷體" w:cs="Calibri" w:hint="eastAsia"/>
                <w:color w:val="auto"/>
              </w:rPr>
              <w:t>其他專案補助，計元</w:t>
            </w:r>
          </w:p>
        </w:tc>
      </w:tr>
      <w:tr w:rsidR="00AB174B" w:rsidRPr="00372B32" w14:paraId="575E62DE" w14:textId="77777777" w:rsidTr="00AB174B">
        <w:trPr>
          <w:trHeight w:val="717"/>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9E74E" w14:textId="77777777" w:rsidR="00AB174B" w:rsidRPr="00372B32" w:rsidRDefault="00AB174B" w:rsidP="00AB174B">
            <w:pPr>
              <w:jc w:val="center"/>
              <w:rPr>
                <w:color w:val="auto"/>
              </w:rPr>
            </w:pPr>
            <w:r w:rsidRPr="00372B32">
              <w:rPr>
                <w:rFonts w:eastAsia="標楷體"/>
                <w:color w:val="auto"/>
              </w:rPr>
              <w:t>經費總計</w:t>
            </w:r>
          </w:p>
        </w:tc>
        <w:tc>
          <w:tcPr>
            <w:tcW w:w="82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9B6AD6" w14:textId="67513070" w:rsidR="00AB174B" w:rsidRPr="00372B32" w:rsidRDefault="00AB174B" w:rsidP="00AB174B">
            <w:pPr>
              <w:jc w:val="both"/>
              <w:rPr>
                <w:color w:val="auto"/>
              </w:rPr>
            </w:pPr>
            <w:r>
              <w:rPr>
                <w:rFonts w:ascii="標楷體" w:eastAsia="標楷體" w:hAnsi="標楷體" w:cs="標楷體" w:hint="eastAsia"/>
                <w:color w:val="auto"/>
              </w:rPr>
              <w:t>新台幣20萬</w:t>
            </w:r>
            <w:r w:rsidRPr="00372B32">
              <w:rPr>
                <w:rFonts w:ascii="標楷體" w:eastAsia="標楷體" w:hAnsi="標楷體" w:cs="標楷體" w:hint="eastAsia"/>
                <w:color w:val="auto"/>
              </w:rPr>
              <w:t>元</w:t>
            </w:r>
            <w:r>
              <w:rPr>
                <w:rFonts w:ascii="標楷體" w:eastAsia="標楷體" w:hAnsi="標楷體" w:cs="標楷體" w:hint="eastAsia"/>
                <w:color w:val="auto"/>
              </w:rPr>
              <w:t>整</w:t>
            </w:r>
          </w:p>
        </w:tc>
      </w:tr>
    </w:tbl>
    <w:p w14:paraId="77677452" w14:textId="77777777" w:rsidR="00263851" w:rsidRDefault="00263851" w:rsidP="00186865">
      <w:pPr>
        <w:pStyle w:val="affc"/>
        <w:snapToGrid w:val="0"/>
        <w:jc w:val="both"/>
        <w:rPr>
          <w:rFonts w:ascii="標楷體" w:eastAsia="標楷體" w:hAnsi="標楷體"/>
          <w:bCs/>
        </w:rPr>
      </w:pPr>
    </w:p>
    <w:p w14:paraId="08C4947B" w14:textId="779762E7" w:rsidR="00263851" w:rsidRPr="007A7364" w:rsidRDefault="00263851" w:rsidP="007A7364">
      <w:pPr>
        <w:pStyle w:val="affc"/>
        <w:snapToGrid w:val="0"/>
        <w:jc w:val="both"/>
        <w:rPr>
          <w:rFonts w:ascii="標楷體" w:eastAsia="標楷體" w:hAnsi="標楷體"/>
          <w:bCs/>
        </w:rPr>
      </w:pPr>
      <w:r>
        <w:rPr>
          <w:rFonts w:ascii="標楷體" w:eastAsia="標楷體" w:hAnsi="標楷體"/>
          <w:bCs/>
        </w:rPr>
        <w:br w:type="page"/>
      </w:r>
    </w:p>
    <w:p w14:paraId="0E794046" w14:textId="46CFFA84" w:rsidR="00186865" w:rsidRPr="00DF547A" w:rsidRDefault="00263851" w:rsidP="001E430B">
      <w:pPr>
        <w:pStyle w:val="affc"/>
        <w:numPr>
          <w:ilvl w:val="0"/>
          <w:numId w:val="6"/>
        </w:numPr>
        <w:snapToGrid w:val="0"/>
        <w:jc w:val="both"/>
        <w:rPr>
          <w:rFonts w:ascii="標楷體" w:eastAsia="標楷體" w:hAnsi="標楷體"/>
          <w:bCs/>
        </w:rPr>
      </w:pPr>
      <w:r w:rsidRPr="00263851">
        <w:rPr>
          <w:rFonts w:eastAsia="標楷體" w:hint="eastAsia"/>
          <w:bCs/>
        </w:rPr>
        <w:lastRenderedPageBreak/>
        <w:t>輔導小組團務行事曆</w:t>
      </w:r>
    </w:p>
    <w:p w14:paraId="4C86D279" w14:textId="77777777" w:rsidR="00DF547A" w:rsidRDefault="00DF547A" w:rsidP="00DF547A">
      <w:pPr>
        <w:pStyle w:val="affc"/>
        <w:snapToGrid w:val="0"/>
        <w:jc w:val="both"/>
        <w:rPr>
          <w:rFonts w:eastAsia="標楷體"/>
          <w:bC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77"/>
        <w:gridCol w:w="3544"/>
        <w:gridCol w:w="2409"/>
      </w:tblGrid>
      <w:tr w:rsidR="00860154" w:rsidRPr="00860154" w14:paraId="5AEA3E38" w14:textId="77777777" w:rsidTr="00860154">
        <w:trPr>
          <w:trHeight w:val="635"/>
          <w:jc w:val="center"/>
        </w:trPr>
        <w:tc>
          <w:tcPr>
            <w:tcW w:w="1271" w:type="dxa"/>
            <w:shd w:val="clear" w:color="auto" w:fill="CAEDFB" w:themeFill="accent4" w:themeFillTint="33"/>
            <w:vAlign w:val="center"/>
          </w:tcPr>
          <w:p w14:paraId="3D6B4C35"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月份</w:t>
            </w:r>
          </w:p>
        </w:tc>
        <w:tc>
          <w:tcPr>
            <w:tcW w:w="2977" w:type="dxa"/>
            <w:shd w:val="clear" w:color="auto" w:fill="CAEDFB" w:themeFill="accent4" w:themeFillTint="33"/>
            <w:vAlign w:val="center"/>
          </w:tcPr>
          <w:p w14:paraId="58575AF4"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color w:val="auto"/>
              </w:rPr>
              <w:t>期程</w:t>
            </w:r>
          </w:p>
        </w:tc>
        <w:tc>
          <w:tcPr>
            <w:tcW w:w="3544" w:type="dxa"/>
            <w:shd w:val="clear" w:color="auto" w:fill="CAEDFB" w:themeFill="accent4" w:themeFillTint="33"/>
            <w:vAlign w:val="center"/>
          </w:tcPr>
          <w:p w14:paraId="2A492A58"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主題</w:t>
            </w:r>
          </w:p>
        </w:tc>
        <w:tc>
          <w:tcPr>
            <w:tcW w:w="2409" w:type="dxa"/>
            <w:shd w:val="clear" w:color="auto" w:fill="CAEDFB" w:themeFill="accent4" w:themeFillTint="33"/>
            <w:vAlign w:val="center"/>
          </w:tcPr>
          <w:p w14:paraId="53EA346E"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說明</w:t>
            </w:r>
          </w:p>
        </w:tc>
      </w:tr>
      <w:tr w:rsidR="00860154" w:rsidRPr="00860154" w14:paraId="1F1CE88F" w14:textId="77777777" w:rsidTr="00860154">
        <w:trPr>
          <w:trHeight w:val="698"/>
          <w:jc w:val="center"/>
        </w:trPr>
        <w:tc>
          <w:tcPr>
            <w:tcW w:w="1271" w:type="dxa"/>
            <w:shd w:val="clear" w:color="auto" w:fill="auto"/>
            <w:vAlign w:val="center"/>
          </w:tcPr>
          <w:p w14:paraId="6761D783" w14:textId="1F7C37FC" w:rsidR="0050677E" w:rsidRPr="00860154" w:rsidRDefault="0050677E" w:rsidP="00F330F9">
            <w:pPr>
              <w:snapToGrid w:val="0"/>
              <w:spacing w:line="300" w:lineRule="atLeast"/>
              <w:jc w:val="center"/>
              <w:rPr>
                <w:color w:val="auto"/>
              </w:rPr>
            </w:pPr>
            <w:r w:rsidRPr="00860154">
              <w:rPr>
                <w:rFonts w:ascii="標楷體" w:eastAsia="標楷體" w:hAnsi="標楷體" w:cs="標楷體"/>
                <w:color w:val="auto"/>
              </w:rPr>
              <w:t>11</w:t>
            </w:r>
            <w:r w:rsidR="00193D76" w:rsidRPr="00860154">
              <w:rPr>
                <w:rFonts w:ascii="標楷體" w:eastAsia="標楷體" w:hAnsi="標楷體" w:cs="標楷體" w:hint="eastAsia"/>
                <w:color w:val="auto"/>
              </w:rPr>
              <w:t>4</w:t>
            </w:r>
            <w:r w:rsidRPr="00860154">
              <w:rPr>
                <w:rFonts w:ascii="標楷體" w:eastAsia="標楷體" w:hAnsi="標楷體" w:cs="標楷體"/>
                <w:color w:val="auto"/>
              </w:rPr>
              <w:t>年</w:t>
            </w:r>
          </w:p>
          <w:p w14:paraId="2F95AF62"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七~八月</w:t>
            </w:r>
          </w:p>
        </w:tc>
        <w:tc>
          <w:tcPr>
            <w:tcW w:w="2977" w:type="dxa"/>
            <w:shd w:val="clear" w:color="auto" w:fill="auto"/>
            <w:vAlign w:val="center"/>
          </w:tcPr>
          <w:p w14:paraId="1C760092" w14:textId="728DA690"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11</w:t>
            </w:r>
            <w:r w:rsidR="00193D76" w:rsidRPr="00860154">
              <w:rPr>
                <w:rFonts w:ascii="標楷體" w:eastAsia="標楷體" w:hAnsi="標楷體" w:cs="標楷體" w:hint="eastAsia"/>
                <w:color w:val="auto"/>
              </w:rPr>
              <w:t>4</w:t>
            </w:r>
            <w:r w:rsidRPr="00860154">
              <w:rPr>
                <w:rFonts w:ascii="標楷體" w:eastAsia="標楷體" w:hAnsi="標楷體" w:cs="標楷體" w:hint="eastAsia"/>
                <w:color w:val="auto"/>
              </w:rPr>
              <w:t>年7~8月</w:t>
            </w:r>
          </w:p>
        </w:tc>
        <w:tc>
          <w:tcPr>
            <w:tcW w:w="3544" w:type="dxa"/>
            <w:shd w:val="clear" w:color="auto" w:fill="auto"/>
            <w:vAlign w:val="center"/>
          </w:tcPr>
          <w:p w14:paraId="76009CD4" w14:textId="4FB3B39C"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三階人才培訓</w:t>
            </w:r>
            <w:r w:rsidR="004B0DFC" w:rsidRPr="00860154">
              <w:rPr>
                <w:rFonts w:ascii="標楷體" w:eastAsia="標楷體" w:hAnsi="標楷體" w:cs="標楷體" w:hint="eastAsia"/>
                <w:color w:val="auto"/>
              </w:rPr>
              <w:t>（</w:t>
            </w:r>
            <w:r w:rsidR="00552728" w:rsidRPr="00860154">
              <w:rPr>
                <w:rFonts w:ascii="標楷體" w:eastAsia="標楷體" w:hAnsi="標楷體" w:cs="標楷體" w:hint="eastAsia"/>
                <w:color w:val="auto"/>
              </w:rPr>
              <w:t>初、進階</w:t>
            </w:r>
            <w:r w:rsidR="004B0DFC" w:rsidRPr="00860154">
              <w:rPr>
                <w:rFonts w:ascii="標楷體" w:eastAsia="標楷體" w:hAnsi="標楷體" w:cs="標楷體" w:hint="eastAsia"/>
                <w:color w:val="auto"/>
              </w:rPr>
              <w:t>）</w:t>
            </w:r>
          </w:p>
        </w:tc>
        <w:tc>
          <w:tcPr>
            <w:tcW w:w="2409" w:type="dxa"/>
            <w:shd w:val="clear" w:color="auto" w:fill="auto"/>
            <w:vAlign w:val="center"/>
          </w:tcPr>
          <w:p w14:paraId="1CF28675"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國家教育研究院</w:t>
            </w:r>
          </w:p>
        </w:tc>
      </w:tr>
      <w:tr w:rsidR="00860154" w:rsidRPr="00860154" w14:paraId="71DCDE53" w14:textId="77777777" w:rsidTr="00860154">
        <w:trPr>
          <w:trHeight w:val="694"/>
          <w:jc w:val="center"/>
        </w:trPr>
        <w:tc>
          <w:tcPr>
            <w:tcW w:w="1271" w:type="dxa"/>
            <w:vMerge w:val="restart"/>
            <w:shd w:val="clear" w:color="auto" w:fill="auto"/>
            <w:vAlign w:val="center"/>
          </w:tcPr>
          <w:p w14:paraId="33127650" w14:textId="7763A209" w:rsidR="0050677E" w:rsidRPr="00860154" w:rsidRDefault="0050677E" w:rsidP="00F330F9">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w:t>
            </w:r>
            <w:r w:rsidR="000467AD" w:rsidRPr="00860154">
              <w:rPr>
                <w:rFonts w:ascii="標楷體" w:eastAsia="標楷體" w:hAnsi="標楷體" w:cs="標楷體" w:hint="eastAsia"/>
                <w:color w:val="auto"/>
              </w:rPr>
              <w:t>4</w:t>
            </w:r>
            <w:r w:rsidRPr="00860154">
              <w:rPr>
                <w:rFonts w:ascii="標楷體" w:eastAsia="標楷體" w:hAnsi="標楷體" w:cs="標楷體" w:hint="eastAsia"/>
                <w:color w:val="auto"/>
              </w:rPr>
              <w:t>年</w:t>
            </w:r>
          </w:p>
          <w:p w14:paraId="6651B606" w14:textId="77777777"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九月</w:t>
            </w:r>
          </w:p>
        </w:tc>
        <w:tc>
          <w:tcPr>
            <w:tcW w:w="2977" w:type="dxa"/>
            <w:shd w:val="clear" w:color="auto" w:fill="auto"/>
            <w:vAlign w:val="center"/>
          </w:tcPr>
          <w:p w14:paraId="67C0F1A6" w14:textId="3A6EC89F"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11</w:t>
            </w:r>
            <w:r w:rsidR="004B0D51" w:rsidRPr="00860154">
              <w:rPr>
                <w:rFonts w:ascii="標楷體" w:eastAsia="標楷體" w:hAnsi="標楷體" w:cs="標楷體" w:hint="eastAsia"/>
                <w:color w:val="auto"/>
              </w:rPr>
              <w:t>4</w:t>
            </w:r>
            <w:r w:rsidRPr="00860154">
              <w:rPr>
                <w:rFonts w:ascii="標楷體" w:eastAsia="標楷體" w:hAnsi="標楷體" w:cs="標楷體" w:hint="eastAsia"/>
                <w:color w:val="auto"/>
              </w:rPr>
              <w:t>年9月</w:t>
            </w:r>
          </w:p>
        </w:tc>
        <w:tc>
          <w:tcPr>
            <w:tcW w:w="3544" w:type="dxa"/>
            <w:shd w:val="clear" w:color="auto" w:fill="auto"/>
            <w:vAlign w:val="center"/>
          </w:tcPr>
          <w:p w14:paraId="7003559A" w14:textId="0CB49D8E"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三階人才培訓</w:t>
            </w:r>
            <w:r w:rsidR="00552728" w:rsidRPr="00860154">
              <w:rPr>
                <w:rFonts w:ascii="標楷體" w:eastAsia="標楷體" w:hAnsi="標楷體" w:cs="標楷體" w:hint="eastAsia"/>
                <w:color w:val="auto"/>
              </w:rPr>
              <w:t>（領導人）</w:t>
            </w:r>
          </w:p>
        </w:tc>
        <w:tc>
          <w:tcPr>
            <w:tcW w:w="2409" w:type="dxa"/>
            <w:shd w:val="clear" w:color="auto" w:fill="auto"/>
            <w:vAlign w:val="center"/>
          </w:tcPr>
          <w:p w14:paraId="249E8EE6" w14:textId="77777777" w:rsidR="0050677E" w:rsidRPr="00860154" w:rsidRDefault="0050677E" w:rsidP="00F330F9">
            <w:pPr>
              <w:snapToGrid w:val="0"/>
              <w:spacing w:line="240" w:lineRule="exact"/>
              <w:jc w:val="center"/>
              <w:rPr>
                <w:color w:val="auto"/>
              </w:rPr>
            </w:pPr>
            <w:r w:rsidRPr="00860154">
              <w:rPr>
                <w:rFonts w:ascii="標楷體" w:eastAsia="標楷體" w:hAnsi="標楷體" w:cs="標楷體" w:hint="eastAsia"/>
                <w:color w:val="auto"/>
              </w:rPr>
              <w:t>國家教育研究院</w:t>
            </w:r>
          </w:p>
        </w:tc>
      </w:tr>
      <w:tr w:rsidR="00860154" w:rsidRPr="00860154" w14:paraId="42A25064" w14:textId="77777777" w:rsidTr="001047DB">
        <w:trPr>
          <w:trHeight w:val="1331"/>
          <w:jc w:val="center"/>
        </w:trPr>
        <w:tc>
          <w:tcPr>
            <w:tcW w:w="1271" w:type="dxa"/>
            <w:vMerge/>
            <w:shd w:val="clear" w:color="auto" w:fill="auto"/>
            <w:vAlign w:val="center"/>
          </w:tcPr>
          <w:p w14:paraId="414A0F03" w14:textId="77777777" w:rsidR="0050677E" w:rsidRPr="00860154" w:rsidRDefault="0050677E" w:rsidP="00F330F9">
            <w:pPr>
              <w:snapToGrid w:val="0"/>
              <w:spacing w:line="300" w:lineRule="atLeast"/>
              <w:jc w:val="center"/>
              <w:rPr>
                <w:rFonts w:ascii="標楷體" w:eastAsia="標楷體" w:hAnsi="標楷體" w:cs="標楷體"/>
                <w:color w:val="auto"/>
              </w:rPr>
            </w:pPr>
          </w:p>
        </w:tc>
        <w:tc>
          <w:tcPr>
            <w:tcW w:w="2977" w:type="dxa"/>
            <w:shd w:val="clear" w:color="auto" w:fill="auto"/>
            <w:vAlign w:val="center"/>
          </w:tcPr>
          <w:p w14:paraId="512EBF7B" w14:textId="4BBF2701"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11</w:t>
            </w:r>
            <w:r w:rsidR="004B0D51" w:rsidRPr="00860154">
              <w:rPr>
                <w:rFonts w:ascii="標楷體" w:eastAsia="標楷體" w:hAnsi="標楷體" w:cs="標楷體" w:hint="eastAsia"/>
                <w:color w:val="auto"/>
              </w:rPr>
              <w:t>4</w:t>
            </w:r>
            <w:r w:rsidRPr="00860154">
              <w:rPr>
                <w:rFonts w:ascii="標楷體" w:eastAsia="標楷體" w:hAnsi="標楷體" w:cs="標楷體" w:hint="eastAsia"/>
                <w:color w:val="auto"/>
              </w:rPr>
              <w:t>年09月</w:t>
            </w:r>
            <w:r w:rsidR="004B0D51" w:rsidRPr="00860154">
              <w:rPr>
                <w:rFonts w:ascii="標楷體" w:eastAsia="標楷體" w:hAnsi="標楷體" w:cs="標楷體" w:hint="eastAsia"/>
                <w:color w:val="auto"/>
              </w:rPr>
              <w:t>18</w:t>
            </w:r>
            <w:r w:rsidRPr="00860154">
              <w:rPr>
                <w:rFonts w:ascii="標楷體" w:eastAsia="標楷體" w:hAnsi="標楷體" w:cs="標楷體" w:hint="eastAsia"/>
                <w:color w:val="auto"/>
              </w:rPr>
              <w:t>日(四)</w:t>
            </w:r>
          </w:p>
          <w:p w14:paraId="09749FEA" w14:textId="01F1E8EF" w:rsidR="0050677E" w:rsidRPr="00860154" w:rsidRDefault="0050677E" w:rsidP="00F330F9">
            <w:pPr>
              <w:snapToGrid w:val="0"/>
              <w:spacing w:line="300" w:lineRule="atLeast"/>
              <w:jc w:val="center"/>
              <w:rPr>
                <w:color w:val="auto"/>
              </w:rPr>
            </w:pPr>
            <w:r w:rsidRPr="00860154">
              <w:rPr>
                <w:rFonts w:ascii="標楷體" w:eastAsia="標楷體" w:hAnsi="標楷體" w:cs="標楷體" w:hint="eastAsia"/>
                <w:color w:val="auto"/>
              </w:rPr>
              <w:t>1</w:t>
            </w:r>
            <w:r w:rsidR="004B0D51" w:rsidRPr="00860154">
              <w:rPr>
                <w:rFonts w:ascii="標楷體" w:eastAsia="標楷體" w:hAnsi="標楷體" w:cs="標楷體" w:hint="eastAsia"/>
                <w:color w:val="auto"/>
              </w:rPr>
              <w:t>4</w:t>
            </w:r>
            <w:r w:rsidRPr="00860154">
              <w:rPr>
                <w:rFonts w:ascii="標楷體" w:eastAsia="標楷體" w:hAnsi="標楷體" w:cs="標楷體" w:hint="eastAsia"/>
                <w:color w:val="auto"/>
              </w:rPr>
              <w:t>:</w:t>
            </w:r>
            <w:r w:rsidR="004B0D51" w:rsidRPr="00860154">
              <w:rPr>
                <w:rFonts w:ascii="標楷體" w:eastAsia="標楷體" w:hAnsi="標楷體" w:cs="標楷體" w:hint="eastAsia"/>
                <w:color w:val="auto"/>
              </w:rPr>
              <w:t>0</w:t>
            </w:r>
            <w:r w:rsidRPr="00860154">
              <w:rPr>
                <w:rFonts w:ascii="標楷體" w:eastAsia="標楷體" w:hAnsi="標楷體" w:cs="標楷體" w:hint="eastAsia"/>
                <w:color w:val="auto"/>
              </w:rPr>
              <w:t>0~16:</w:t>
            </w:r>
            <w:r w:rsidR="00860154" w:rsidRPr="00860154">
              <w:rPr>
                <w:rFonts w:ascii="標楷體" w:eastAsia="標楷體" w:hAnsi="標楷體" w:cs="標楷體" w:hint="eastAsia"/>
                <w:color w:val="auto"/>
              </w:rPr>
              <w:t>0</w:t>
            </w:r>
            <w:r w:rsidRPr="00860154">
              <w:rPr>
                <w:rFonts w:ascii="標楷體" w:eastAsia="標楷體" w:hAnsi="標楷體" w:cs="標楷體" w:hint="eastAsia"/>
                <w:color w:val="auto"/>
              </w:rPr>
              <w:t>0</w:t>
            </w:r>
          </w:p>
        </w:tc>
        <w:tc>
          <w:tcPr>
            <w:tcW w:w="3544" w:type="dxa"/>
            <w:shd w:val="clear" w:color="auto" w:fill="auto"/>
            <w:vAlign w:val="center"/>
          </w:tcPr>
          <w:p w14:paraId="5A277965" w14:textId="0A5C3E9A" w:rsidR="0050677E" w:rsidRPr="00860154" w:rsidRDefault="0050677E" w:rsidP="00F330F9">
            <w:pPr>
              <w:snapToGrid w:val="0"/>
              <w:spacing w:line="300" w:lineRule="atLeast"/>
              <w:jc w:val="both"/>
              <w:rPr>
                <w:color w:val="auto"/>
              </w:rPr>
            </w:pPr>
            <w:r w:rsidRPr="00860154">
              <w:rPr>
                <w:rFonts w:ascii="標楷體" w:eastAsia="標楷體" w:hAnsi="標楷體" w:cs="標楷體" w:hint="eastAsia"/>
                <w:color w:val="auto"/>
              </w:rPr>
              <w:t>第一次團務會議</w:t>
            </w:r>
          </w:p>
          <w:p w14:paraId="37690A08" w14:textId="77777777" w:rsidR="0050677E" w:rsidRPr="00860154" w:rsidRDefault="0050677E" w:rsidP="001E430B">
            <w:pPr>
              <w:pStyle w:val="affc"/>
              <w:numPr>
                <w:ilvl w:val="0"/>
                <w:numId w:val="21"/>
              </w:numPr>
              <w:jc w:val="both"/>
            </w:pPr>
            <w:r w:rsidRPr="00860154">
              <w:rPr>
                <w:rFonts w:ascii="標楷體" w:eastAsia="標楷體" w:hAnsi="標楷體" w:cs="標楷體" w:hint="eastAsia"/>
              </w:rPr>
              <w:t>團務規劃與分工</w:t>
            </w:r>
          </w:p>
          <w:p w14:paraId="53B2B5CA" w14:textId="77777777" w:rsidR="0050677E" w:rsidRPr="00860154" w:rsidRDefault="0050677E" w:rsidP="001E430B">
            <w:pPr>
              <w:pStyle w:val="affc"/>
              <w:numPr>
                <w:ilvl w:val="0"/>
                <w:numId w:val="21"/>
              </w:numPr>
              <w:jc w:val="both"/>
            </w:pPr>
            <w:r w:rsidRPr="00860154">
              <w:rPr>
                <w:rFonts w:ascii="標楷體" w:eastAsia="標楷體" w:hAnsi="標楷體" w:cs="標楷體" w:hint="eastAsia"/>
              </w:rPr>
              <w:t>專業對話與分享</w:t>
            </w:r>
          </w:p>
        </w:tc>
        <w:tc>
          <w:tcPr>
            <w:tcW w:w="2409" w:type="dxa"/>
            <w:shd w:val="clear" w:color="auto" w:fill="auto"/>
            <w:vAlign w:val="center"/>
          </w:tcPr>
          <w:p w14:paraId="117EA590" w14:textId="77777777" w:rsidR="0050677E" w:rsidRPr="00860154" w:rsidRDefault="0050677E" w:rsidP="00F330F9">
            <w:pPr>
              <w:snapToGrid w:val="0"/>
              <w:spacing w:line="240" w:lineRule="exact"/>
              <w:jc w:val="center"/>
              <w:rPr>
                <w:color w:val="auto"/>
              </w:rPr>
            </w:pPr>
            <w:r w:rsidRPr="00860154">
              <w:rPr>
                <w:rFonts w:ascii="標楷體" w:eastAsia="標楷體" w:hAnsi="標楷體" w:cs="標楷體" w:hint="eastAsia"/>
                <w:color w:val="auto"/>
              </w:rPr>
              <w:t>教育處3樓課發中心</w:t>
            </w:r>
          </w:p>
        </w:tc>
      </w:tr>
      <w:tr w:rsidR="00726512" w:rsidRPr="00860154" w14:paraId="558F8E84" w14:textId="77777777" w:rsidTr="00860154">
        <w:trPr>
          <w:trHeight w:val="983"/>
          <w:jc w:val="center"/>
        </w:trPr>
        <w:tc>
          <w:tcPr>
            <w:tcW w:w="1271" w:type="dxa"/>
            <w:vMerge/>
            <w:shd w:val="clear" w:color="auto" w:fill="auto"/>
            <w:vAlign w:val="center"/>
          </w:tcPr>
          <w:p w14:paraId="67F2E651" w14:textId="77777777" w:rsidR="00726512" w:rsidRPr="00860154" w:rsidRDefault="00726512" w:rsidP="00726512">
            <w:pPr>
              <w:snapToGrid w:val="0"/>
              <w:spacing w:line="300" w:lineRule="atLeast"/>
              <w:jc w:val="center"/>
              <w:rPr>
                <w:rFonts w:ascii="標楷體" w:eastAsia="標楷體" w:hAnsi="標楷體" w:cs="標楷體"/>
                <w:color w:val="auto"/>
              </w:rPr>
            </w:pPr>
          </w:p>
        </w:tc>
        <w:tc>
          <w:tcPr>
            <w:tcW w:w="2977" w:type="dxa"/>
            <w:shd w:val="clear" w:color="auto" w:fill="auto"/>
            <w:vAlign w:val="center"/>
          </w:tcPr>
          <w:p w14:paraId="6C7A9108" w14:textId="70C9CE47" w:rsidR="00726512" w:rsidRPr="00726512" w:rsidRDefault="00675003" w:rsidP="00726512">
            <w:pPr>
              <w:snapToGrid w:val="0"/>
              <w:spacing w:line="300" w:lineRule="atLeast"/>
              <w:jc w:val="center"/>
              <w:rPr>
                <w:rFonts w:ascii="標楷體" w:eastAsia="標楷體" w:hAnsi="標楷體"/>
                <w:color w:val="auto"/>
              </w:rPr>
            </w:pPr>
            <w:r>
              <w:rPr>
                <w:rFonts w:ascii="標楷體" w:eastAsia="標楷體" w:hAnsi="標楷體" w:hint="eastAsia"/>
                <w:color w:val="auto"/>
              </w:rPr>
              <w:t>待公告</w:t>
            </w:r>
          </w:p>
        </w:tc>
        <w:tc>
          <w:tcPr>
            <w:tcW w:w="3544" w:type="dxa"/>
            <w:shd w:val="clear" w:color="auto" w:fill="auto"/>
            <w:vAlign w:val="center"/>
          </w:tcPr>
          <w:p w14:paraId="351AD76B" w14:textId="28B5377A" w:rsidR="00726512" w:rsidRPr="00860154" w:rsidRDefault="00726512" w:rsidP="00726512">
            <w:pPr>
              <w:snapToGrid w:val="0"/>
              <w:spacing w:line="300" w:lineRule="atLeast"/>
              <w:jc w:val="center"/>
              <w:rPr>
                <w:color w:val="auto"/>
              </w:rPr>
            </w:pPr>
            <w:r w:rsidRPr="00860154">
              <w:rPr>
                <w:rFonts w:ascii="標楷體" w:eastAsia="標楷體" w:hAnsi="標楷體" w:cs="標楷體" w:hint="eastAsia"/>
                <w:color w:val="auto"/>
              </w:rPr>
              <w:t>北區策略聯盟分區座談會</w:t>
            </w:r>
          </w:p>
        </w:tc>
        <w:tc>
          <w:tcPr>
            <w:tcW w:w="2409" w:type="dxa"/>
            <w:shd w:val="clear" w:color="auto" w:fill="auto"/>
            <w:vAlign w:val="center"/>
          </w:tcPr>
          <w:p w14:paraId="4B1E18F7" w14:textId="77777777" w:rsidR="00726512" w:rsidRPr="00860154" w:rsidRDefault="00726512" w:rsidP="00726512">
            <w:pPr>
              <w:snapToGrid w:val="0"/>
              <w:spacing w:line="240" w:lineRule="exact"/>
              <w:jc w:val="center"/>
              <w:rPr>
                <w:rFonts w:ascii="標楷體" w:eastAsia="標楷體" w:hAnsi="標楷體" w:cs="標楷體"/>
                <w:color w:val="auto"/>
              </w:rPr>
            </w:pPr>
            <w:r w:rsidRPr="00860154">
              <w:rPr>
                <w:rFonts w:ascii="標楷體" w:eastAsia="標楷體" w:hAnsi="標楷體" w:cs="標楷體" w:hint="eastAsia"/>
                <w:color w:val="auto"/>
              </w:rPr>
              <w:t>跨縣市</w:t>
            </w:r>
          </w:p>
          <w:p w14:paraId="2862136A" w14:textId="5CB086CF" w:rsidR="00726512" w:rsidRPr="00860154" w:rsidRDefault="00726512" w:rsidP="00726512">
            <w:pPr>
              <w:snapToGrid w:val="0"/>
              <w:spacing w:line="240" w:lineRule="exact"/>
              <w:jc w:val="center"/>
              <w:rPr>
                <w:color w:val="auto"/>
              </w:rPr>
            </w:pPr>
            <w:r w:rsidRPr="00860154">
              <w:rPr>
                <w:rFonts w:ascii="標楷體" w:eastAsia="標楷體" w:hAnsi="標楷體" w:cs="標楷體" w:hint="eastAsia"/>
                <w:color w:val="auto"/>
              </w:rPr>
              <w:t>線上座談會</w:t>
            </w:r>
          </w:p>
        </w:tc>
      </w:tr>
      <w:tr w:rsidR="00726512" w:rsidRPr="00860154" w14:paraId="23CED9BD" w14:textId="77777777" w:rsidTr="007F3513">
        <w:trPr>
          <w:trHeight w:val="1133"/>
          <w:jc w:val="center"/>
        </w:trPr>
        <w:tc>
          <w:tcPr>
            <w:tcW w:w="1271" w:type="dxa"/>
            <w:shd w:val="clear" w:color="auto" w:fill="auto"/>
            <w:vAlign w:val="center"/>
          </w:tcPr>
          <w:p w14:paraId="6C382F3B" w14:textId="3B622F11" w:rsidR="00726512" w:rsidRPr="00860154" w:rsidRDefault="00726512" w:rsidP="0072651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114年</w:t>
            </w:r>
          </w:p>
          <w:p w14:paraId="108DBCF7" w14:textId="51F35395" w:rsidR="00726512" w:rsidRPr="00860154" w:rsidRDefault="00726512" w:rsidP="0072651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十月</w:t>
            </w:r>
          </w:p>
        </w:tc>
        <w:tc>
          <w:tcPr>
            <w:tcW w:w="2977" w:type="dxa"/>
            <w:shd w:val="clear" w:color="auto" w:fill="auto"/>
            <w:vAlign w:val="center"/>
          </w:tcPr>
          <w:p w14:paraId="61564E0E" w14:textId="2BD71E94" w:rsidR="00726512" w:rsidRPr="00860154" w:rsidRDefault="00726512" w:rsidP="0072651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w:t>
            </w:r>
            <w:r w:rsidR="00A555DB">
              <w:rPr>
                <w:rFonts w:ascii="標楷體" w:eastAsia="標楷體" w:hAnsi="標楷體" w:cs="標楷體" w:hint="eastAsia"/>
                <w:color w:val="auto"/>
              </w:rPr>
              <w:t>4</w:t>
            </w:r>
            <w:r w:rsidRPr="00860154">
              <w:rPr>
                <w:rFonts w:ascii="標楷體" w:eastAsia="標楷體" w:hAnsi="標楷體" w:cs="標楷體" w:hint="eastAsia"/>
                <w:color w:val="auto"/>
              </w:rPr>
              <w:t>年10月</w:t>
            </w:r>
            <w:r w:rsidR="00A555DB">
              <w:rPr>
                <w:rFonts w:ascii="標楷體" w:eastAsia="標楷體" w:hAnsi="標楷體" w:cs="標楷體" w:hint="eastAsia"/>
                <w:color w:val="auto"/>
              </w:rPr>
              <w:t>09</w:t>
            </w:r>
            <w:r w:rsidRPr="00860154">
              <w:rPr>
                <w:rFonts w:ascii="標楷體" w:eastAsia="標楷體" w:hAnsi="標楷體" w:cs="標楷體" w:hint="eastAsia"/>
                <w:color w:val="auto"/>
              </w:rPr>
              <w:t>日(四)</w:t>
            </w:r>
          </w:p>
          <w:p w14:paraId="28970B60" w14:textId="5D788656" w:rsidR="00726512" w:rsidRPr="00860154" w:rsidRDefault="00A555DB" w:rsidP="00726512">
            <w:pPr>
              <w:snapToGrid w:val="0"/>
              <w:spacing w:line="300" w:lineRule="atLeast"/>
              <w:jc w:val="center"/>
              <w:rPr>
                <w:rFonts w:ascii="標楷體" w:eastAsia="標楷體" w:hAnsi="標楷體" w:cs="標楷體"/>
                <w:color w:val="auto"/>
              </w:rPr>
            </w:pPr>
            <w:r>
              <w:rPr>
                <w:rFonts w:ascii="標楷體" w:eastAsia="標楷體" w:hAnsi="標楷體" w:cs="標楷體" w:hint="eastAsia"/>
                <w:color w:val="auto"/>
              </w:rPr>
              <w:t>13</w:t>
            </w:r>
            <w:r w:rsidR="00726512" w:rsidRPr="00860154">
              <w:rPr>
                <w:rFonts w:ascii="標楷體" w:eastAsia="標楷體" w:hAnsi="標楷體" w:cs="標楷體" w:hint="eastAsia"/>
                <w:color w:val="auto"/>
              </w:rPr>
              <w:t>:</w:t>
            </w:r>
            <w:r>
              <w:rPr>
                <w:rFonts w:ascii="標楷體" w:eastAsia="標楷體" w:hAnsi="標楷體" w:cs="標楷體" w:hint="eastAsia"/>
                <w:color w:val="auto"/>
              </w:rPr>
              <w:t>3</w:t>
            </w:r>
            <w:r w:rsidR="00726512" w:rsidRPr="00860154">
              <w:rPr>
                <w:rFonts w:ascii="標楷體" w:eastAsia="標楷體" w:hAnsi="標楷體" w:cs="標楷體" w:hint="eastAsia"/>
                <w:color w:val="auto"/>
              </w:rPr>
              <w:t>0~1</w:t>
            </w:r>
            <w:r>
              <w:rPr>
                <w:rFonts w:ascii="標楷體" w:eastAsia="標楷體" w:hAnsi="標楷體" w:cs="標楷體" w:hint="eastAsia"/>
                <w:color w:val="auto"/>
              </w:rPr>
              <w:t>6</w:t>
            </w:r>
            <w:r w:rsidR="00726512" w:rsidRPr="00860154">
              <w:rPr>
                <w:rFonts w:ascii="標楷體" w:eastAsia="標楷體" w:hAnsi="標楷體" w:cs="標楷體" w:hint="eastAsia"/>
                <w:color w:val="auto"/>
              </w:rPr>
              <w:t>:30</w:t>
            </w:r>
          </w:p>
        </w:tc>
        <w:tc>
          <w:tcPr>
            <w:tcW w:w="3544" w:type="dxa"/>
            <w:shd w:val="clear" w:color="auto" w:fill="auto"/>
            <w:vAlign w:val="center"/>
          </w:tcPr>
          <w:p w14:paraId="5F8CACAC" w14:textId="77777777" w:rsidR="007F3513" w:rsidRPr="007F3513" w:rsidRDefault="007F3513" w:rsidP="007F3513">
            <w:pPr>
              <w:snapToGrid w:val="0"/>
              <w:jc w:val="both"/>
            </w:pPr>
            <w:r w:rsidRPr="007F3513">
              <w:rPr>
                <w:rFonts w:ascii="標楷體" w:eastAsia="標楷體" w:hAnsi="標楷體" w:cs="標楷體" w:hint="eastAsia"/>
              </w:rPr>
              <w:t>第二次團務會議：團內研習</w:t>
            </w:r>
          </w:p>
          <w:p w14:paraId="459C2BD4" w14:textId="32C93221" w:rsidR="00726512" w:rsidRPr="007F3513" w:rsidRDefault="007F3513" w:rsidP="007F3513">
            <w:pPr>
              <w:snapToGrid w:val="0"/>
              <w:spacing w:line="300" w:lineRule="atLeast"/>
              <w:jc w:val="both"/>
              <w:rPr>
                <w:rFonts w:ascii="標楷體" w:eastAsia="標楷體" w:hAnsi="標楷體" w:cs="標楷體"/>
                <w:color w:val="auto"/>
              </w:rPr>
            </w:pPr>
            <w:r w:rsidRPr="007F3513">
              <w:rPr>
                <w:rFonts w:ascii="標楷體" w:eastAsia="標楷體" w:hAnsi="標楷體" w:hint="eastAsia"/>
              </w:rPr>
              <w:t>語言與文化專業能力—語言政策與發展趨勢</w:t>
            </w:r>
          </w:p>
        </w:tc>
        <w:tc>
          <w:tcPr>
            <w:tcW w:w="2409" w:type="dxa"/>
            <w:shd w:val="clear" w:color="auto" w:fill="auto"/>
            <w:vAlign w:val="center"/>
          </w:tcPr>
          <w:p w14:paraId="134A4893" w14:textId="20C1D785" w:rsidR="00726512" w:rsidRPr="00860154" w:rsidRDefault="007F3513" w:rsidP="00726512">
            <w:pPr>
              <w:snapToGrid w:val="0"/>
              <w:spacing w:line="240" w:lineRule="exact"/>
              <w:jc w:val="center"/>
              <w:rPr>
                <w:rFonts w:ascii="標楷體" w:eastAsia="標楷體" w:hAnsi="標楷體" w:cs="標楷體"/>
                <w:color w:val="auto"/>
              </w:rPr>
            </w:pPr>
            <w:r w:rsidRPr="00860154">
              <w:rPr>
                <w:rFonts w:ascii="標楷體" w:eastAsia="標楷體" w:hAnsi="標楷體" w:cs="標楷體" w:hint="eastAsia"/>
                <w:color w:val="auto"/>
              </w:rPr>
              <w:t>明利國小</w:t>
            </w:r>
          </w:p>
        </w:tc>
      </w:tr>
      <w:tr w:rsidR="001047DB" w:rsidRPr="00860154" w14:paraId="5D0B4C11" w14:textId="77777777" w:rsidTr="001047DB">
        <w:trPr>
          <w:trHeight w:val="1405"/>
          <w:jc w:val="center"/>
        </w:trPr>
        <w:tc>
          <w:tcPr>
            <w:tcW w:w="1271" w:type="dxa"/>
            <w:vMerge w:val="restart"/>
            <w:shd w:val="clear" w:color="auto" w:fill="auto"/>
            <w:vAlign w:val="center"/>
          </w:tcPr>
          <w:p w14:paraId="7991FF86" w14:textId="77777777" w:rsidR="001047DB" w:rsidRPr="00860154" w:rsidRDefault="001047DB" w:rsidP="0088599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114年</w:t>
            </w:r>
          </w:p>
          <w:p w14:paraId="6B248525" w14:textId="7104BE79" w:rsidR="001047DB" w:rsidRPr="00860154" w:rsidRDefault="001047DB" w:rsidP="00885992">
            <w:pPr>
              <w:snapToGrid w:val="0"/>
              <w:spacing w:line="300" w:lineRule="atLeast"/>
              <w:jc w:val="center"/>
              <w:rPr>
                <w:color w:val="auto"/>
              </w:rPr>
            </w:pPr>
            <w:r w:rsidRPr="00860154">
              <w:rPr>
                <w:rFonts w:ascii="標楷體" w:eastAsia="標楷體" w:hAnsi="標楷體" w:cs="標楷體" w:hint="eastAsia"/>
                <w:color w:val="auto"/>
              </w:rPr>
              <w:t>十一月</w:t>
            </w:r>
          </w:p>
        </w:tc>
        <w:tc>
          <w:tcPr>
            <w:tcW w:w="2977" w:type="dxa"/>
            <w:shd w:val="clear" w:color="auto" w:fill="auto"/>
            <w:vAlign w:val="center"/>
          </w:tcPr>
          <w:p w14:paraId="7314DC0B" w14:textId="273388B1" w:rsidR="001047DB" w:rsidRPr="00860154" w:rsidRDefault="001047DB" w:rsidP="00EF2C27">
            <w:pPr>
              <w:snapToGrid w:val="0"/>
              <w:spacing w:line="300" w:lineRule="atLeast"/>
              <w:jc w:val="center"/>
              <w:rPr>
                <w:color w:val="auto"/>
              </w:rPr>
            </w:pPr>
            <w:r w:rsidRPr="00860154">
              <w:rPr>
                <w:rFonts w:ascii="標楷體" w:eastAsia="標楷體" w:hAnsi="標楷體" w:cs="標楷體" w:hint="eastAsia"/>
                <w:color w:val="auto"/>
              </w:rPr>
              <w:t>11</w:t>
            </w:r>
            <w:r>
              <w:rPr>
                <w:rFonts w:ascii="標楷體" w:eastAsia="標楷體" w:hAnsi="標楷體" w:cs="標楷體" w:hint="eastAsia"/>
                <w:color w:val="auto"/>
              </w:rPr>
              <w:t>4</w:t>
            </w:r>
            <w:r w:rsidRPr="00860154">
              <w:rPr>
                <w:rFonts w:ascii="標楷體" w:eastAsia="標楷體" w:hAnsi="標楷體" w:cs="標楷體" w:hint="eastAsia"/>
                <w:color w:val="auto"/>
              </w:rPr>
              <w:t>年1</w:t>
            </w:r>
            <w:r>
              <w:rPr>
                <w:rFonts w:ascii="標楷體" w:eastAsia="標楷體" w:hAnsi="標楷體" w:cs="標楷體" w:hint="eastAsia"/>
                <w:color w:val="auto"/>
              </w:rPr>
              <w:t>1</w:t>
            </w:r>
            <w:r w:rsidRPr="00860154">
              <w:rPr>
                <w:rFonts w:ascii="標楷體" w:eastAsia="標楷體" w:hAnsi="標楷體" w:cs="標楷體" w:hint="eastAsia"/>
                <w:color w:val="auto"/>
              </w:rPr>
              <w:t>月</w:t>
            </w:r>
            <w:r>
              <w:rPr>
                <w:rFonts w:ascii="標楷體" w:eastAsia="標楷體" w:hAnsi="標楷體" w:cs="標楷體" w:hint="eastAsia"/>
                <w:color w:val="auto"/>
              </w:rPr>
              <w:t>08</w:t>
            </w:r>
            <w:r w:rsidRPr="00860154">
              <w:rPr>
                <w:rFonts w:ascii="標楷體" w:eastAsia="標楷體" w:hAnsi="標楷體" w:cs="標楷體" w:hint="eastAsia"/>
                <w:color w:val="auto"/>
              </w:rPr>
              <w:t>日(</w:t>
            </w:r>
            <w:r>
              <w:rPr>
                <w:rFonts w:ascii="標楷體" w:eastAsia="標楷體" w:hAnsi="標楷體" w:cs="標楷體" w:hint="eastAsia"/>
                <w:color w:val="auto"/>
              </w:rPr>
              <w:t>六</w:t>
            </w:r>
            <w:r w:rsidRPr="00860154">
              <w:rPr>
                <w:rFonts w:ascii="標楷體" w:eastAsia="標楷體" w:hAnsi="標楷體" w:cs="標楷體" w:hint="eastAsia"/>
                <w:color w:val="auto"/>
              </w:rPr>
              <w:t>)</w:t>
            </w:r>
          </w:p>
          <w:p w14:paraId="024A78BA" w14:textId="7D4F1CDD" w:rsidR="001047DB" w:rsidRPr="00860154" w:rsidRDefault="001047DB" w:rsidP="00EF2C27">
            <w:pPr>
              <w:snapToGrid w:val="0"/>
              <w:spacing w:line="300" w:lineRule="atLeast"/>
              <w:jc w:val="center"/>
              <w:rPr>
                <w:color w:val="auto"/>
              </w:rPr>
            </w:pPr>
            <w:r>
              <w:rPr>
                <w:rFonts w:ascii="標楷體" w:eastAsia="標楷體" w:hAnsi="標楷體" w:cs="標楷體" w:hint="eastAsia"/>
                <w:color w:val="auto"/>
              </w:rPr>
              <w:t>09</w:t>
            </w:r>
            <w:r w:rsidRPr="00860154">
              <w:rPr>
                <w:rFonts w:ascii="標楷體" w:eastAsia="標楷體" w:hAnsi="標楷體" w:cs="標楷體" w:hint="eastAsia"/>
                <w:color w:val="auto"/>
              </w:rPr>
              <w:t>:</w:t>
            </w:r>
            <w:r>
              <w:rPr>
                <w:rFonts w:ascii="標楷體" w:eastAsia="標楷體" w:hAnsi="標楷體" w:cs="標楷體" w:hint="eastAsia"/>
                <w:color w:val="auto"/>
              </w:rPr>
              <w:t>0</w:t>
            </w:r>
            <w:r w:rsidRPr="00860154">
              <w:rPr>
                <w:rFonts w:ascii="標楷體" w:eastAsia="標楷體" w:hAnsi="標楷體" w:cs="標楷體" w:hint="eastAsia"/>
                <w:color w:val="auto"/>
              </w:rPr>
              <w:t>0~16:</w:t>
            </w:r>
            <w:r>
              <w:rPr>
                <w:rFonts w:ascii="標楷體" w:eastAsia="標楷體" w:hAnsi="標楷體" w:cs="標楷體" w:hint="eastAsia"/>
                <w:color w:val="auto"/>
              </w:rPr>
              <w:t>0</w:t>
            </w:r>
            <w:r w:rsidRPr="00860154">
              <w:rPr>
                <w:rFonts w:ascii="標楷體" w:eastAsia="標楷體" w:hAnsi="標楷體" w:cs="標楷體" w:hint="eastAsia"/>
                <w:color w:val="auto"/>
              </w:rPr>
              <w:t>0</w:t>
            </w:r>
          </w:p>
        </w:tc>
        <w:tc>
          <w:tcPr>
            <w:tcW w:w="3544" w:type="dxa"/>
            <w:shd w:val="clear" w:color="auto" w:fill="auto"/>
            <w:vAlign w:val="center"/>
          </w:tcPr>
          <w:p w14:paraId="4AB2CC70" w14:textId="77777777" w:rsidR="001047DB" w:rsidRPr="00EF2C27" w:rsidRDefault="001047DB" w:rsidP="00EF2C27">
            <w:pPr>
              <w:snapToGrid w:val="0"/>
              <w:jc w:val="both"/>
              <w:rPr>
                <w:rFonts w:ascii="標楷體" w:eastAsia="標楷體" w:hAnsi="標楷體"/>
                <w:color w:val="auto"/>
              </w:rPr>
            </w:pPr>
            <w:r w:rsidRPr="00EF2C27">
              <w:rPr>
                <w:rFonts w:ascii="標楷體" w:eastAsia="標楷體" w:hAnsi="標楷體" w:cs="標楷體" w:hint="eastAsia"/>
                <w:color w:val="auto"/>
              </w:rPr>
              <w:t>增能研習：語言與文化專業能力</w:t>
            </w:r>
          </w:p>
          <w:p w14:paraId="610BCE3F" w14:textId="221EB79E" w:rsidR="001047DB" w:rsidRPr="00EF2C27" w:rsidRDefault="001047DB" w:rsidP="00EF2C27">
            <w:pPr>
              <w:jc w:val="both"/>
              <w:rPr>
                <w:rFonts w:ascii="標楷體" w:eastAsia="標楷體" w:hAnsi="標楷體" w:hint="eastAsia"/>
              </w:rPr>
            </w:pPr>
            <w:r w:rsidRPr="00EF2C27">
              <w:rPr>
                <w:rFonts w:ascii="標楷體" w:eastAsia="標楷體" w:hAnsi="標楷體" w:hint="eastAsia"/>
              </w:rPr>
              <w:t>本土語文深化課程（原住民族語）</w:t>
            </w:r>
          </w:p>
        </w:tc>
        <w:tc>
          <w:tcPr>
            <w:tcW w:w="2409" w:type="dxa"/>
            <w:shd w:val="clear" w:color="auto" w:fill="auto"/>
            <w:vAlign w:val="center"/>
          </w:tcPr>
          <w:p w14:paraId="11440054" w14:textId="77777777" w:rsidR="001047DB" w:rsidRDefault="001047DB" w:rsidP="00EF2C27">
            <w:pPr>
              <w:snapToGrid w:val="0"/>
              <w:spacing w:line="24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1CF423BA" w14:textId="6706C9E0" w:rsidR="001047DB" w:rsidRPr="00860154" w:rsidRDefault="001047DB" w:rsidP="00EF2C27">
            <w:pPr>
              <w:snapToGrid w:val="0"/>
              <w:spacing w:line="240" w:lineRule="exact"/>
              <w:jc w:val="center"/>
              <w:rPr>
                <w:rFonts w:ascii="標楷體" w:eastAsia="標楷體" w:hAnsi="標楷體" w:cs="標楷體" w:hint="eastAsia"/>
                <w:color w:val="auto"/>
              </w:rPr>
            </w:pPr>
            <w:r>
              <w:rPr>
                <w:rFonts w:ascii="標楷體" w:eastAsia="標楷體" w:hAnsi="標楷體" w:cs="標楷體" w:hint="eastAsia"/>
                <w:color w:val="auto"/>
              </w:rPr>
              <w:t>第2會議室</w:t>
            </w:r>
          </w:p>
        </w:tc>
      </w:tr>
      <w:tr w:rsidR="001047DB" w:rsidRPr="00860154" w14:paraId="6710091B" w14:textId="77777777" w:rsidTr="001047DB">
        <w:trPr>
          <w:trHeight w:val="5072"/>
          <w:jc w:val="center"/>
        </w:trPr>
        <w:tc>
          <w:tcPr>
            <w:tcW w:w="1271" w:type="dxa"/>
            <w:vMerge/>
            <w:shd w:val="clear" w:color="auto" w:fill="auto"/>
            <w:vAlign w:val="center"/>
          </w:tcPr>
          <w:p w14:paraId="32932D0C" w14:textId="2D9ACCE0" w:rsidR="001047DB" w:rsidRPr="00860154" w:rsidRDefault="001047DB" w:rsidP="00885992">
            <w:pPr>
              <w:snapToGrid w:val="0"/>
              <w:spacing w:line="300" w:lineRule="atLeast"/>
              <w:jc w:val="center"/>
              <w:rPr>
                <w:rFonts w:ascii="標楷體" w:eastAsia="標楷體" w:hAnsi="標楷體" w:cs="標楷體" w:hint="eastAsia"/>
                <w:color w:val="auto"/>
              </w:rPr>
            </w:pPr>
          </w:p>
        </w:tc>
        <w:tc>
          <w:tcPr>
            <w:tcW w:w="2977" w:type="dxa"/>
            <w:shd w:val="clear" w:color="auto" w:fill="auto"/>
            <w:vAlign w:val="center"/>
          </w:tcPr>
          <w:p w14:paraId="34E4F89E" w14:textId="49307A76" w:rsidR="001047DB" w:rsidRPr="00860154" w:rsidRDefault="001047DB" w:rsidP="00885992">
            <w:pPr>
              <w:snapToGrid w:val="0"/>
              <w:spacing w:line="300" w:lineRule="atLeast"/>
              <w:jc w:val="center"/>
              <w:rPr>
                <w:color w:val="auto"/>
              </w:rPr>
            </w:pPr>
            <w:r w:rsidRPr="00860154">
              <w:rPr>
                <w:rFonts w:ascii="標楷體" w:eastAsia="標楷體" w:hAnsi="標楷體" w:cs="標楷體" w:hint="eastAsia"/>
                <w:color w:val="auto"/>
              </w:rPr>
              <w:t>11</w:t>
            </w:r>
            <w:r>
              <w:rPr>
                <w:rFonts w:ascii="標楷體" w:eastAsia="標楷體" w:hAnsi="標楷體" w:cs="標楷體" w:hint="eastAsia"/>
                <w:color w:val="auto"/>
              </w:rPr>
              <w:t>4</w:t>
            </w:r>
            <w:r w:rsidRPr="00860154">
              <w:rPr>
                <w:rFonts w:ascii="標楷體" w:eastAsia="標楷體" w:hAnsi="標楷體" w:cs="標楷體" w:hint="eastAsia"/>
                <w:color w:val="auto"/>
              </w:rPr>
              <w:t>年1</w:t>
            </w:r>
            <w:r>
              <w:rPr>
                <w:rFonts w:ascii="標楷體" w:eastAsia="標楷體" w:hAnsi="標楷體" w:cs="標楷體" w:hint="eastAsia"/>
                <w:color w:val="auto"/>
              </w:rPr>
              <w:t>1</w:t>
            </w:r>
            <w:r w:rsidRPr="00860154">
              <w:rPr>
                <w:rFonts w:ascii="標楷體" w:eastAsia="標楷體" w:hAnsi="標楷體" w:cs="標楷體" w:hint="eastAsia"/>
                <w:color w:val="auto"/>
              </w:rPr>
              <w:t>月</w:t>
            </w:r>
            <w:r>
              <w:rPr>
                <w:rFonts w:ascii="標楷體" w:eastAsia="標楷體" w:hAnsi="標楷體" w:cs="標楷體" w:hint="eastAsia"/>
                <w:color w:val="auto"/>
              </w:rPr>
              <w:t>29</w:t>
            </w:r>
            <w:r w:rsidRPr="00860154">
              <w:rPr>
                <w:rFonts w:ascii="標楷體" w:eastAsia="標楷體" w:hAnsi="標楷體" w:cs="標楷體" w:hint="eastAsia"/>
                <w:color w:val="auto"/>
              </w:rPr>
              <w:t>日(</w:t>
            </w:r>
            <w:r>
              <w:rPr>
                <w:rFonts w:ascii="標楷體" w:eastAsia="標楷體" w:hAnsi="標楷體" w:cs="標楷體" w:hint="eastAsia"/>
                <w:color w:val="auto"/>
              </w:rPr>
              <w:t>六</w:t>
            </w:r>
            <w:r w:rsidRPr="00860154">
              <w:rPr>
                <w:rFonts w:ascii="標楷體" w:eastAsia="標楷體" w:hAnsi="標楷體" w:cs="標楷體" w:hint="eastAsia"/>
                <w:color w:val="auto"/>
              </w:rPr>
              <w:t>)</w:t>
            </w:r>
          </w:p>
          <w:p w14:paraId="5333FCCD" w14:textId="4F22901A" w:rsidR="001047DB" w:rsidRPr="00860154" w:rsidRDefault="001047DB" w:rsidP="00885992">
            <w:pPr>
              <w:snapToGrid w:val="0"/>
              <w:spacing w:line="300" w:lineRule="atLeast"/>
              <w:jc w:val="center"/>
              <w:rPr>
                <w:rFonts w:ascii="標楷體" w:eastAsia="標楷體" w:hAnsi="標楷體" w:cs="標楷體" w:hint="eastAsia"/>
                <w:color w:val="auto"/>
              </w:rPr>
            </w:pPr>
            <w:r>
              <w:rPr>
                <w:rFonts w:ascii="標楷體" w:eastAsia="標楷體" w:hAnsi="標楷體" w:cs="標楷體" w:hint="eastAsia"/>
                <w:color w:val="auto"/>
              </w:rPr>
              <w:t>09</w:t>
            </w:r>
            <w:r w:rsidRPr="00860154">
              <w:rPr>
                <w:rFonts w:ascii="標楷體" w:eastAsia="標楷體" w:hAnsi="標楷體" w:cs="標楷體" w:hint="eastAsia"/>
                <w:color w:val="auto"/>
              </w:rPr>
              <w:t>:</w:t>
            </w:r>
            <w:r>
              <w:rPr>
                <w:rFonts w:ascii="標楷體" w:eastAsia="標楷體" w:hAnsi="標楷體" w:cs="標楷體" w:hint="eastAsia"/>
                <w:color w:val="auto"/>
              </w:rPr>
              <w:t>0</w:t>
            </w:r>
            <w:r w:rsidRPr="00860154">
              <w:rPr>
                <w:rFonts w:ascii="標楷體" w:eastAsia="標楷體" w:hAnsi="標楷體" w:cs="標楷體" w:hint="eastAsia"/>
                <w:color w:val="auto"/>
              </w:rPr>
              <w:t>0~16:</w:t>
            </w:r>
            <w:r>
              <w:rPr>
                <w:rFonts w:ascii="標楷體" w:eastAsia="標楷體" w:hAnsi="標楷體" w:cs="標楷體" w:hint="eastAsia"/>
                <w:color w:val="auto"/>
              </w:rPr>
              <w:t>0</w:t>
            </w:r>
            <w:r w:rsidRPr="00860154">
              <w:rPr>
                <w:rFonts w:ascii="標楷體" w:eastAsia="標楷體" w:hAnsi="標楷體" w:cs="標楷體" w:hint="eastAsia"/>
                <w:color w:val="auto"/>
              </w:rPr>
              <w:t>0</w:t>
            </w:r>
          </w:p>
        </w:tc>
        <w:tc>
          <w:tcPr>
            <w:tcW w:w="3544" w:type="dxa"/>
            <w:shd w:val="clear" w:color="auto" w:fill="auto"/>
            <w:vAlign w:val="center"/>
          </w:tcPr>
          <w:p w14:paraId="272C7450" w14:textId="77777777" w:rsidR="001047DB" w:rsidRPr="0043570E" w:rsidRDefault="001047DB" w:rsidP="0043570E">
            <w:pPr>
              <w:snapToGrid w:val="0"/>
              <w:jc w:val="both"/>
              <w:rPr>
                <w:rFonts w:ascii="標楷體" w:eastAsia="標楷體" w:hAnsi="標楷體" w:cs="標楷體" w:hint="eastAsia"/>
                <w:color w:val="auto"/>
              </w:rPr>
            </w:pPr>
            <w:r w:rsidRPr="0043570E">
              <w:rPr>
                <w:rFonts w:ascii="標楷體" w:eastAsia="標楷體" w:hAnsi="標楷體" w:cs="標楷體" w:hint="eastAsia"/>
                <w:color w:val="auto"/>
              </w:rPr>
              <w:t>B4各領域/科目數位教學工作坊-本土語文</w:t>
            </w:r>
          </w:p>
          <w:p w14:paraId="639A34BA" w14:textId="77777777" w:rsidR="001047DB" w:rsidRDefault="001047DB" w:rsidP="0043570E">
            <w:pPr>
              <w:snapToGrid w:val="0"/>
              <w:jc w:val="both"/>
              <w:rPr>
                <w:rFonts w:ascii="標楷體" w:eastAsia="標楷體" w:hAnsi="標楷體" w:cs="標楷體"/>
                <w:color w:val="auto"/>
              </w:rPr>
            </w:pPr>
            <w:r w:rsidRPr="0043570E">
              <w:rPr>
                <w:rFonts w:ascii="標楷體" w:eastAsia="標楷體" w:hAnsi="標楷體" w:cs="標楷體" w:hint="eastAsia"/>
                <w:color w:val="auto"/>
              </w:rPr>
              <w:t>協助推動十二年國民基本教育課程綱要之領域（議題）素養導向教學與評量。</w:t>
            </w:r>
          </w:p>
          <w:p w14:paraId="5DC8EBD2" w14:textId="77777777" w:rsidR="001047DB" w:rsidRDefault="001047DB" w:rsidP="0043570E">
            <w:pPr>
              <w:snapToGrid w:val="0"/>
              <w:jc w:val="both"/>
              <w:rPr>
                <w:rFonts w:ascii="標楷體" w:eastAsia="標楷體" w:hAnsi="標楷體" w:cs="標楷體"/>
                <w:color w:val="auto"/>
              </w:rPr>
            </w:pPr>
          </w:p>
          <w:p w14:paraId="56178AAB" w14:textId="77777777" w:rsidR="001047DB" w:rsidRPr="00843E97" w:rsidRDefault="001047DB" w:rsidP="00843E97">
            <w:pPr>
              <w:snapToGrid w:val="0"/>
              <w:jc w:val="both"/>
              <w:rPr>
                <w:rFonts w:ascii="標楷體" w:eastAsia="標楷體" w:hAnsi="標楷體" w:cs="標楷體" w:hint="eastAsia"/>
                <w:color w:val="auto"/>
              </w:rPr>
            </w:pPr>
            <w:r w:rsidRPr="00843E97">
              <w:rPr>
                <w:rFonts w:ascii="標楷體" w:eastAsia="標楷體" w:hAnsi="標楷體" w:cs="標楷體" w:hint="eastAsia"/>
                <w:color w:val="auto"/>
              </w:rPr>
              <w:t>上午：</w:t>
            </w:r>
          </w:p>
          <w:p w14:paraId="602FB5CF" w14:textId="77777777" w:rsidR="001047DB" w:rsidRPr="00843E97" w:rsidRDefault="001047DB" w:rsidP="00843E97">
            <w:pPr>
              <w:snapToGrid w:val="0"/>
              <w:jc w:val="both"/>
              <w:rPr>
                <w:rFonts w:ascii="標楷體" w:eastAsia="標楷體" w:hAnsi="標楷體" w:cs="標楷體" w:hint="eastAsia"/>
                <w:color w:val="auto"/>
              </w:rPr>
            </w:pPr>
            <w:r w:rsidRPr="00843E97">
              <w:rPr>
                <w:rFonts w:ascii="標楷體" w:eastAsia="標楷體" w:hAnsi="標楷體" w:cs="標楷體" w:hint="eastAsia"/>
                <w:color w:val="auto"/>
              </w:rPr>
              <w:t>數位課程設計與互動教學</w:t>
            </w:r>
          </w:p>
          <w:p w14:paraId="215EB16C" w14:textId="77777777" w:rsidR="001047DB" w:rsidRPr="00843E97" w:rsidRDefault="001047DB" w:rsidP="00843E97">
            <w:pPr>
              <w:snapToGrid w:val="0"/>
              <w:jc w:val="both"/>
              <w:rPr>
                <w:rFonts w:ascii="標楷體" w:eastAsia="標楷體" w:hAnsi="標楷體" w:cs="標楷體" w:hint="eastAsia"/>
                <w:color w:val="auto"/>
              </w:rPr>
            </w:pPr>
            <w:r w:rsidRPr="00843E97">
              <w:rPr>
                <w:rFonts w:ascii="標楷體" w:eastAsia="標楷體" w:hAnsi="標楷體" w:cs="標楷體" w:hint="eastAsia"/>
                <w:color w:val="auto"/>
              </w:rPr>
              <w:t>如何使用Canva設計生動的教學簡報</w:t>
            </w:r>
          </w:p>
          <w:p w14:paraId="48C9534D" w14:textId="77777777" w:rsidR="001047DB" w:rsidRPr="00843E97" w:rsidRDefault="001047DB" w:rsidP="00843E97">
            <w:pPr>
              <w:snapToGrid w:val="0"/>
              <w:jc w:val="both"/>
              <w:rPr>
                <w:rFonts w:ascii="標楷體" w:eastAsia="標楷體" w:hAnsi="標楷體" w:cs="標楷體"/>
                <w:color w:val="auto"/>
              </w:rPr>
            </w:pPr>
          </w:p>
          <w:p w14:paraId="6E8D8D5B" w14:textId="77777777" w:rsidR="001047DB" w:rsidRPr="00843E97" w:rsidRDefault="001047DB" w:rsidP="00843E97">
            <w:pPr>
              <w:snapToGrid w:val="0"/>
              <w:jc w:val="both"/>
              <w:rPr>
                <w:rFonts w:ascii="標楷體" w:eastAsia="標楷體" w:hAnsi="標楷體" w:cs="標楷體" w:hint="eastAsia"/>
                <w:color w:val="auto"/>
              </w:rPr>
            </w:pPr>
            <w:r w:rsidRPr="00843E97">
              <w:rPr>
                <w:rFonts w:ascii="標楷體" w:eastAsia="標楷體" w:hAnsi="標楷體" w:cs="標楷體" w:hint="eastAsia"/>
                <w:color w:val="auto"/>
              </w:rPr>
              <w:t>下午：</w:t>
            </w:r>
          </w:p>
          <w:p w14:paraId="4774DAD6" w14:textId="77777777" w:rsidR="001047DB" w:rsidRPr="00843E97" w:rsidRDefault="001047DB" w:rsidP="00843E97">
            <w:pPr>
              <w:snapToGrid w:val="0"/>
              <w:jc w:val="both"/>
              <w:rPr>
                <w:rFonts w:ascii="標楷體" w:eastAsia="標楷體" w:hAnsi="標楷體" w:cs="標楷體" w:hint="eastAsia"/>
                <w:color w:val="auto"/>
              </w:rPr>
            </w:pPr>
            <w:r w:rsidRPr="00843E97">
              <w:rPr>
                <w:rFonts w:ascii="標楷體" w:eastAsia="標楷體" w:hAnsi="標楷體" w:cs="標楷體" w:hint="eastAsia"/>
                <w:color w:val="auto"/>
              </w:rPr>
              <w:t>數位課程設計與互動教學</w:t>
            </w:r>
          </w:p>
          <w:p w14:paraId="0C761D57" w14:textId="68FC2A77" w:rsidR="001047DB" w:rsidRPr="00EF2C27" w:rsidRDefault="001047DB" w:rsidP="00843E97">
            <w:pPr>
              <w:snapToGrid w:val="0"/>
              <w:jc w:val="both"/>
              <w:rPr>
                <w:rFonts w:ascii="標楷體" w:eastAsia="標楷體" w:hAnsi="標楷體" w:cs="標楷體" w:hint="eastAsia"/>
                <w:color w:val="auto"/>
              </w:rPr>
            </w:pPr>
            <w:r w:rsidRPr="00843E97">
              <w:rPr>
                <w:rFonts w:ascii="標楷體" w:eastAsia="標楷體" w:hAnsi="標楷體" w:cs="標楷體" w:hint="eastAsia"/>
                <w:color w:val="auto"/>
              </w:rPr>
              <w:t>互動式課程設計（Kahoot、Mentimeter、Padlet）</w:t>
            </w:r>
          </w:p>
        </w:tc>
        <w:tc>
          <w:tcPr>
            <w:tcW w:w="2409" w:type="dxa"/>
            <w:shd w:val="clear" w:color="auto" w:fill="auto"/>
            <w:vAlign w:val="center"/>
          </w:tcPr>
          <w:p w14:paraId="1D6690F5" w14:textId="77777777" w:rsidR="001047DB" w:rsidRDefault="001047DB" w:rsidP="0043570E">
            <w:pPr>
              <w:snapToGrid w:val="0"/>
              <w:spacing w:line="24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2A50566B" w14:textId="7577FBF3" w:rsidR="001047DB" w:rsidRDefault="001047DB" w:rsidP="0043570E">
            <w:pPr>
              <w:snapToGrid w:val="0"/>
              <w:spacing w:line="240" w:lineRule="exact"/>
              <w:jc w:val="center"/>
              <w:rPr>
                <w:rFonts w:ascii="標楷體" w:eastAsia="標楷體" w:hAnsi="標楷體" w:cs="標楷體" w:hint="eastAsia"/>
                <w:color w:val="auto"/>
              </w:rPr>
            </w:pPr>
            <w:r>
              <w:rPr>
                <w:rFonts w:ascii="標楷體" w:eastAsia="標楷體" w:hAnsi="標楷體" w:cs="標楷體" w:hint="eastAsia"/>
                <w:color w:val="auto"/>
              </w:rPr>
              <w:t>智慧教育中心</w:t>
            </w:r>
          </w:p>
        </w:tc>
      </w:tr>
      <w:tr w:rsidR="00885992" w:rsidRPr="00860154" w14:paraId="7C4E0D3D" w14:textId="77777777" w:rsidTr="00860154">
        <w:trPr>
          <w:trHeight w:val="1842"/>
          <w:jc w:val="center"/>
        </w:trPr>
        <w:tc>
          <w:tcPr>
            <w:tcW w:w="1271" w:type="dxa"/>
            <w:shd w:val="clear" w:color="auto" w:fill="auto"/>
            <w:vAlign w:val="center"/>
          </w:tcPr>
          <w:p w14:paraId="15721C8B" w14:textId="3D86D4F9" w:rsidR="00885992" w:rsidRPr="00860154" w:rsidRDefault="00885992" w:rsidP="0088599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114年</w:t>
            </w:r>
          </w:p>
          <w:p w14:paraId="55BDB758" w14:textId="77777777" w:rsidR="00885992" w:rsidRPr="00860154" w:rsidRDefault="00885992" w:rsidP="00885992">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十二月</w:t>
            </w:r>
          </w:p>
        </w:tc>
        <w:tc>
          <w:tcPr>
            <w:tcW w:w="2977" w:type="dxa"/>
            <w:shd w:val="clear" w:color="auto" w:fill="auto"/>
            <w:vAlign w:val="center"/>
          </w:tcPr>
          <w:p w14:paraId="6A2F834F" w14:textId="19916ADC" w:rsidR="00885992" w:rsidRPr="00860154" w:rsidRDefault="00885992" w:rsidP="00885992">
            <w:pPr>
              <w:snapToGrid w:val="0"/>
              <w:spacing w:line="300" w:lineRule="atLeast"/>
              <w:jc w:val="center"/>
              <w:rPr>
                <w:color w:val="auto"/>
              </w:rPr>
            </w:pPr>
            <w:r w:rsidRPr="00860154">
              <w:rPr>
                <w:rFonts w:ascii="標楷體" w:eastAsia="標楷體" w:hAnsi="標楷體" w:cs="標楷體" w:hint="eastAsia"/>
                <w:color w:val="auto"/>
              </w:rPr>
              <w:t>11</w:t>
            </w:r>
            <w:r>
              <w:rPr>
                <w:rFonts w:ascii="標楷體" w:eastAsia="標楷體" w:hAnsi="標楷體" w:cs="標楷體" w:hint="eastAsia"/>
                <w:color w:val="auto"/>
              </w:rPr>
              <w:t>4</w:t>
            </w:r>
            <w:r w:rsidRPr="00860154">
              <w:rPr>
                <w:rFonts w:ascii="標楷體" w:eastAsia="標楷體" w:hAnsi="標楷體" w:cs="標楷體" w:hint="eastAsia"/>
                <w:color w:val="auto"/>
              </w:rPr>
              <w:t>年12月</w:t>
            </w:r>
            <w:r>
              <w:rPr>
                <w:rFonts w:ascii="標楷體" w:eastAsia="標楷體" w:hAnsi="標楷體" w:cs="標楷體" w:hint="eastAsia"/>
                <w:color w:val="auto"/>
              </w:rPr>
              <w:t>18</w:t>
            </w:r>
            <w:r w:rsidRPr="00860154">
              <w:rPr>
                <w:rFonts w:ascii="標楷體" w:eastAsia="標楷體" w:hAnsi="標楷體" w:cs="標楷體" w:hint="eastAsia"/>
                <w:color w:val="auto"/>
              </w:rPr>
              <w:t>日(四)</w:t>
            </w:r>
          </w:p>
          <w:p w14:paraId="3BCD4D75" w14:textId="7A83AB76" w:rsidR="00885992" w:rsidRPr="00860154" w:rsidRDefault="00885992" w:rsidP="00885992">
            <w:pPr>
              <w:snapToGrid w:val="0"/>
              <w:spacing w:line="300" w:lineRule="atLeast"/>
              <w:jc w:val="center"/>
              <w:rPr>
                <w:color w:val="auto"/>
              </w:rPr>
            </w:pPr>
            <w:r>
              <w:rPr>
                <w:rFonts w:ascii="標楷體" w:eastAsia="標楷體" w:hAnsi="標楷體" w:cs="標楷體" w:hint="eastAsia"/>
                <w:color w:val="auto"/>
              </w:rPr>
              <w:t>13</w:t>
            </w:r>
            <w:r w:rsidRPr="00860154">
              <w:rPr>
                <w:rFonts w:ascii="標楷體" w:eastAsia="標楷體" w:hAnsi="標楷體" w:cs="標楷體" w:hint="eastAsia"/>
                <w:color w:val="auto"/>
              </w:rPr>
              <w:t>:</w:t>
            </w:r>
            <w:r>
              <w:rPr>
                <w:rFonts w:ascii="標楷體" w:eastAsia="標楷體" w:hAnsi="標楷體" w:cs="標楷體" w:hint="eastAsia"/>
                <w:color w:val="auto"/>
              </w:rPr>
              <w:t>3</w:t>
            </w:r>
            <w:r w:rsidRPr="00860154">
              <w:rPr>
                <w:rFonts w:ascii="標楷體" w:eastAsia="標楷體" w:hAnsi="標楷體" w:cs="標楷體" w:hint="eastAsia"/>
                <w:color w:val="auto"/>
              </w:rPr>
              <w:t>0~</w:t>
            </w:r>
            <w:r w:rsidRPr="00860154">
              <w:rPr>
                <w:rFonts w:ascii="標楷體" w:eastAsia="標楷體" w:hAnsi="標楷體" w:cs="標楷體"/>
                <w:color w:val="auto"/>
              </w:rPr>
              <w:t>16</w:t>
            </w:r>
            <w:r w:rsidRPr="00860154">
              <w:rPr>
                <w:rFonts w:ascii="標楷體" w:eastAsia="標楷體" w:hAnsi="標楷體" w:cs="標楷體" w:hint="eastAsia"/>
                <w:color w:val="auto"/>
              </w:rPr>
              <w:t>:</w:t>
            </w:r>
            <w:r>
              <w:rPr>
                <w:rFonts w:ascii="標楷體" w:eastAsia="標楷體" w:hAnsi="標楷體" w:cs="標楷體" w:hint="eastAsia"/>
                <w:color w:val="auto"/>
              </w:rPr>
              <w:t>3</w:t>
            </w:r>
            <w:r w:rsidRPr="00860154">
              <w:rPr>
                <w:rFonts w:ascii="標楷體" w:eastAsia="標楷體" w:hAnsi="標楷體" w:cs="標楷體"/>
                <w:color w:val="auto"/>
              </w:rPr>
              <w:t>0</w:t>
            </w:r>
          </w:p>
        </w:tc>
        <w:tc>
          <w:tcPr>
            <w:tcW w:w="3544" w:type="dxa"/>
            <w:shd w:val="clear" w:color="auto" w:fill="auto"/>
            <w:vAlign w:val="center"/>
          </w:tcPr>
          <w:p w14:paraId="1EEC2AB9" w14:textId="77777777" w:rsidR="00885992" w:rsidRPr="00EC6CFC" w:rsidRDefault="00885992" w:rsidP="00885992">
            <w:pPr>
              <w:snapToGrid w:val="0"/>
              <w:jc w:val="both"/>
              <w:rPr>
                <w:rFonts w:eastAsia="新細明體"/>
              </w:rPr>
            </w:pPr>
            <w:r w:rsidRPr="00EC6CFC">
              <w:rPr>
                <w:rFonts w:ascii="標楷體" w:eastAsia="標楷體" w:hAnsi="標楷體" w:cs="標楷體" w:hint="eastAsia"/>
              </w:rPr>
              <w:t>第三次團務會議：團內研習</w:t>
            </w:r>
          </w:p>
          <w:p w14:paraId="545E3150" w14:textId="652FC216" w:rsidR="00885992" w:rsidRPr="00EC6CFC" w:rsidRDefault="00885992" w:rsidP="00885992">
            <w:pPr>
              <w:snapToGrid w:val="0"/>
              <w:spacing w:line="300" w:lineRule="atLeast"/>
              <w:rPr>
                <w:rFonts w:eastAsiaTheme="minorEastAsia" w:hint="eastAsia"/>
              </w:rPr>
            </w:pPr>
            <w:r w:rsidRPr="00EC6CFC">
              <w:rPr>
                <w:rFonts w:ascii="標楷體" w:eastAsia="標楷體" w:hAnsi="標楷體" w:cs="標楷體" w:hint="eastAsia"/>
              </w:rPr>
              <w:t>校事會議運作流程</w:t>
            </w:r>
          </w:p>
        </w:tc>
        <w:tc>
          <w:tcPr>
            <w:tcW w:w="2409" w:type="dxa"/>
            <w:shd w:val="clear" w:color="auto" w:fill="auto"/>
            <w:vAlign w:val="center"/>
          </w:tcPr>
          <w:p w14:paraId="3C96B297" w14:textId="011D47D1" w:rsidR="00885992" w:rsidRPr="00860154" w:rsidRDefault="00885992" w:rsidP="00885992">
            <w:pPr>
              <w:spacing w:line="320" w:lineRule="exact"/>
              <w:jc w:val="center"/>
              <w:rPr>
                <w:color w:val="auto"/>
              </w:rPr>
            </w:pPr>
            <w:r>
              <w:rPr>
                <w:rFonts w:ascii="標楷體" w:eastAsia="標楷體" w:hAnsi="標楷體" w:cs="標楷體" w:hint="eastAsia"/>
                <w:color w:val="auto"/>
              </w:rPr>
              <w:t>水源國小</w:t>
            </w:r>
          </w:p>
        </w:tc>
      </w:tr>
    </w:tbl>
    <w:p w14:paraId="0B5EDDB2" w14:textId="77777777" w:rsidR="00843E97" w:rsidRDefault="00843E97">
      <w:pPr>
        <w:rPr>
          <w:rFonts w:eastAsiaTheme="minorEastAsia"/>
        </w:rPr>
      </w:pPr>
    </w:p>
    <w:p w14:paraId="02EA1274" w14:textId="77777777" w:rsidR="00843E97" w:rsidRPr="00843E97" w:rsidRDefault="00843E97">
      <w:pPr>
        <w:rPr>
          <w:rFonts w:eastAsiaTheme="minorEastAsia" w:hint="eastAsia"/>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77"/>
        <w:gridCol w:w="3544"/>
        <w:gridCol w:w="2409"/>
      </w:tblGrid>
      <w:tr w:rsidR="00885992" w:rsidRPr="00860154" w14:paraId="06EDB3CD" w14:textId="77777777" w:rsidTr="00CB5E3F">
        <w:trPr>
          <w:trHeight w:val="1082"/>
          <w:jc w:val="center"/>
        </w:trPr>
        <w:tc>
          <w:tcPr>
            <w:tcW w:w="1271" w:type="dxa"/>
            <w:vMerge w:val="restart"/>
            <w:shd w:val="clear" w:color="auto" w:fill="auto"/>
            <w:vAlign w:val="center"/>
          </w:tcPr>
          <w:p w14:paraId="4782C868" w14:textId="77777777" w:rsidR="00CB5E3F" w:rsidRPr="00860154" w:rsidRDefault="00CB5E3F" w:rsidP="00CB5E3F">
            <w:pPr>
              <w:snapToGrid w:val="0"/>
              <w:spacing w:line="300" w:lineRule="atLeast"/>
              <w:jc w:val="center"/>
              <w:rPr>
                <w:rFonts w:ascii="標楷體" w:eastAsia="標楷體" w:hAnsi="標楷體" w:cs="標楷體"/>
                <w:color w:val="auto"/>
              </w:rPr>
            </w:pPr>
            <w:r w:rsidRPr="00860154">
              <w:rPr>
                <w:rFonts w:ascii="標楷體" w:eastAsia="標楷體" w:hAnsi="標楷體" w:cs="標楷體" w:hint="eastAsia"/>
                <w:color w:val="auto"/>
              </w:rPr>
              <w:t>114年</w:t>
            </w:r>
          </w:p>
          <w:p w14:paraId="595EDAD0" w14:textId="7F4F26E7" w:rsidR="00885992" w:rsidRPr="00860154" w:rsidRDefault="00CB5E3F" w:rsidP="00CB5E3F">
            <w:pPr>
              <w:snapToGrid w:val="0"/>
              <w:spacing w:line="300" w:lineRule="atLeast"/>
              <w:jc w:val="center"/>
              <w:rPr>
                <w:color w:val="auto"/>
              </w:rPr>
            </w:pPr>
            <w:r w:rsidRPr="00860154">
              <w:rPr>
                <w:rFonts w:ascii="標楷體" w:eastAsia="標楷體" w:hAnsi="標楷體" w:cs="標楷體" w:hint="eastAsia"/>
                <w:color w:val="auto"/>
              </w:rPr>
              <w:t>十二月</w:t>
            </w:r>
          </w:p>
        </w:tc>
        <w:tc>
          <w:tcPr>
            <w:tcW w:w="2977" w:type="dxa"/>
            <w:shd w:val="clear" w:color="auto" w:fill="FFFFFF" w:themeFill="background1"/>
            <w:vAlign w:val="center"/>
          </w:tcPr>
          <w:p w14:paraId="26FD4EEE" w14:textId="2E679028" w:rsidR="00885992" w:rsidRPr="00860154" w:rsidRDefault="00885992" w:rsidP="00885992">
            <w:pPr>
              <w:jc w:val="center"/>
              <w:rPr>
                <w:rFonts w:ascii="標楷體" w:eastAsia="標楷體" w:hAnsi="標楷體" w:cs="標楷體"/>
                <w:color w:val="auto"/>
                <w:lang w:eastAsia="zh-HK"/>
              </w:rPr>
            </w:pPr>
            <w:r w:rsidRPr="00860154">
              <w:rPr>
                <w:rFonts w:ascii="標楷體" w:eastAsia="標楷體" w:hAnsi="標楷體" w:cs="標楷體"/>
                <w:color w:val="auto"/>
              </w:rPr>
              <w:t>11</w:t>
            </w:r>
            <w:r w:rsidRPr="00860154">
              <w:rPr>
                <w:rFonts w:ascii="標楷體" w:eastAsia="標楷體" w:hAnsi="標楷體" w:cs="標楷體" w:hint="eastAsia"/>
                <w:color w:val="auto"/>
              </w:rPr>
              <w:t>4</w:t>
            </w:r>
            <w:r w:rsidRPr="00860154">
              <w:rPr>
                <w:rFonts w:ascii="標楷體" w:eastAsia="標楷體" w:hAnsi="標楷體" w:cs="標楷體" w:hint="eastAsia"/>
                <w:color w:val="auto"/>
                <w:lang w:eastAsia="zh-HK"/>
              </w:rPr>
              <w:t>年</w:t>
            </w:r>
            <w:r w:rsidRPr="00860154">
              <w:rPr>
                <w:rFonts w:ascii="標楷體" w:eastAsia="標楷體" w:hAnsi="標楷體" w:cs="標楷體"/>
                <w:color w:val="auto"/>
              </w:rPr>
              <w:t>1</w:t>
            </w:r>
            <w:r w:rsidRPr="00860154">
              <w:rPr>
                <w:rFonts w:ascii="標楷體" w:eastAsia="標楷體" w:hAnsi="標楷體" w:cs="標楷體" w:hint="eastAsia"/>
                <w:color w:val="auto"/>
              </w:rPr>
              <w:t>2</w:t>
            </w:r>
            <w:r w:rsidRPr="00860154">
              <w:rPr>
                <w:rFonts w:ascii="標楷體" w:eastAsia="標楷體" w:hAnsi="標楷體" w:cs="標楷體" w:hint="eastAsia"/>
                <w:color w:val="auto"/>
                <w:lang w:eastAsia="zh-HK"/>
              </w:rPr>
              <w:t>月</w:t>
            </w:r>
          </w:p>
          <w:p w14:paraId="5EC9D37B" w14:textId="4293BD49" w:rsidR="00885992" w:rsidRPr="00860154" w:rsidRDefault="00885992" w:rsidP="00885992">
            <w:pPr>
              <w:jc w:val="center"/>
              <w:rPr>
                <w:color w:val="auto"/>
                <w:sz w:val="22"/>
                <w:szCs w:val="22"/>
              </w:rPr>
            </w:pPr>
            <w:r w:rsidRPr="00860154">
              <w:rPr>
                <w:rFonts w:ascii="標楷體" w:eastAsia="標楷體" w:hAnsi="標楷體" w:cs="標楷體" w:hint="eastAsia"/>
                <w:color w:val="auto"/>
                <w:sz w:val="22"/>
                <w:szCs w:val="22"/>
                <w:lang w:eastAsia="zh-HK"/>
              </w:rPr>
              <w:t>(</w:t>
            </w:r>
            <w:r w:rsidRPr="00860154">
              <w:rPr>
                <w:rFonts w:ascii="標楷體" w:eastAsia="標楷體" w:hAnsi="標楷體" w:cs="標楷體" w:hint="eastAsia"/>
                <w:color w:val="auto"/>
                <w:sz w:val="22"/>
                <w:szCs w:val="22"/>
              </w:rPr>
              <w:t>阿美語、客家語、閩南語</w:t>
            </w:r>
            <w:r w:rsidRPr="00860154">
              <w:rPr>
                <w:rFonts w:ascii="標楷體" w:eastAsia="標楷體" w:hAnsi="標楷體" w:cs="標楷體" w:hint="eastAsia"/>
                <w:color w:val="auto"/>
                <w:sz w:val="22"/>
                <w:szCs w:val="22"/>
                <w:lang w:eastAsia="zh-HK"/>
              </w:rPr>
              <w:t>)</w:t>
            </w:r>
          </w:p>
          <w:p w14:paraId="7FC2F969" w14:textId="142E8111" w:rsidR="00885992" w:rsidRPr="00860154" w:rsidRDefault="00885992" w:rsidP="00885992">
            <w:pPr>
              <w:jc w:val="center"/>
              <w:rPr>
                <w:color w:val="auto"/>
              </w:rPr>
            </w:pPr>
            <w:r w:rsidRPr="00860154">
              <w:rPr>
                <w:rFonts w:ascii="標楷體" w:eastAsia="標楷體" w:hAnsi="標楷體" w:cs="標楷體" w:hint="eastAsia"/>
                <w:color w:val="auto"/>
              </w:rPr>
              <w:t>09</w:t>
            </w:r>
            <w:r w:rsidRPr="00860154">
              <w:rPr>
                <w:rFonts w:ascii="標楷體" w:eastAsia="標楷體" w:hAnsi="標楷體" w:cs="標楷體"/>
                <w:color w:val="auto"/>
              </w:rPr>
              <w:t>:</w:t>
            </w:r>
            <w:r w:rsidRPr="00860154">
              <w:rPr>
                <w:rFonts w:ascii="標楷體" w:eastAsia="標楷體" w:hAnsi="標楷體" w:cs="標楷體" w:hint="eastAsia"/>
                <w:color w:val="auto"/>
              </w:rPr>
              <w:t>4</w:t>
            </w:r>
            <w:r w:rsidRPr="00860154">
              <w:rPr>
                <w:rFonts w:ascii="標楷體" w:eastAsia="標楷體" w:hAnsi="標楷體" w:cs="標楷體"/>
                <w:color w:val="auto"/>
              </w:rPr>
              <w:t>0~1</w:t>
            </w:r>
            <w:r w:rsidRPr="00860154">
              <w:rPr>
                <w:rFonts w:ascii="標楷體" w:eastAsia="標楷體" w:hAnsi="標楷體" w:cs="標楷體" w:hint="eastAsia"/>
                <w:color w:val="auto"/>
              </w:rPr>
              <w:t>2</w:t>
            </w:r>
            <w:r w:rsidRPr="00860154">
              <w:rPr>
                <w:rFonts w:ascii="標楷體" w:eastAsia="標楷體" w:hAnsi="標楷體" w:cs="標楷體"/>
                <w:color w:val="auto"/>
              </w:rPr>
              <w:t>:00</w:t>
            </w:r>
          </w:p>
        </w:tc>
        <w:tc>
          <w:tcPr>
            <w:tcW w:w="3544" w:type="dxa"/>
            <w:shd w:val="clear" w:color="auto" w:fill="FFFFFF" w:themeFill="background1"/>
            <w:vAlign w:val="center"/>
          </w:tcPr>
          <w:p w14:paraId="75E72847" w14:textId="77777777" w:rsidR="00885992" w:rsidRPr="00860154" w:rsidRDefault="00885992" w:rsidP="00885992">
            <w:pPr>
              <w:snapToGrid w:val="0"/>
              <w:spacing w:line="300" w:lineRule="atLeast"/>
              <w:jc w:val="center"/>
              <w:rPr>
                <w:color w:val="auto"/>
              </w:rPr>
            </w:pPr>
            <w:r w:rsidRPr="00860154">
              <w:rPr>
                <w:rFonts w:ascii="標楷體" w:eastAsia="標楷體" w:hAnsi="標楷體" w:cs="標楷體" w:hint="eastAsia"/>
                <w:color w:val="auto"/>
              </w:rPr>
              <w:t>到校輔導與服務</w:t>
            </w:r>
          </w:p>
        </w:tc>
        <w:tc>
          <w:tcPr>
            <w:tcW w:w="2409" w:type="dxa"/>
            <w:shd w:val="clear" w:color="auto" w:fill="FFFFFF" w:themeFill="background1"/>
            <w:vAlign w:val="center"/>
          </w:tcPr>
          <w:p w14:paraId="400124CD" w14:textId="5CEBC312" w:rsidR="00885992" w:rsidRPr="00860154" w:rsidRDefault="00885992" w:rsidP="00885992">
            <w:pPr>
              <w:snapToGrid w:val="0"/>
              <w:spacing w:line="240" w:lineRule="exact"/>
              <w:jc w:val="center"/>
              <w:rPr>
                <w:rFonts w:ascii="標楷體" w:eastAsia="標楷體" w:hAnsi="標楷體" w:cs="標楷體" w:hint="eastAsia"/>
                <w:color w:val="auto"/>
              </w:rPr>
            </w:pPr>
            <w:r w:rsidRPr="00860154">
              <w:rPr>
                <w:rFonts w:ascii="標楷體" w:eastAsia="標楷體" w:hAnsi="標楷體" w:cs="標楷體" w:hint="eastAsia"/>
                <w:color w:val="auto"/>
              </w:rPr>
              <w:t>中城國小</w:t>
            </w:r>
          </w:p>
        </w:tc>
      </w:tr>
      <w:tr w:rsidR="00885992" w:rsidRPr="00860154" w14:paraId="00C723A2" w14:textId="77777777" w:rsidTr="00CB5E3F">
        <w:trPr>
          <w:trHeight w:val="1082"/>
          <w:jc w:val="center"/>
        </w:trPr>
        <w:tc>
          <w:tcPr>
            <w:tcW w:w="1271" w:type="dxa"/>
            <w:vMerge/>
            <w:shd w:val="clear" w:color="auto" w:fill="auto"/>
            <w:vAlign w:val="center"/>
          </w:tcPr>
          <w:p w14:paraId="68178574" w14:textId="77777777" w:rsidR="00885992" w:rsidRPr="00860154" w:rsidRDefault="00885992" w:rsidP="00885992">
            <w:pPr>
              <w:snapToGrid w:val="0"/>
              <w:spacing w:line="300" w:lineRule="atLeast"/>
              <w:jc w:val="center"/>
              <w:rPr>
                <w:rFonts w:ascii="標楷體" w:eastAsia="標楷體" w:hAnsi="標楷體" w:cs="標楷體"/>
                <w:color w:val="auto"/>
              </w:rPr>
            </w:pPr>
          </w:p>
        </w:tc>
        <w:tc>
          <w:tcPr>
            <w:tcW w:w="2977" w:type="dxa"/>
            <w:shd w:val="clear" w:color="auto" w:fill="FFFFFF" w:themeFill="background1"/>
            <w:vAlign w:val="center"/>
          </w:tcPr>
          <w:p w14:paraId="6967A601" w14:textId="4A3AE8EB" w:rsidR="00885992" w:rsidRPr="00860154" w:rsidRDefault="00885992" w:rsidP="00885992">
            <w:pPr>
              <w:jc w:val="center"/>
              <w:rPr>
                <w:rFonts w:ascii="標楷體" w:eastAsia="標楷體" w:hAnsi="標楷體" w:cs="標楷體"/>
                <w:color w:val="auto"/>
                <w:lang w:eastAsia="zh-HK"/>
              </w:rPr>
            </w:pPr>
            <w:r w:rsidRPr="00860154">
              <w:rPr>
                <w:rFonts w:ascii="標楷體" w:eastAsia="標楷體" w:hAnsi="標楷體" w:cs="標楷體"/>
                <w:color w:val="auto"/>
              </w:rPr>
              <w:t>11</w:t>
            </w:r>
            <w:r>
              <w:rPr>
                <w:rFonts w:ascii="標楷體" w:eastAsia="標楷體" w:hAnsi="標楷體" w:cs="標楷體" w:hint="eastAsia"/>
                <w:color w:val="auto"/>
              </w:rPr>
              <w:t>4</w:t>
            </w:r>
            <w:r w:rsidRPr="00860154">
              <w:rPr>
                <w:rFonts w:ascii="標楷體" w:eastAsia="標楷體" w:hAnsi="標楷體" w:cs="標楷體" w:hint="eastAsia"/>
                <w:color w:val="auto"/>
                <w:lang w:eastAsia="zh-HK"/>
              </w:rPr>
              <w:t>年1</w:t>
            </w:r>
            <w:r w:rsidRPr="00860154">
              <w:rPr>
                <w:rFonts w:ascii="標楷體" w:eastAsia="標楷體" w:hAnsi="標楷體" w:cs="標楷體" w:hint="eastAsia"/>
                <w:color w:val="auto"/>
              </w:rPr>
              <w:t>2</w:t>
            </w:r>
            <w:r w:rsidRPr="00860154">
              <w:rPr>
                <w:rFonts w:ascii="標楷體" w:eastAsia="標楷體" w:hAnsi="標楷體" w:cs="標楷體" w:hint="eastAsia"/>
                <w:color w:val="auto"/>
                <w:lang w:eastAsia="zh-HK"/>
              </w:rPr>
              <w:t>月</w:t>
            </w:r>
          </w:p>
          <w:p w14:paraId="48585FA9" w14:textId="7F499606" w:rsidR="00885992" w:rsidRPr="00860154" w:rsidRDefault="00885992" w:rsidP="00885992">
            <w:pPr>
              <w:jc w:val="center"/>
              <w:rPr>
                <w:color w:val="auto"/>
              </w:rPr>
            </w:pPr>
            <w:r w:rsidRPr="00860154">
              <w:rPr>
                <w:rFonts w:ascii="標楷體" w:eastAsia="標楷體" w:hAnsi="標楷體" w:cs="標楷體" w:hint="eastAsia"/>
                <w:color w:val="auto"/>
                <w:sz w:val="22"/>
                <w:szCs w:val="22"/>
                <w:lang w:eastAsia="zh-HK"/>
              </w:rPr>
              <w:t>(</w:t>
            </w:r>
            <w:r w:rsidRPr="00860154">
              <w:rPr>
                <w:rFonts w:ascii="標楷體" w:eastAsia="標楷體" w:hAnsi="標楷體" w:cs="標楷體" w:hint="eastAsia"/>
                <w:color w:val="auto"/>
                <w:sz w:val="22"/>
                <w:szCs w:val="22"/>
              </w:rPr>
              <w:t>阿美語、客家語、閩南語</w:t>
            </w:r>
            <w:r w:rsidRPr="00860154">
              <w:rPr>
                <w:rFonts w:ascii="標楷體" w:eastAsia="標楷體" w:hAnsi="標楷體" w:cs="標楷體" w:hint="eastAsia"/>
                <w:color w:val="auto"/>
                <w:sz w:val="22"/>
                <w:szCs w:val="22"/>
                <w:lang w:eastAsia="zh-HK"/>
              </w:rPr>
              <w:t>)</w:t>
            </w:r>
          </w:p>
          <w:p w14:paraId="015AB46F" w14:textId="35AFD000" w:rsidR="00885992" w:rsidRPr="00860154" w:rsidRDefault="00885992" w:rsidP="00885992">
            <w:pPr>
              <w:jc w:val="center"/>
              <w:rPr>
                <w:color w:val="auto"/>
              </w:rPr>
            </w:pPr>
            <w:r w:rsidRPr="00860154">
              <w:rPr>
                <w:rFonts w:ascii="標楷體" w:eastAsia="標楷體" w:hAnsi="標楷體" w:cs="標楷體"/>
                <w:color w:val="auto"/>
              </w:rPr>
              <w:t>9:</w:t>
            </w:r>
            <w:r w:rsidRPr="00860154">
              <w:rPr>
                <w:rFonts w:ascii="標楷體" w:eastAsia="標楷體" w:hAnsi="標楷體" w:cs="標楷體" w:hint="eastAsia"/>
                <w:color w:val="auto"/>
              </w:rPr>
              <w:t>4</w:t>
            </w:r>
            <w:r w:rsidRPr="00860154">
              <w:rPr>
                <w:rFonts w:ascii="標楷體" w:eastAsia="標楷體" w:hAnsi="標楷體" w:cs="標楷體"/>
                <w:color w:val="auto"/>
              </w:rPr>
              <w:t>0~1</w:t>
            </w:r>
            <w:r w:rsidRPr="00860154">
              <w:rPr>
                <w:rFonts w:ascii="標楷體" w:eastAsia="標楷體" w:hAnsi="標楷體" w:cs="標楷體" w:hint="eastAsia"/>
                <w:color w:val="auto"/>
              </w:rPr>
              <w:t>2</w:t>
            </w:r>
            <w:r w:rsidRPr="00860154">
              <w:rPr>
                <w:rFonts w:ascii="標楷體" w:eastAsia="標楷體" w:hAnsi="標楷體" w:cs="標楷體"/>
                <w:color w:val="auto"/>
              </w:rPr>
              <w:t>:00</w:t>
            </w:r>
          </w:p>
        </w:tc>
        <w:tc>
          <w:tcPr>
            <w:tcW w:w="3544" w:type="dxa"/>
            <w:shd w:val="clear" w:color="auto" w:fill="FFFFFF" w:themeFill="background1"/>
            <w:vAlign w:val="center"/>
          </w:tcPr>
          <w:p w14:paraId="0FC8B83B" w14:textId="77777777" w:rsidR="00885992" w:rsidRPr="00860154" w:rsidRDefault="00885992" w:rsidP="00885992">
            <w:pPr>
              <w:snapToGrid w:val="0"/>
              <w:spacing w:line="300" w:lineRule="atLeast"/>
              <w:jc w:val="center"/>
              <w:rPr>
                <w:color w:val="auto"/>
              </w:rPr>
            </w:pPr>
            <w:r w:rsidRPr="00860154">
              <w:rPr>
                <w:rFonts w:ascii="標楷體" w:eastAsia="標楷體" w:hAnsi="標楷體" w:cs="標楷體" w:hint="eastAsia"/>
                <w:color w:val="auto"/>
              </w:rPr>
              <w:t>到校輔導與服務</w:t>
            </w:r>
          </w:p>
        </w:tc>
        <w:tc>
          <w:tcPr>
            <w:tcW w:w="2409" w:type="dxa"/>
            <w:shd w:val="clear" w:color="auto" w:fill="FFFFFF" w:themeFill="background1"/>
            <w:vAlign w:val="center"/>
          </w:tcPr>
          <w:p w14:paraId="225061DD" w14:textId="267CF68F" w:rsidR="00885992" w:rsidRPr="00860154" w:rsidRDefault="00885992" w:rsidP="00885992">
            <w:pPr>
              <w:snapToGrid w:val="0"/>
              <w:spacing w:line="240" w:lineRule="exact"/>
              <w:jc w:val="center"/>
              <w:rPr>
                <w:rFonts w:ascii="標楷體" w:eastAsia="標楷體" w:hAnsi="標楷體" w:cs="標楷體" w:hint="eastAsia"/>
                <w:color w:val="auto"/>
              </w:rPr>
            </w:pPr>
            <w:r w:rsidRPr="00860154">
              <w:rPr>
                <w:rFonts w:ascii="標楷體" w:eastAsia="標楷體" w:hAnsi="標楷體" w:cs="標楷體" w:hint="eastAsia"/>
                <w:color w:val="auto"/>
              </w:rPr>
              <w:t>學田國小</w:t>
            </w:r>
          </w:p>
        </w:tc>
      </w:tr>
      <w:tr w:rsidR="00885992" w:rsidRPr="00860154" w14:paraId="6064A24B" w14:textId="77777777" w:rsidTr="00CB5E3F">
        <w:trPr>
          <w:trHeight w:val="1082"/>
          <w:jc w:val="center"/>
        </w:trPr>
        <w:tc>
          <w:tcPr>
            <w:tcW w:w="1271" w:type="dxa"/>
            <w:vMerge/>
            <w:shd w:val="clear" w:color="auto" w:fill="auto"/>
            <w:vAlign w:val="center"/>
          </w:tcPr>
          <w:p w14:paraId="72AEAC7E" w14:textId="77777777" w:rsidR="00885992" w:rsidRPr="00860154" w:rsidRDefault="00885992" w:rsidP="00885992">
            <w:pPr>
              <w:snapToGrid w:val="0"/>
              <w:spacing w:line="300" w:lineRule="atLeast"/>
              <w:jc w:val="center"/>
              <w:rPr>
                <w:rFonts w:ascii="標楷體" w:eastAsia="標楷體" w:hAnsi="標楷體" w:cs="標楷體"/>
                <w:color w:val="auto"/>
              </w:rPr>
            </w:pPr>
          </w:p>
        </w:tc>
        <w:tc>
          <w:tcPr>
            <w:tcW w:w="2977" w:type="dxa"/>
            <w:shd w:val="clear" w:color="auto" w:fill="FFFFFF" w:themeFill="background1"/>
            <w:vAlign w:val="center"/>
          </w:tcPr>
          <w:p w14:paraId="321C4D88" w14:textId="46801BE1" w:rsidR="00885992" w:rsidRPr="00860154" w:rsidRDefault="00885992" w:rsidP="00885992">
            <w:pPr>
              <w:jc w:val="center"/>
              <w:rPr>
                <w:rFonts w:ascii="標楷體" w:eastAsia="標楷體" w:hAnsi="標楷體" w:cs="標楷體"/>
                <w:color w:val="auto"/>
                <w:lang w:eastAsia="zh-HK"/>
              </w:rPr>
            </w:pPr>
            <w:r w:rsidRPr="00860154">
              <w:rPr>
                <w:rFonts w:ascii="標楷體" w:eastAsia="標楷體" w:hAnsi="標楷體" w:cs="標楷體"/>
                <w:color w:val="auto"/>
              </w:rPr>
              <w:t>11</w:t>
            </w:r>
            <w:r>
              <w:rPr>
                <w:rFonts w:ascii="標楷體" w:eastAsia="標楷體" w:hAnsi="標楷體" w:cs="標楷體" w:hint="eastAsia"/>
                <w:color w:val="auto"/>
              </w:rPr>
              <w:t>4</w:t>
            </w:r>
            <w:r w:rsidRPr="00860154">
              <w:rPr>
                <w:rFonts w:ascii="標楷體" w:eastAsia="標楷體" w:hAnsi="標楷體" w:cs="標楷體" w:hint="eastAsia"/>
                <w:color w:val="auto"/>
                <w:lang w:eastAsia="zh-HK"/>
              </w:rPr>
              <w:t>年12月</w:t>
            </w:r>
          </w:p>
          <w:p w14:paraId="02D72976" w14:textId="46ACDCFF" w:rsidR="00885992" w:rsidRPr="00860154" w:rsidRDefault="00885992" w:rsidP="00885992">
            <w:pPr>
              <w:jc w:val="center"/>
              <w:rPr>
                <w:rFonts w:ascii="標楷體" w:eastAsia="標楷體" w:hAnsi="標楷體" w:cs="標楷體"/>
                <w:color w:val="auto"/>
              </w:rPr>
            </w:pPr>
            <w:r w:rsidRPr="00860154">
              <w:rPr>
                <w:rFonts w:ascii="標楷體" w:eastAsia="標楷體" w:hAnsi="標楷體" w:cs="標楷體" w:hint="eastAsia"/>
                <w:color w:val="auto"/>
                <w:lang w:eastAsia="zh-HK"/>
              </w:rPr>
              <w:t>(</w:t>
            </w:r>
            <w:r w:rsidRPr="00860154">
              <w:rPr>
                <w:rFonts w:ascii="標楷體" w:eastAsia="標楷體" w:hAnsi="標楷體" w:cs="標楷體" w:hint="eastAsia"/>
                <w:color w:val="auto"/>
              </w:rPr>
              <w:t>太魯閣語)</w:t>
            </w:r>
            <w:r w:rsidRPr="00860154">
              <w:rPr>
                <w:rFonts w:ascii="標楷體" w:eastAsia="標楷體" w:hAnsi="標楷體" w:cs="標楷體" w:hint="eastAsia"/>
                <w:color w:val="auto"/>
                <w:lang w:eastAsia="zh-HK"/>
              </w:rPr>
              <w:t xml:space="preserve"> </w:t>
            </w:r>
          </w:p>
          <w:p w14:paraId="135E392F" w14:textId="49C3D75A" w:rsidR="00885992" w:rsidRPr="00860154" w:rsidRDefault="00885992" w:rsidP="00885992">
            <w:pPr>
              <w:jc w:val="center"/>
              <w:rPr>
                <w:color w:val="auto"/>
              </w:rPr>
            </w:pPr>
            <w:r w:rsidRPr="00860154">
              <w:rPr>
                <w:rFonts w:ascii="標楷體" w:eastAsia="標楷體" w:hAnsi="標楷體" w:cs="標楷體" w:hint="eastAsia"/>
                <w:color w:val="auto"/>
              </w:rPr>
              <w:t>09:40~12:00</w:t>
            </w:r>
          </w:p>
        </w:tc>
        <w:tc>
          <w:tcPr>
            <w:tcW w:w="3544" w:type="dxa"/>
            <w:shd w:val="clear" w:color="auto" w:fill="FFFFFF" w:themeFill="background1"/>
            <w:vAlign w:val="center"/>
          </w:tcPr>
          <w:p w14:paraId="20C48516" w14:textId="77777777" w:rsidR="00885992" w:rsidRPr="00860154" w:rsidRDefault="00885992" w:rsidP="00885992">
            <w:pPr>
              <w:jc w:val="center"/>
              <w:rPr>
                <w:color w:val="auto"/>
              </w:rPr>
            </w:pPr>
            <w:r w:rsidRPr="00860154">
              <w:rPr>
                <w:rFonts w:ascii="標楷體" w:eastAsia="標楷體" w:hAnsi="標楷體" w:cs="標楷體" w:hint="eastAsia"/>
                <w:color w:val="auto"/>
              </w:rPr>
              <w:t>到校輔導與服務</w:t>
            </w:r>
          </w:p>
        </w:tc>
        <w:tc>
          <w:tcPr>
            <w:tcW w:w="2409" w:type="dxa"/>
            <w:shd w:val="clear" w:color="auto" w:fill="FFFFFF" w:themeFill="background1"/>
            <w:vAlign w:val="center"/>
          </w:tcPr>
          <w:p w14:paraId="2E3272A3" w14:textId="3C92605D" w:rsidR="00885992" w:rsidRPr="00860154" w:rsidRDefault="00885992" w:rsidP="00885992">
            <w:pPr>
              <w:snapToGrid w:val="0"/>
              <w:spacing w:line="240" w:lineRule="exact"/>
              <w:jc w:val="center"/>
              <w:rPr>
                <w:rFonts w:ascii="標楷體" w:eastAsia="標楷體" w:hAnsi="標楷體" w:cs="標楷體" w:hint="eastAsia"/>
                <w:color w:val="auto"/>
              </w:rPr>
            </w:pPr>
            <w:r w:rsidRPr="00860154">
              <w:rPr>
                <w:rFonts w:ascii="標楷體" w:eastAsia="標楷體" w:hAnsi="標楷體" w:cs="標楷體" w:hint="eastAsia"/>
                <w:color w:val="auto"/>
              </w:rPr>
              <w:t>西林國小</w:t>
            </w:r>
          </w:p>
        </w:tc>
      </w:tr>
      <w:tr w:rsidR="00675003" w:rsidRPr="00DF547A" w14:paraId="174EE46B" w14:textId="77777777" w:rsidTr="001047DB">
        <w:trPr>
          <w:trHeight w:val="1175"/>
          <w:jc w:val="center"/>
        </w:trPr>
        <w:tc>
          <w:tcPr>
            <w:tcW w:w="1271" w:type="dxa"/>
            <w:shd w:val="clear" w:color="auto" w:fill="auto"/>
            <w:vAlign w:val="center"/>
          </w:tcPr>
          <w:p w14:paraId="2FB06275" w14:textId="79235504" w:rsidR="00675003" w:rsidRPr="00585B1D" w:rsidRDefault="00D25416" w:rsidP="00675003">
            <w:pPr>
              <w:snapToGrid w:val="0"/>
              <w:spacing w:line="300" w:lineRule="atLeast"/>
              <w:jc w:val="center"/>
              <w:rPr>
                <w:rFonts w:ascii="標楷體" w:eastAsia="標楷體" w:hAnsi="標楷體" w:cs="標楷體" w:hint="eastAsia"/>
                <w:color w:val="auto"/>
              </w:rPr>
            </w:pPr>
            <w:r>
              <w:br w:type="page"/>
            </w:r>
            <w:r w:rsidR="00675003">
              <w:rPr>
                <w:rFonts w:ascii="標楷體" w:eastAsia="標楷體" w:hAnsi="標楷體" w:cs="標楷體" w:hint="eastAsia"/>
                <w:color w:val="auto"/>
              </w:rPr>
              <w:t>115年</w:t>
            </w:r>
          </w:p>
        </w:tc>
        <w:tc>
          <w:tcPr>
            <w:tcW w:w="2977" w:type="dxa"/>
            <w:shd w:val="clear" w:color="auto" w:fill="auto"/>
            <w:vAlign w:val="center"/>
          </w:tcPr>
          <w:p w14:paraId="1CBDEEB5" w14:textId="3EF0FCAA" w:rsidR="00675003" w:rsidRPr="00585B1D" w:rsidRDefault="00675003" w:rsidP="00675003">
            <w:pPr>
              <w:snapToGrid w:val="0"/>
              <w:spacing w:line="300" w:lineRule="atLeast"/>
              <w:jc w:val="center"/>
              <w:rPr>
                <w:rFonts w:ascii="標楷體" w:eastAsia="標楷體" w:hAnsi="標楷體" w:cs="標楷體" w:hint="eastAsia"/>
                <w:color w:val="auto"/>
              </w:rPr>
            </w:pPr>
            <w:r>
              <w:rPr>
                <w:rFonts w:ascii="標楷體" w:eastAsia="標楷體" w:hAnsi="標楷體" w:hint="eastAsia"/>
                <w:color w:val="auto"/>
              </w:rPr>
              <w:t>待公告</w:t>
            </w:r>
          </w:p>
        </w:tc>
        <w:tc>
          <w:tcPr>
            <w:tcW w:w="3544" w:type="dxa"/>
            <w:shd w:val="clear" w:color="auto" w:fill="auto"/>
            <w:vAlign w:val="center"/>
          </w:tcPr>
          <w:p w14:paraId="3D7B652E" w14:textId="3E19D003" w:rsidR="00675003" w:rsidRPr="00585B1D" w:rsidRDefault="00675003" w:rsidP="00675003">
            <w:pPr>
              <w:snapToGrid w:val="0"/>
              <w:spacing w:line="300" w:lineRule="atLeast"/>
              <w:jc w:val="center"/>
              <w:rPr>
                <w:rFonts w:ascii="標楷體" w:eastAsia="標楷體" w:hAnsi="標楷體" w:cs="標楷體" w:hint="eastAsia"/>
                <w:color w:val="auto"/>
              </w:rPr>
            </w:pPr>
            <w:r w:rsidRPr="00860154">
              <w:rPr>
                <w:rFonts w:ascii="標楷體" w:eastAsia="標楷體" w:hAnsi="標楷體" w:cs="標楷體" w:hint="eastAsia"/>
                <w:color w:val="auto"/>
              </w:rPr>
              <w:t>北區策略聯盟分區座談會</w:t>
            </w:r>
          </w:p>
        </w:tc>
        <w:tc>
          <w:tcPr>
            <w:tcW w:w="2409" w:type="dxa"/>
            <w:shd w:val="clear" w:color="auto" w:fill="auto"/>
            <w:vAlign w:val="center"/>
          </w:tcPr>
          <w:p w14:paraId="7F4DDD26" w14:textId="77777777" w:rsidR="00675003" w:rsidRPr="00860154" w:rsidRDefault="00675003" w:rsidP="00675003">
            <w:pPr>
              <w:snapToGrid w:val="0"/>
              <w:spacing w:line="240" w:lineRule="exact"/>
              <w:jc w:val="center"/>
              <w:rPr>
                <w:rFonts w:ascii="標楷體" w:eastAsia="標楷體" w:hAnsi="標楷體" w:cs="標楷體"/>
                <w:color w:val="auto"/>
              </w:rPr>
            </w:pPr>
            <w:r w:rsidRPr="00860154">
              <w:rPr>
                <w:rFonts w:ascii="標楷體" w:eastAsia="標楷體" w:hAnsi="標楷體" w:cs="標楷體" w:hint="eastAsia"/>
                <w:color w:val="auto"/>
              </w:rPr>
              <w:t>跨縣市</w:t>
            </w:r>
          </w:p>
          <w:p w14:paraId="41E55DDE" w14:textId="692A07BE" w:rsidR="00675003" w:rsidRPr="00585B1D" w:rsidRDefault="00675003" w:rsidP="00675003">
            <w:pPr>
              <w:snapToGrid w:val="0"/>
              <w:spacing w:line="240" w:lineRule="exact"/>
              <w:jc w:val="center"/>
              <w:rPr>
                <w:rFonts w:ascii="標楷體" w:eastAsia="標楷體" w:hAnsi="標楷體" w:cs="標楷體" w:hint="eastAsia"/>
                <w:color w:val="auto"/>
              </w:rPr>
            </w:pPr>
            <w:r w:rsidRPr="00860154">
              <w:rPr>
                <w:rFonts w:ascii="標楷體" w:eastAsia="標楷體" w:hAnsi="標楷體" w:cs="標楷體" w:hint="eastAsia"/>
                <w:color w:val="auto"/>
              </w:rPr>
              <w:t>線上座談會</w:t>
            </w:r>
          </w:p>
        </w:tc>
      </w:tr>
      <w:tr w:rsidR="00F556E6" w:rsidRPr="00DF547A" w14:paraId="01A06D99" w14:textId="77777777" w:rsidTr="00CB5E3F">
        <w:trPr>
          <w:trHeight w:val="1263"/>
          <w:jc w:val="center"/>
        </w:trPr>
        <w:tc>
          <w:tcPr>
            <w:tcW w:w="1271" w:type="dxa"/>
            <w:vMerge w:val="restart"/>
            <w:shd w:val="clear" w:color="auto" w:fill="auto"/>
            <w:vAlign w:val="center"/>
          </w:tcPr>
          <w:p w14:paraId="1BD3C133" w14:textId="77777777" w:rsidR="00F556E6" w:rsidRPr="00585B1D" w:rsidRDefault="00F556E6" w:rsidP="00045CAF">
            <w:pPr>
              <w:snapToGrid w:val="0"/>
              <w:spacing w:line="300" w:lineRule="atLeast"/>
              <w:jc w:val="center"/>
              <w:rPr>
                <w:color w:val="auto"/>
              </w:rPr>
            </w:pPr>
            <w:r w:rsidRPr="00585B1D">
              <w:rPr>
                <w:rFonts w:ascii="標楷體" w:eastAsia="標楷體" w:hAnsi="標楷體" w:cs="標楷體" w:hint="eastAsia"/>
                <w:color w:val="auto"/>
              </w:rPr>
              <w:t>115年</w:t>
            </w:r>
          </w:p>
          <w:p w14:paraId="5EDD6A67" w14:textId="25A79333" w:rsidR="00F556E6" w:rsidRPr="00585B1D" w:rsidRDefault="00F556E6" w:rsidP="00045CAF">
            <w:pPr>
              <w:snapToGrid w:val="0"/>
              <w:spacing w:line="300" w:lineRule="atLeast"/>
              <w:jc w:val="center"/>
              <w:rPr>
                <w:color w:val="auto"/>
              </w:rPr>
            </w:pPr>
            <w:r w:rsidRPr="00585B1D">
              <w:rPr>
                <w:rFonts w:ascii="標楷體" w:eastAsia="標楷體" w:hAnsi="標楷體" w:cs="標楷體" w:hint="eastAsia"/>
                <w:color w:val="auto"/>
              </w:rPr>
              <w:t>三月</w:t>
            </w:r>
          </w:p>
        </w:tc>
        <w:tc>
          <w:tcPr>
            <w:tcW w:w="2977" w:type="dxa"/>
            <w:shd w:val="clear" w:color="auto" w:fill="auto"/>
            <w:vAlign w:val="center"/>
          </w:tcPr>
          <w:p w14:paraId="6F47E8ED" w14:textId="4AD9046F" w:rsidR="00F556E6" w:rsidRPr="00585B1D" w:rsidRDefault="00F556E6" w:rsidP="007E44D5">
            <w:pPr>
              <w:snapToGrid w:val="0"/>
              <w:spacing w:line="300" w:lineRule="atLeast"/>
              <w:jc w:val="center"/>
              <w:rPr>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w:t>
            </w:r>
            <w:r>
              <w:rPr>
                <w:rFonts w:ascii="標楷體" w:eastAsia="標楷體" w:hAnsi="標楷體" w:cs="標楷體" w:hint="eastAsia"/>
                <w:color w:val="auto"/>
              </w:rPr>
              <w:t>3</w:t>
            </w:r>
            <w:r w:rsidRPr="00585B1D">
              <w:rPr>
                <w:rFonts w:ascii="標楷體" w:eastAsia="標楷體" w:hAnsi="標楷體" w:cs="標楷體" w:hint="eastAsia"/>
                <w:color w:val="auto"/>
              </w:rPr>
              <w:t>月</w:t>
            </w:r>
            <w:r>
              <w:rPr>
                <w:rFonts w:ascii="標楷體" w:eastAsia="標楷體" w:hAnsi="標楷體" w:cs="標楷體" w:hint="eastAsia"/>
                <w:color w:val="auto"/>
              </w:rPr>
              <w:t>1</w:t>
            </w:r>
            <w:r w:rsidRPr="00585B1D">
              <w:rPr>
                <w:rFonts w:ascii="標楷體" w:eastAsia="標楷體" w:hAnsi="標楷體" w:cs="標楷體" w:hint="eastAsia"/>
                <w:color w:val="auto"/>
              </w:rPr>
              <w:t>9日(四)</w:t>
            </w:r>
          </w:p>
          <w:p w14:paraId="34BFC170" w14:textId="7E2A8E61" w:rsidR="00F556E6" w:rsidRPr="00585B1D" w:rsidRDefault="00F556E6" w:rsidP="007E44D5">
            <w:pPr>
              <w:snapToGrid w:val="0"/>
              <w:spacing w:line="300" w:lineRule="atLeast"/>
              <w:jc w:val="center"/>
              <w:rPr>
                <w:color w:val="auto"/>
              </w:rPr>
            </w:pPr>
            <w:r w:rsidRPr="00585B1D">
              <w:rPr>
                <w:rFonts w:ascii="標楷體" w:eastAsia="標楷體" w:hAnsi="標楷體" w:cs="標楷體" w:hint="eastAsia"/>
                <w:color w:val="auto"/>
              </w:rPr>
              <w:t>13:30~16:30</w:t>
            </w:r>
          </w:p>
        </w:tc>
        <w:tc>
          <w:tcPr>
            <w:tcW w:w="3544" w:type="dxa"/>
            <w:shd w:val="clear" w:color="auto" w:fill="auto"/>
            <w:vAlign w:val="center"/>
          </w:tcPr>
          <w:p w14:paraId="30883A3F" w14:textId="77777777" w:rsidR="00F556E6" w:rsidRPr="007E44D5" w:rsidRDefault="00F556E6" w:rsidP="007E44D5">
            <w:pPr>
              <w:snapToGrid w:val="0"/>
              <w:jc w:val="both"/>
              <w:rPr>
                <w:rFonts w:ascii="標楷體" w:eastAsia="標楷體" w:hAnsi="標楷體" w:cs="標楷體"/>
              </w:rPr>
            </w:pPr>
            <w:r w:rsidRPr="007E44D5">
              <w:rPr>
                <w:rFonts w:ascii="標楷體" w:eastAsia="標楷體" w:hAnsi="標楷體" w:cs="標楷體" w:hint="eastAsia"/>
              </w:rPr>
              <w:t>第四次團務會議：團內研習</w:t>
            </w:r>
          </w:p>
          <w:p w14:paraId="3352C77C" w14:textId="752F5455" w:rsidR="00F556E6" w:rsidRPr="007E44D5" w:rsidRDefault="00F556E6" w:rsidP="007E44D5">
            <w:pPr>
              <w:jc w:val="both"/>
              <w:rPr>
                <w:rFonts w:eastAsiaTheme="minorEastAsia" w:hint="eastAsia"/>
              </w:rPr>
            </w:pPr>
            <w:r w:rsidRPr="007E44D5">
              <w:rPr>
                <w:rFonts w:ascii="標楷體" w:eastAsia="標楷體" w:hAnsi="標楷體" w:cs="標楷體"/>
              </w:rPr>
              <w:t>教學方法與策略</w:t>
            </w:r>
            <w:r w:rsidRPr="007E44D5">
              <w:rPr>
                <w:rFonts w:ascii="標楷體" w:eastAsia="標楷體" w:hAnsi="標楷體" w:hint="eastAsia"/>
              </w:rPr>
              <w:t>—差異化教學與課堂經營</w:t>
            </w:r>
          </w:p>
        </w:tc>
        <w:tc>
          <w:tcPr>
            <w:tcW w:w="2409" w:type="dxa"/>
            <w:shd w:val="clear" w:color="auto" w:fill="auto"/>
            <w:vAlign w:val="center"/>
          </w:tcPr>
          <w:p w14:paraId="09BBB877" w14:textId="0FD8EC49" w:rsidR="00F556E6" w:rsidRPr="00585B1D" w:rsidRDefault="00F556E6" w:rsidP="007E44D5">
            <w:pPr>
              <w:snapToGrid w:val="0"/>
              <w:spacing w:line="240" w:lineRule="exact"/>
              <w:jc w:val="center"/>
              <w:rPr>
                <w:color w:val="auto"/>
              </w:rPr>
            </w:pPr>
            <w:r>
              <w:rPr>
                <w:rFonts w:ascii="標楷體" w:eastAsia="標楷體" w:hAnsi="標楷體" w:cs="標楷體" w:hint="eastAsia"/>
                <w:color w:val="auto"/>
              </w:rPr>
              <w:t>水源國小</w:t>
            </w:r>
          </w:p>
        </w:tc>
      </w:tr>
      <w:tr w:rsidR="00F556E6" w:rsidRPr="00DF547A" w14:paraId="1106799A" w14:textId="77777777" w:rsidTr="00C3221A">
        <w:trPr>
          <w:trHeight w:val="3301"/>
          <w:jc w:val="center"/>
        </w:trPr>
        <w:tc>
          <w:tcPr>
            <w:tcW w:w="1271" w:type="dxa"/>
            <w:vMerge/>
            <w:shd w:val="clear" w:color="auto" w:fill="auto"/>
            <w:vAlign w:val="center"/>
          </w:tcPr>
          <w:p w14:paraId="2CD3C3A1" w14:textId="08F74563" w:rsidR="00F556E6" w:rsidRPr="00585B1D" w:rsidRDefault="00F556E6" w:rsidP="00045CAF">
            <w:pPr>
              <w:snapToGrid w:val="0"/>
              <w:spacing w:line="300" w:lineRule="atLeast"/>
              <w:jc w:val="center"/>
              <w:rPr>
                <w:rFonts w:ascii="標楷體" w:eastAsia="標楷體" w:hAnsi="標楷體" w:cs="標楷體" w:hint="eastAsia"/>
                <w:color w:val="auto"/>
              </w:rPr>
            </w:pPr>
          </w:p>
        </w:tc>
        <w:tc>
          <w:tcPr>
            <w:tcW w:w="2977" w:type="dxa"/>
            <w:shd w:val="clear" w:color="auto" w:fill="auto"/>
            <w:vAlign w:val="center"/>
          </w:tcPr>
          <w:p w14:paraId="2762451F" w14:textId="4865C4A9" w:rsidR="00F556E6" w:rsidRPr="00585B1D" w:rsidRDefault="00F556E6" w:rsidP="00045CAF">
            <w:pPr>
              <w:snapToGrid w:val="0"/>
              <w:spacing w:line="300" w:lineRule="atLeast"/>
              <w:jc w:val="center"/>
              <w:rPr>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w:t>
            </w:r>
            <w:r>
              <w:rPr>
                <w:rFonts w:ascii="標楷體" w:eastAsia="標楷體" w:hAnsi="標楷體" w:cs="標楷體" w:hint="eastAsia"/>
                <w:color w:val="auto"/>
              </w:rPr>
              <w:t>3</w:t>
            </w:r>
            <w:r w:rsidRPr="00585B1D">
              <w:rPr>
                <w:rFonts w:ascii="標楷體" w:eastAsia="標楷體" w:hAnsi="標楷體" w:cs="標楷體" w:hint="eastAsia"/>
                <w:color w:val="auto"/>
              </w:rPr>
              <w:t>月</w:t>
            </w:r>
            <w:r>
              <w:rPr>
                <w:rFonts w:ascii="標楷體" w:eastAsia="標楷體" w:hAnsi="標楷體" w:cs="標楷體" w:hint="eastAsia"/>
                <w:color w:val="auto"/>
              </w:rPr>
              <w:t>28</w:t>
            </w:r>
            <w:r w:rsidRPr="00585B1D">
              <w:rPr>
                <w:rFonts w:ascii="標楷體" w:eastAsia="標楷體" w:hAnsi="標楷體" w:cs="標楷體" w:hint="eastAsia"/>
                <w:color w:val="auto"/>
              </w:rPr>
              <w:t>日(</w:t>
            </w:r>
            <w:r>
              <w:rPr>
                <w:rFonts w:ascii="標楷體" w:eastAsia="標楷體" w:hAnsi="標楷體" w:cs="標楷體" w:hint="eastAsia"/>
                <w:color w:val="auto"/>
              </w:rPr>
              <w:t>六</w:t>
            </w:r>
            <w:r w:rsidRPr="00585B1D">
              <w:rPr>
                <w:rFonts w:ascii="標楷體" w:eastAsia="標楷體" w:hAnsi="標楷體" w:cs="標楷體" w:hint="eastAsia"/>
                <w:color w:val="auto"/>
              </w:rPr>
              <w:t>)</w:t>
            </w:r>
          </w:p>
          <w:p w14:paraId="5304B66D" w14:textId="1CA39770" w:rsidR="00F556E6" w:rsidRPr="00585B1D" w:rsidRDefault="00F556E6" w:rsidP="00045CAF">
            <w:pPr>
              <w:snapToGrid w:val="0"/>
              <w:spacing w:line="300" w:lineRule="atLeast"/>
              <w:jc w:val="center"/>
              <w:rPr>
                <w:rFonts w:ascii="標楷體" w:eastAsia="標楷體" w:hAnsi="標楷體" w:cs="標楷體" w:hint="eastAsia"/>
                <w:color w:val="auto"/>
              </w:rPr>
            </w:pPr>
            <w:r>
              <w:rPr>
                <w:rFonts w:ascii="標楷體" w:eastAsia="標楷體" w:hAnsi="標楷體" w:cs="標楷體" w:hint="eastAsia"/>
                <w:color w:val="auto"/>
              </w:rPr>
              <w:t>09</w:t>
            </w:r>
            <w:r w:rsidRPr="00585B1D">
              <w:rPr>
                <w:rFonts w:ascii="標楷體" w:eastAsia="標楷體" w:hAnsi="標楷體" w:cs="標楷體" w:hint="eastAsia"/>
                <w:color w:val="auto"/>
              </w:rPr>
              <w:t>:</w:t>
            </w:r>
            <w:r>
              <w:rPr>
                <w:rFonts w:ascii="標楷體" w:eastAsia="標楷體" w:hAnsi="標楷體" w:cs="標楷體" w:hint="eastAsia"/>
                <w:color w:val="auto"/>
              </w:rPr>
              <w:t>0</w:t>
            </w:r>
            <w:r w:rsidRPr="00585B1D">
              <w:rPr>
                <w:rFonts w:ascii="標楷體" w:eastAsia="標楷體" w:hAnsi="標楷體" w:cs="標楷體" w:hint="eastAsia"/>
                <w:color w:val="auto"/>
              </w:rPr>
              <w:t>0~16:</w:t>
            </w:r>
            <w:r>
              <w:rPr>
                <w:rFonts w:ascii="標楷體" w:eastAsia="標楷體" w:hAnsi="標楷體" w:cs="標楷體" w:hint="eastAsia"/>
                <w:color w:val="auto"/>
              </w:rPr>
              <w:t>0</w:t>
            </w:r>
            <w:r w:rsidRPr="00585B1D">
              <w:rPr>
                <w:rFonts w:ascii="標楷體" w:eastAsia="標楷體" w:hAnsi="標楷體" w:cs="標楷體" w:hint="eastAsia"/>
                <w:color w:val="auto"/>
              </w:rPr>
              <w:t>0</w:t>
            </w:r>
          </w:p>
        </w:tc>
        <w:tc>
          <w:tcPr>
            <w:tcW w:w="3544" w:type="dxa"/>
            <w:shd w:val="clear" w:color="auto" w:fill="auto"/>
            <w:vAlign w:val="center"/>
          </w:tcPr>
          <w:p w14:paraId="32989094" w14:textId="53D3670D" w:rsidR="00F556E6" w:rsidRPr="00C3221A" w:rsidRDefault="00F556E6" w:rsidP="00C3221A">
            <w:pPr>
              <w:pStyle w:val="Default"/>
              <w:snapToGrid w:val="0"/>
              <w:jc w:val="both"/>
              <w:rPr>
                <w:color w:val="auto"/>
              </w:rPr>
            </w:pPr>
            <w:r w:rsidRPr="00C3221A">
              <w:rPr>
                <w:rFonts w:ascii="標楷體" w:eastAsia="標楷體" w:hAnsi="標楷體" w:cs="標楷體" w:hint="eastAsia"/>
                <w:color w:val="auto"/>
              </w:rPr>
              <w:t>增能研習</w:t>
            </w:r>
            <w:r>
              <w:rPr>
                <w:rFonts w:ascii="標楷體" w:eastAsia="標楷體" w:hAnsi="標楷體" w:cs="標楷體" w:hint="eastAsia"/>
                <w:color w:val="auto"/>
              </w:rPr>
              <w:t>：</w:t>
            </w:r>
          </w:p>
          <w:p w14:paraId="21EF5DD3" w14:textId="77777777" w:rsidR="00F556E6" w:rsidRPr="00C3221A" w:rsidRDefault="00F556E6" w:rsidP="00C3221A">
            <w:pPr>
              <w:pStyle w:val="Default"/>
              <w:numPr>
                <w:ilvl w:val="0"/>
                <w:numId w:val="87"/>
              </w:numPr>
              <w:snapToGrid w:val="0"/>
              <w:jc w:val="both"/>
              <w:rPr>
                <w:color w:val="auto"/>
              </w:rPr>
            </w:pPr>
            <w:r w:rsidRPr="00C3221A">
              <w:rPr>
                <w:rFonts w:ascii="標楷體" w:eastAsia="標楷體" w:hAnsi="標楷體" w:cs="標楷體" w:hint="eastAsia"/>
                <w:color w:val="auto"/>
              </w:rPr>
              <w:t>透過AIonline學習分析平臺，模擬月段考如何匯入試卷答題情形進行診斷報告</w:t>
            </w:r>
          </w:p>
          <w:p w14:paraId="76D7639D" w14:textId="76EF3C3E" w:rsidR="00F556E6" w:rsidRPr="00C3221A" w:rsidRDefault="00F556E6" w:rsidP="00C3221A">
            <w:pPr>
              <w:pStyle w:val="Default"/>
              <w:numPr>
                <w:ilvl w:val="0"/>
                <w:numId w:val="87"/>
              </w:numPr>
              <w:snapToGrid w:val="0"/>
              <w:jc w:val="both"/>
              <w:rPr>
                <w:rFonts w:hint="eastAsia"/>
                <w:color w:val="auto"/>
              </w:rPr>
            </w:pPr>
            <w:r w:rsidRPr="00C3221A">
              <w:rPr>
                <w:rFonts w:ascii="標楷體" w:eastAsia="標楷體" w:hAnsi="標楷體" w:cs="標楷體" w:hint="eastAsia"/>
                <w:color w:val="auto"/>
              </w:rPr>
              <w:t>W</w:t>
            </w:r>
            <w:r w:rsidRPr="00C3221A">
              <w:rPr>
                <w:rFonts w:ascii="標楷體" w:eastAsia="標楷體" w:hAnsi="標楷體" w:cs="標楷體"/>
                <w:color w:val="auto"/>
              </w:rPr>
              <w:t>ebChatGPT(</w:t>
            </w:r>
            <w:r w:rsidRPr="00C3221A">
              <w:rPr>
                <w:rFonts w:ascii="標楷體" w:eastAsia="標楷體" w:hAnsi="標楷體" w:cs="標楷體" w:hint="eastAsia"/>
                <w:color w:val="auto"/>
              </w:rPr>
              <w:t>產出腳本</w:t>
            </w:r>
            <w:r w:rsidRPr="00C3221A">
              <w:rPr>
                <w:rFonts w:ascii="標楷體" w:eastAsia="標楷體" w:hAnsi="標楷體" w:cs="標楷體"/>
                <w:color w:val="auto"/>
              </w:rPr>
              <w:t>)TTSMaker(</w:t>
            </w:r>
            <w:r w:rsidRPr="00C3221A">
              <w:rPr>
                <w:rFonts w:ascii="標楷體" w:eastAsia="標楷體" w:hAnsi="標楷體" w:cs="標楷體" w:hint="eastAsia"/>
                <w:color w:val="auto"/>
              </w:rPr>
              <w:t>文字轉自然語言</w:t>
            </w:r>
            <w:r w:rsidRPr="00C3221A">
              <w:rPr>
                <w:rFonts w:ascii="標楷體" w:eastAsia="標楷體" w:hAnsi="標楷體" w:cs="標楷體"/>
                <w:color w:val="auto"/>
              </w:rPr>
              <w:t>)123APP(mp3</w:t>
            </w:r>
            <w:r w:rsidRPr="00C3221A">
              <w:rPr>
                <w:rFonts w:ascii="標楷體" w:eastAsia="標楷體" w:hAnsi="標楷體" w:cs="標楷體" w:hint="eastAsia"/>
                <w:color w:val="auto"/>
              </w:rPr>
              <w:t>合併程式</w:t>
            </w:r>
            <w:r w:rsidRPr="00C3221A">
              <w:rPr>
                <w:rFonts w:ascii="標楷體" w:eastAsia="標楷體" w:hAnsi="標楷體" w:cs="標楷體"/>
                <w:color w:val="auto"/>
              </w:rPr>
              <w:t>)ideogram.ai(AI</w:t>
            </w:r>
            <w:r w:rsidRPr="00C3221A">
              <w:rPr>
                <w:rFonts w:ascii="標楷體" w:eastAsia="標楷體" w:hAnsi="標楷體" w:cs="標楷體" w:hint="eastAsia"/>
                <w:color w:val="auto"/>
              </w:rPr>
              <w:t>生圖</w:t>
            </w:r>
            <w:r w:rsidRPr="00C3221A">
              <w:rPr>
                <w:rFonts w:ascii="標楷體" w:eastAsia="標楷體" w:hAnsi="標楷體" w:cs="標楷體"/>
                <w:color w:val="auto"/>
              </w:rPr>
              <w:t>)</w:t>
            </w:r>
            <w:r w:rsidRPr="00C3221A">
              <w:rPr>
                <w:rFonts w:ascii="標楷體" w:eastAsia="標楷體" w:hAnsi="標楷體" w:cs="標楷體" w:hint="eastAsia"/>
                <w:color w:val="auto"/>
              </w:rPr>
              <w:t>最終產出語音版宣導短片等情境故事主題。</w:t>
            </w:r>
          </w:p>
        </w:tc>
        <w:tc>
          <w:tcPr>
            <w:tcW w:w="2409" w:type="dxa"/>
            <w:shd w:val="clear" w:color="auto" w:fill="auto"/>
            <w:vAlign w:val="center"/>
          </w:tcPr>
          <w:p w14:paraId="40156D14" w14:textId="4B4E2298" w:rsidR="00F556E6" w:rsidRDefault="00F556E6" w:rsidP="00045CAF">
            <w:pPr>
              <w:snapToGrid w:val="0"/>
              <w:spacing w:line="240" w:lineRule="exact"/>
              <w:jc w:val="center"/>
              <w:rPr>
                <w:rFonts w:ascii="標楷體" w:eastAsia="標楷體" w:hAnsi="標楷體" w:cs="標楷體" w:hint="eastAsia"/>
                <w:color w:val="auto"/>
              </w:rPr>
            </w:pPr>
            <w:r>
              <w:rPr>
                <w:rFonts w:ascii="標楷體" w:eastAsia="標楷體" w:hAnsi="標楷體" w:cs="標楷體" w:hint="eastAsia"/>
                <w:color w:val="auto"/>
              </w:rPr>
              <w:t>水源國小</w:t>
            </w:r>
          </w:p>
        </w:tc>
      </w:tr>
      <w:tr w:rsidR="00F556E6" w:rsidRPr="00DF547A" w14:paraId="2796F707" w14:textId="77777777" w:rsidTr="00CB2189">
        <w:trPr>
          <w:trHeight w:val="1080"/>
          <w:jc w:val="center"/>
        </w:trPr>
        <w:tc>
          <w:tcPr>
            <w:tcW w:w="1271" w:type="dxa"/>
            <w:vMerge/>
            <w:shd w:val="clear" w:color="auto" w:fill="auto"/>
            <w:vAlign w:val="center"/>
          </w:tcPr>
          <w:p w14:paraId="4B80412F" w14:textId="15E3F87D" w:rsidR="00F556E6" w:rsidRPr="00585B1D" w:rsidRDefault="00F556E6" w:rsidP="00045CAF">
            <w:pPr>
              <w:snapToGrid w:val="0"/>
              <w:spacing w:line="300" w:lineRule="atLeast"/>
              <w:jc w:val="center"/>
              <w:rPr>
                <w:rFonts w:ascii="標楷體" w:eastAsia="標楷體" w:hAnsi="標楷體" w:cs="標楷體"/>
                <w:color w:val="auto"/>
              </w:rPr>
            </w:pPr>
          </w:p>
        </w:tc>
        <w:tc>
          <w:tcPr>
            <w:tcW w:w="2977" w:type="dxa"/>
            <w:shd w:val="clear" w:color="auto" w:fill="FFFFFF" w:themeFill="background1"/>
            <w:vAlign w:val="center"/>
          </w:tcPr>
          <w:p w14:paraId="12517583" w14:textId="31F9A8FD" w:rsidR="00F556E6" w:rsidRPr="00585B1D" w:rsidRDefault="00F556E6" w:rsidP="00045CAF">
            <w:pPr>
              <w:snapToGrid w:val="0"/>
              <w:spacing w:line="300" w:lineRule="atLeast"/>
              <w:jc w:val="center"/>
              <w:rPr>
                <w:rFonts w:ascii="標楷體" w:eastAsia="標楷體" w:hAnsi="標楷體" w:cs="標楷體"/>
                <w:color w:val="auto"/>
                <w:lang w:eastAsia="zh-HK"/>
              </w:rPr>
            </w:pPr>
            <w:r w:rsidRPr="00585B1D">
              <w:rPr>
                <w:rFonts w:ascii="標楷體" w:eastAsia="標楷體" w:hAnsi="標楷體" w:cs="標楷體"/>
                <w:color w:val="auto"/>
              </w:rPr>
              <w:t>11</w:t>
            </w:r>
            <w:r w:rsidRPr="00585B1D">
              <w:rPr>
                <w:rFonts w:ascii="標楷體" w:eastAsia="標楷體" w:hAnsi="標楷體" w:cs="標楷體" w:hint="eastAsia"/>
                <w:color w:val="auto"/>
              </w:rPr>
              <w:t>5</w:t>
            </w:r>
            <w:r w:rsidRPr="00585B1D">
              <w:rPr>
                <w:rFonts w:ascii="標楷體" w:eastAsia="標楷體" w:hAnsi="標楷體" w:cs="標楷體" w:hint="eastAsia"/>
                <w:color w:val="auto"/>
                <w:lang w:eastAsia="zh-HK"/>
              </w:rPr>
              <w:t>年</w:t>
            </w:r>
            <w:r w:rsidRPr="00585B1D">
              <w:rPr>
                <w:rFonts w:ascii="標楷體" w:eastAsia="標楷體" w:hAnsi="標楷體" w:cs="標楷體" w:hint="eastAsia"/>
                <w:color w:val="auto"/>
              </w:rPr>
              <w:t>0</w:t>
            </w:r>
            <w:r w:rsidRPr="00585B1D">
              <w:rPr>
                <w:rFonts w:ascii="標楷體" w:eastAsia="標楷體" w:hAnsi="標楷體" w:cs="標楷體" w:hint="eastAsia"/>
                <w:color w:val="auto"/>
                <w:lang w:eastAsia="zh-HK"/>
              </w:rPr>
              <w:t>3月</w:t>
            </w:r>
          </w:p>
          <w:p w14:paraId="5A15EE1E" w14:textId="05E2C075" w:rsidR="00F556E6" w:rsidRPr="00585B1D" w:rsidRDefault="00F556E6" w:rsidP="00045CAF">
            <w:pPr>
              <w:snapToGrid w:val="0"/>
              <w:spacing w:line="300" w:lineRule="atLeast"/>
              <w:jc w:val="center"/>
              <w:rPr>
                <w:rFonts w:ascii="標楷體" w:eastAsia="標楷體" w:hAnsi="標楷體" w:cs="標楷體"/>
                <w:color w:val="auto"/>
                <w:sz w:val="22"/>
                <w:szCs w:val="22"/>
              </w:rPr>
            </w:pPr>
            <w:r w:rsidRPr="00585B1D">
              <w:rPr>
                <w:rFonts w:ascii="標楷體" w:eastAsia="標楷體" w:hAnsi="標楷體" w:cs="標楷體" w:hint="eastAsia"/>
                <w:color w:val="auto"/>
                <w:sz w:val="22"/>
                <w:szCs w:val="22"/>
                <w:lang w:eastAsia="zh-HK"/>
              </w:rPr>
              <w:t>(</w:t>
            </w:r>
            <w:r w:rsidRPr="00585B1D">
              <w:rPr>
                <w:rFonts w:ascii="標楷體" w:eastAsia="標楷體" w:hAnsi="標楷體" w:cs="標楷體" w:hint="eastAsia"/>
                <w:color w:val="auto"/>
                <w:sz w:val="22"/>
                <w:szCs w:val="22"/>
              </w:rPr>
              <w:t>太魯閣語</w:t>
            </w:r>
            <w:r w:rsidRPr="00585B1D">
              <w:rPr>
                <w:rFonts w:ascii="標楷體" w:eastAsia="標楷體" w:hAnsi="標楷體" w:cs="標楷體" w:hint="eastAsia"/>
                <w:color w:val="auto"/>
                <w:sz w:val="22"/>
                <w:szCs w:val="22"/>
                <w:lang w:eastAsia="zh-HK"/>
              </w:rPr>
              <w:t>)</w:t>
            </w:r>
          </w:p>
          <w:p w14:paraId="165CD256" w14:textId="2142E955" w:rsidR="00F556E6" w:rsidRPr="00585B1D" w:rsidRDefault="00F556E6" w:rsidP="00045CAF">
            <w:pPr>
              <w:snapToGrid w:val="0"/>
              <w:spacing w:line="300" w:lineRule="atLeast"/>
              <w:jc w:val="center"/>
              <w:rPr>
                <w:color w:val="auto"/>
              </w:rPr>
            </w:pPr>
            <w:r w:rsidRPr="00585B1D">
              <w:rPr>
                <w:rFonts w:ascii="標楷體" w:eastAsia="標楷體" w:hAnsi="標楷體" w:cs="標楷體" w:hint="eastAsia"/>
                <w:color w:val="auto"/>
              </w:rPr>
              <w:t>09:40~12:00</w:t>
            </w:r>
          </w:p>
        </w:tc>
        <w:tc>
          <w:tcPr>
            <w:tcW w:w="3544" w:type="dxa"/>
            <w:shd w:val="clear" w:color="auto" w:fill="FFFFFF" w:themeFill="background1"/>
            <w:vAlign w:val="center"/>
          </w:tcPr>
          <w:p w14:paraId="01FDF421" w14:textId="77777777" w:rsidR="00F556E6" w:rsidRPr="00585B1D" w:rsidRDefault="00F556E6" w:rsidP="00045CAF">
            <w:pPr>
              <w:snapToGrid w:val="0"/>
              <w:spacing w:line="300" w:lineRule="atLeast"/>
              <w:jc w:val="center"/>
              <w:rPr>
                <w:color w:val="auto"/>
              </w:rPr>
            </w:pPr>
            <w:r w:rsidRPr="00585B1D">
              <w:rPr>
                <w:rFonts w:ascii="標楷體" w:eastAsia="標楷體" w:hAnsi="標楷體" w:cs="標楷體" w:hint="eastAsia"/>
                <w:color w:val="auto"/>
              </w:rPr>
              <w:t>到校輔導與服務</w:t>
            </w:r>
          </w:p>
        </w:tc>
        <w:tc>
          <w:tcPr>
            <w:tcW w:w="2409" w:type="dxa"/>
            <w:shd w:val="clear" w:color="auto" w:fill="FFFFFF" w:themeFill="background1"/>
            <w:vAlign w:val="center"/>
          </w:tcPr>
          <w:p w14:paraId="068B4306" w14:textId="128986A4" w:rsidR="00F556E6" w:rsidRPr="00585B1D" w:rsidRDefault="00F556E6" w:rsidP="00045CAF">
            <w:pPr>
              <w:snapToGrid w:val="0"/>
              <w:spacing w:line="240" w:lineRule="exact"/>
              <w:jc w:val="center"/>
              <w:rPr>
                <w:rFonts w:ascii="標楷體" w:eastAsia="標楷體" w:hAnsi="標楷體" w:cs="標楷體" w:hint="eastAsia"/>
                <w:color w:val="auto"/>
              </w:rPr>
            </w:pPr>
            <w:r w:rsidRPr="00585B1D">
              <w:rPr>
                <w:rFonts w:ascii="標楷體" w:eastAsia="標楷體" w:hAnsi="標楷體" w:cs="標楷體" w:hint="eastAsia"/>
                <w:color w:val="auto"/>
              </w:rPr>
              <w:t>景美國小</w:t>
            </w:r>
          </w:p>
        </w:tc>
      </w:tr>
      <w:tr w:rsidR="00F556E6" w:rsidRPr="00DF547A" w14:paraId="460661BB" w14:textId="77777777" w:rsidTr="00CB2189">
        <w:trPr>
          <w:trHeight w:val="1080"/>
          <w:jc w:val="center"/>
        </w:trPr>
        <w:tc>
          <w:tcPr>
            <w:tcW w:w="1271" w:type="dxa"/>
            <w:vMerge/>
            <w:shd w:val="clear" w:color="auto" w:fill="auto"/>
            <w:vAlign w:val="center"/>
          </w:tcPr>
          <w:p w14:paraId="658F9AB4" w14:textId="77777777" w:rsidR="00F556E6" w:rsidRPr="00585B1D" w:rsidRDefault="00F556E6" w:rsidP="00045CAF">
            <w:pPr>
              <w:snapToGrid w:val="0"/>
              <w:spacing w:line="300" w:lineRule="atLeast"/>
              <w:jc w:val="center"/>
              <w:rPr>
                <w:rFonts w:ascii="標楷體" w:eastAsia="標楷體" w:hAnsi="標楷體" w:cs="標楷體"/>
                <w:color w:val="auto"/>
              </w:rPr>
            </w:pPr>
          </w:p>
        </w:tc>
        <w:tc>
          <w:tcPr>
            <w:tcW w:w="2977" w:type="dxa"/>
            <w:shd w:val="clear" w:color="auto" w:fill="FFFFFF" w:themeFill="background1"/>
            <w:vAlign w:val="center"/>
          </w:tcPr>
          <w:p w14:paraId="512ECDCF" w14:textId="6042C690" w:rsidR="00F556E6" w:rsidRPr="00585B1D" w:rsidRDefault="00F556E6" w:rsidP="00045CAF">
            <w:pPr>
              <w:jc w:val="center"/>
              <w:rPr>
                <w:rFonts w:ascii="標楷體" w:eastAsia="標楷體" w:hAnsi="標楷體" w:cs="標楷體"/>
                <w:color w:val="auto"/>
                <w:lang w:eastAsia="zh-HK"/>
              </w:rPr>
            </w:pPr>
            <w:r w:rsidRPr="00585B1D">
              <w:rPr>
                <w:rFonts w:ascii="標楷體" w:eastAsia="標楷體" w:hAnsi="標楷體" w:cs="標楷體"/>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lang w:eastAsia="zh-HK"/>
              </w:rPr>
              <w:t>年</w:t>
            </w:r>
            <w:r w:rsidRPr="00585B1D">
              <w:rPr>
                <w:rFonts w:ascii="標楷體" w:eastAsia="標楷體" w:hAnsi="標楷體" w:cs="標楷體" w:hint="eastAsia"/>
                <w:color w:val="auto"/>
              </w:rPr>
              <w:t>03</w:t>
            </w:r>
            <w:r w:rsidRPr="00585B1D">
              <w:rPr>
                <w:rFonts w:ascii="標楷體" w:eastAsia="標楷體" w:hAnsi="標楷體" w:cs="標楷體" w:hint="eastAsia"/>
                <w:color w:val="auto"/>
                <w:lang w:eastAsia="zh-HK"/>
              </w:rPr>
              <w:t>月</w:t>
            </w:r>
          </w:p>
          <w:p w14:paraId="0B9A5B44" w14:textId="1C83AE59" w:rsidR="00F556E6" w:rsidRPr="00585B1D" w:rsidRDefault="00F556E6" w:rsidP="00045CAF">
            <w:pPr>
              <w:jc w:val="center"/>
              <w:rPr>
                <w:rFonts w:ascii="標楷體" w:eastAsia="標楷體" w:hAnsi="標楷體" w:cs="標楷體"/>
                <w:color w:val="auto"/>
              </w:rPr>
            </w:pPr>
            <w:r w:rsidRPr="00585B1D">
              <w:rPr>
                <w:rFonts w:ascii="標楷體" w:eastAsia="標楷體" w:hAnsi="標楷體" w:cs="標楷體" w:hint="eastAsia"/>
                <w:color w:val="auto"/>
                <w:sz w:val="22"/>
                <w:szCs w:val="22"/>
                <w:lang w:eastAsia="zh-HK"/>
              </w:rPr>
              <w:t>(</w:t>
            </w:r>
            <w:r w:rsidRPr="00585B1D">
              <w:rPr>
                <w:rFonts w:ascii="標楷體" w:eastAsia="標楷體" w:hAnsi="標楷體" w:cs="標楷體" w:hint="eastAsia"/>
                <w:color w:val="auto"/>
                <w:sz w:val="22"/>
                <w:szCs w:val="22"/>
              </w:rPr>
              <w:t>阿美語、客家語、閩南語</w:t>
            </w:r>
            <w:r w:rsidRPr="00585B1D">
              <w:rPr>
                <w:rFonts w:ascii="標楷體" w:eastAsia="標楷體" w:hAnsi="標楷體" w:cs="標楷體" w:hint="eastAsia"/>
                <w:color w:val="auto"/>
                <w:sz w:val="22"/>
                <w:szCs w:val="22"/>
                <w:lang w:eastAsia="zh-HK"/>
              </w:rPr>
              <w:t>)</w:t>
            </w:r>
          </w:p>
          <w:p w14:paraId="3BABE3BF" w14:textId="5D1EB27E" w:rsidR="00F556E6" w:rsidRPr="00585B1D" w:rsidRDefault="00F556E6" w:rsidP="00045CAF">
            <w:pPr>
              <w:jc w:val="center"/>
              <w:rPr>
                <w:color w:val="auto"/>
              </w:rPr>
            </w:pPr>
            <w:r w:rsidRPr="00585B1D">
              <w:rPr>
                <w:rFonts w:ascii="標楷體" w:eastAsia="標楷體" w:hAnsi="標楷體" w:cs="標楷體" w:hint="eastAsia"/>
                <w:color w:val="auto"/>
              </w:rPr>
              <w:t>09:40~12:00</w:t>
            </w:r>
          </w:p>
        </w:tc>
        <w:tc>
          <w:tcPr>
            <w:tcW w:w="3544" w:type="dxa"/>
            <w:shd w:val="clear" w:color="auto" w:fill="FFFFFF" w:themeFill="background1"/>
            <w:vAlign w:val="center"/>
          </w:tcPr>
          <w:p w14:paraId="4C4CD806" w14:textId="77777777" w:rsidR="00F556E6" w:rsidRPr="00585B1D" w:rsidRDefault="00F556E6" w:rsidP="00045CAF">
            <w:pPr>
              <w:snapToGrid w:val="0"/>
              <w:spacing w:line="300" w:lineRule="atLeast"/>
              <w:jc w:val="center"/>
              <w:rPr>
                <w:color w:val="auto"/>
              </w:rPr>
            </w:pPr>
            <w:r w:rsidRPr="00585B1D">
              <w:rPr>
                <w:rFonts w:ascii="標楷體" w:eastAsia="標楷體" w:hAnsi="標楷體" w:cs="標楷體" w:hint="eastAsia"/>
                <w:color w:val="auto"/>
              </w:rPr>
              <w:t>到校輔導與服務</w:t>
            </w:r>
          </w:p>
        </w:tc>
        <w:tc>
          <w:tcPr>
            <w:tcW w:w="2409" w:type="dxa"/>
            <w:shd w:val="clear" w:color="auto" w:fill="FFFFFF" w:themeFill="background1"/>
            <w:vAlign w:val="center"/>
          </w:tcPr>
          <w:p w14:paraId="3B083C84" w14:textId="58B23EB4" w:rsidR="00F556E6" w:rsidRPr="00585B1D" w:rsidRDefault="00F556E6" w:rsidP="00045CAF">
            <w:pPr>
              <w:snapToGrid w:val="0"/>
              <w:spacing w:line="240" w:lineRule="exact"/>
              <w:jc w:val="center"/>
              <w:rPr>
                <w:rFonts w:ascii="標楷體" w:eastAsia="標楷體" w:hAnsi="標楷體" w:cs="標楷體" w:hint="eastAsia"/>
                <w:color w:val="auto"/>
              </w:rPr>
            </w:pPr>
            <w:r w:rsidRPr="00585B1D">
              <w:rPr>
                <w:rFonts w:ascii="標楷體" w:eastAsia="標楷體" w:hAnsi="標楷體" w:cs="標楷體" w:hint="eastAsia"/>
                <w:color w:val="auto"/>
              </w:rPr>
              <w:t>國風國中</w:t>
            </w:r>
          </w:p>
        </w:tc>
      </w:tr>
      <w:tr w:rsidR="00F556E6" w:rsidRPr="00DF547A" w14:paraId="47FD1370" w14:textId="77777777" w:rsidTr="00CB2189">
        <w:trPr>
          <w:trHeight w:val="1080"/>
          <w:jc w:val="center"/>
        </w:trPr>
        <w:tc>
          <w:tcPr>
            <w:tcW w:w="1271" w:type="dxa"/>
            <w:vMerge/>
            <w:shd w:val="clear" w:color="auto" w:fill="auto"/>
            <w:vAlign w:val="center"/>
          </w:tcPr>
          <w:p w14:paraId="7DE00B3C" w14:textId="77777777" w:rsidR="00F556E6" w:rsidRPr="00585B1D" w:rsidRDefault="00F556E6" w:rsidP="00045CAF">
            <w:pPr>
              <w:snapToGrid w:val="0"/>
              <w:spacing w:line="300" w:lineRule="atLeast"/>
              <w:jc w:val="center"/>
              <w:rPr>
                <w:rFonts w:ascii="標楷體" w:eastAsia="標楷體" w:hAnsi="標楷體" w:cs="標楷體"/>
                <w:color w:val="auto"/>
              </w:rPr>
            </w:pPr>
          </w:p>
        </w:tc>
        <w:tc>
          <w:tcPr>
            <w:tcW w:w="2977" w:type="dxa"/>
            <w:shd w:val="clear" w:color="auto" w:fill="FFFFFF" w:themeFill="background1"/>
            <w:vAlign w:val="center"/>
          </w:tcPr>
          <w:p w14:paraId="171C07DE" w14:textId="31C584D4" w:rsidR="00F556E6" w:rsidRPr="00585B1D" w:rsidRDefault="00F556E6" w:rsidP="00045CAF">
            <w:pPr>
              <w:snapToGrid w:val="0"/>
              <w:spacing w:line="300" w:lineRule="atLeast"/>
              <w:jc w:val="center"/>
              <w:rPr>
                <w:rFonts w:ascii="標楷體" w:eastAsia="標楷體" w:hAnsi="標楷體" w:cs="標楷體"/>
                <w:color w:val="auto"/>
              </w:rPr>
            </w:pPr>
            <w:r w:rsidRPr="00585B1D">
              <w:rPr>
                <w:rFonts w:ascii="標楷體" w:eastAsia="標楷體" w:hAnsi="標楷體" w:cs="標楷體"/>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lang w:eastAsia="zh-HK"/>
              </w:rPr>
              <w:t>年</w:t>
            </w:r>
            <w:r w:rsidRPr="00585B1D">
              <w:rPr>
                <w:rFonts w:ascii="標楷體" w:eastAsia="標楷體" w:hAnsi="標楷體" w:cs="標楷體" w:hint="eastAsia"/>
                <w:color w:val="auto"/>
              </w:rPr>
              <w:t>0</w:t>
            </w:r>
            <w:r w:rsidRPr="00585B1D">
              <w:rPr>
                <w:rFonts w:ascii="標楷體" w:eastAsia="標楷體" w:hAnsi="標楷體" w:cs="標楷體" w:hint="eastAsia"/>
                <w:color w:val="auto"/>
                <w:lang w:eastAsia="zh-HK"/>
              </w:rPr>
              <w:t>3月</w:t>
            </w:r>
          </w:p>
          <w:p w14:paraId="296687EC" w14:textId="62AC56F0" w:rsidR="00F556E6" w:rsidRPr="00585B1D" w:rsidRDefault="00F556E6" w:rsidP="00045CAF">
            <w:pPr>
              <w:snapToGrid w:val="0"/>
              <w:spacing w:line="300" w:lineRule="atLeast"/>
              <w:jc w:val="center"/>
              <w:rPr>
                <w:rFonts w:ascii="標楷體" w:eastAsia="標楷體" w:hAnsi="標楷體" w:cs="標楷體"/>
                <w:color w:val="auto"/>
                <w:sz w:val="20"/>
                <w:szCs w:val="20"/>
              </w:rPr>
            </w:pPr>
            <w:r w:rsidRPr="00585B1D">
              <w:rPr>
                <w:rFonts w:ascii="標楷體" w:eastAsia="標楷體" w:hAnsi="標楷體" w:cs="標楷體" w:hint="eastAsia"/>
                <w:color w:val="auto"/>
                <w:sz w:val="20"/>
                <w:szCs w:val="20"/>
                <w:lang w:eastAsia="zh-HK"/>
              </w:rPr>
              <w:t>(</w:t>
            </w:r>
            <w:r w:rsidRPr="00585B1D">
              <w:rPr>
                <w:rFonts w:ascii="標楷體" w:eastAsia="標楷體" w:hAnsi="標楷體" w:cs="標楷體" w:hint="eastAsia"/>
                <w:color w:val="auto"/>
                <w:sz w:val="20"/>
                <w:szCs w:val="20"/>
              </w:rPr>
              <w:t>太魯閣</w:t>
            </w:r>
            <w:r w:rsidRPr="00585B1D">
              <w:rPr>
                <w:rFonts w:ascii="標楷體" w:eastAsia="標楷體" w:hAnsi="標楷體" w:cs="標楷體" w:hint="eastAsia"/>
                <w:color w:val="auto"/>
                <w:sz w:val="20"/>
                <w:szCs w:val="20"/>
              </w:rPr>
              <w:t>語、客家語、閩南語</w:t>
            </w:r>
            <w:r w:rsidRPr="00585B1D">
              <w:rPr>
                <w:rFonts w:ascii="標楷體" w:eastAsia="標楷體" w:hAnsi="標楷體" w:cs="標楷體" w:hint="eastAsia"/>
                <w:color w:val="auto"/>
                <w:sz w:val="20"/>
                <w:szCs w:val="20"/>
                <w:lang w:eastAsia="zh-HK"/>
              </w:rPr>
              <w:t>)</w:t>
            </w:r>
          </w:p>
          <w:p w14:paraId="5D792C05" w14:textId="36D5B395" w:rsidR="00F556E6" w:rsidRPr="00585B1D" w:rsidRDefault="00F556E6" w:rsidP="00045CAF">
            <w:pPr>
              <w:snapToGrid w:val="0"/>
              <w:spacing w:line="300" w:lineRule="atLeast"/>
              <w:jc w:val="center"/>
              <w:rPr>
                <w:color w:val="auto"/>
              </w:rPr>
            </w:pPr>
            <w:r w:rsidRPr="00585B1D">
              <w:rPr>
                <w:rFonts w:ascii="標楷體" w:eastAsia="標楷體" w:hAnsi="標楷體" w:cs="標楷體" w:hint="eastAsia"/>
                <w:color w:val="auto"/>
              </w:rPr>
              <w:t>09:40~12:00</w:t>
            </w:r>
          </w:p>
        </w:tc>
        <w:tc>
          <w:tcPr>
            <w:tcW w:w="3544" w:type="dxa"/>
            <w:shd w:val="clear" w:color="auto" w:fill="FFFFFF" w:themeFill="background1"/>
            <w:vAlign w:val="center"/>
          </w:tcPr>
          <w:p w14:paraId="0C9A9A01" w14:textId="77777777" w:rsidR="00F556E6" w:rsidRPr="00585B1D" w:rsidRDefault="00F556E6" w:rsidP="00045CAF">
            <w:pPr>
              <w:snapToGrid w:val="0"/>
              <w:spacing w:line="300" w:lineRule="atLeast"/>
              <w:jc w:val="center"/>
              <w:rPr>
                <w:color w:val="auto"/>
              </w:rPr>
            </w:pPr>
            <w:r w:rsidRPr="00585B1D">
              <w:rPr>
                <w:rFonts w:ascii="標楷體" w:eastAsia="標楷體" w:hAnsi="標楷體" w:cs="標楷體" w:hint="eastAsia"/>
                <w:color w:val="auto"/>
              </w:rPr>
              <w:t>到校輔導與服務</w:t>
            </w:r>
          </w:p>
        </w:tc>
        <w:tc>
          <w:tcPr>
            <w:tcW w:w="2409" w:type="dxa"/>
            <w:shd w:val="clear" w:color="auto" w:fill="FFFFFF" w:themeFill="background1"/>
            <w:vAlign w:val="center"/>
          </w:tcPr>
          <w:p w14:paraId="2212D834" w14:textId="13516619" w:rsidR="00F556E6" w:rsidRPr="00585B1D" w:rsidRDefault="00F556E6" w:rsidP="00045CAF">
            <w:pPr>
              <w:snapToGrid w:val="0"/>
              <w:spacing w:line="240" w:lineRule="exact"/>
              <w:jc w:val="center"/>
              <w:rPr>
                <w:rFonts w:ascii="標楷體" w:eastAsia="標楷體" w:hAnsi="標楷體" w:cs="標楷體" w:hint="eastAsia"/>
                <w:color w:val="auto"/>
              </w:rPr>
            </w:pPr>
            <w:r w:rsidRPr="00585B1D">
              <w:rPr>
                <w:rFonts w:ascii="標楷體" w:eastAsia="標楷體" w:hAnsi="標楷體" w:cs="標楷體" w:hint="eastAsia"/>
                <w:color w:val="auto"/>
              </w:rPr>
              <w:t>新城國中</w:t>
            </w:r>
          </w:p>
        </w:tc>
      </w:tr>
      <w:tr w:rsidR="001B7FCC" w:rsidRPr="00DF547A" w14:paraId="696E666B" w14:textId="77777777" w:rsidTr="00BB6519">
        <w:trPr>
          <w:trHeight w:val="1599"/>
          <w:jc w:val="center"/>
        </w:trPr>
        <w:tc>
          <w:tcPr>
            <w:tcW w:w="1271" w:type="dxa"/>
            <w:shd w:val="clear" w:color="auto" w:fill="auto"/>
            <w:vAlign w:val="center"/>
          </w:tcPr>
          <w:p w14:paraId="2A00A7E4" w14:textId="01E5D87F" w:rsidR="001B7FCC" w:rsidRPr="00585B1D" w:rsidRDefault="001B7FCC" w:rsidP="001B7FCC">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t>115年</w:t>
            </w:r>
          </w:p>
          <w:p w14:paraId="7635AA32" w14:textId="77777777" w:rsidR="001B7FCC" w:rsidRPr="00585B1D" w:rsidRDefault="001B7FCC" w:rsidP="001B7FCC">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t>四月</w:t>
            </w:r>
          </w:p>
        </w:tc>
        <w:tc>
          <w:tcPr>
            <w:tcW w:w="2977" w:type="dxa"/>
            <w:shd w:val="clear" w:color="auto" w:fill="FFFFFF"/>
            <w:vAlign w:val="center"/>
          </w:tcPr>
          <w:p w14:paraId="03CF2E3D" w14:textId="4AD65E86" w:rsidR="001B7FCC" w:rsidRPr="00585B1D" w:rsidRDefault="001B7FCC" w:rsidP="001B7FCC">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年04月</w:t>
            </w:r>
            <w:r>
              <w:rPr>
                <w:rFonts w:ascii="標楷體" w:eastAsia="標楷體" w:hAnsi="標楷體" w:cs="標楷體" w:hint="eastAsia"/>
                <w:color w:val="auto"/>
              </w:rPr>
              <w:t>16</w:t>
            </w:r>
            <w:r w:rsidRPr="00585B1D">
              <w:rPr>
                <w:rFonts w:ascii="標楷體" w:eastAsia="標楷體" w:hAnsi="標楷體" w:cs="標楷體" w:hint="eastAsia"/>
                <w:color w:val="auto"/>
              </w:rPr>
              <w:t>日</w:t>
            </w:r>
            <w:r w:rsidRPr="00585B1D">
              <w:rPr>
                <w:rFonts w:ascii="標楷體" w:eastAsia="標楷體" w:hAnsi="標楷體" w:cs="標楷體"/>
                <w:color w:val="auto"/>
              </w:rPr>
              <w:t>（</w:t>
            </w:r>
            <w:r w:rsidRPr="00585B1D">
              <w:rPr>
                <w:rFonts w:ascii="標楷體" w:eastAsia="標楷體" w:hAnsi="標楷體" w:cs="標楷體" w:hint="eastAsia"/>
                <w:color w:val="auto"/>
              </w:rPr>
              <w:t>四</w:t>
            </w:r>
            <w:r w:rsidRPr="00585B1D">
              <w:rPr>
                <w:rFonts w:ascii="標楷體" w:eastAsia="標楷體" w:hAnsi="標楷體" w:cs="標楷體"/>
                <w:color w:val="auto"/>
              </w:rPr>
              <w:t>）</w:t>
            </w:r>
            <w:r w:rsidRPr="00585B1D">
              <w:rPr>
                <w:rFonts w:ascii="標楷體" w:eastAsia="標楷體" w:hAnsi="標楷體" w:cs="標楷體" w:hint="eastAsia"/>
                <w:color w:val="auto"/>
              </w:rPr>
              <w:t>1</w:t>
            </w:r>
            <w:r>
              <w:rPr>
                <w:rFonts w:ascii="標楷體" w:eastAsia="標楷體" w:hAnsi="標楷體" w:cs="標楷體" w:hint="eastAsia"/>
                <w:color w:val="auto"/>
              </w:rPr>
              <w:t>4</w:t>
            </w:r>
            <w:r w:rsidRPr="00585B1D">
              <w:rPr>
                <w:rFonts w:ascii="標楷體" w:eastAsia="標楷體" w:hAnsi="標楷體" w:cs="標楷體" w:hint="eastAsia"/>
                <w:color w:val="auto"/>
              </w:rPr>
              <w:t>:</w:t>
            </w:r>
            <w:r>
              <w:rPr>
                <w:rFonts w:ascii="標楷體" w:eastAsia="標楷體" w:hAnsi="標楷體" w:cs="標楷體" w:hint="eastAsia"/>
                <w:color w:val="auto"/>
              </w:rPr>
              <w:t>0</w:t>
            </w:r>
            <w:r w:rsidRPr="00585B1D">
              <w:rPr>
                <w:rFonts w:ascii="標楷體" w:eastAsia="標楷體" w:hAnsi="標楷體" w:cs="標楷體" w:hint="eastAsia"/>
                <w:color w:val="auto"/>
              </w:rPr>
              <w:t>0-16:</w:t>
            </w:r>
            <w:r>
              <w:rPr>
                <w:rFonts w:ascii="標楷體" w:eastAsia="標楷體" w:hAnsi="標楷體" w:cs="標楷體" w:hint="eastAsia"/>
                <w:color w:val="auto"/>
              </w:rPr>
              <w:t>0</w:t>
            </w:r>
            <w:r w:rsidRPr="00585B1D">
              <w:rPr>
                <w:rFonts w:ascii="標楷體" w:eastAsia="標楷體" w:hAnsi="標楷體" w:cs="標楷體" w:hint="eastAsia"/>
                <w:color w:val="auto"/>
              </w:rPr>
              <w:t>0</w:t>
            </w:r>
          </w:p>
        </w:tc>
        <w:tc>
          <w:tcPr>
            <w:tcW w:w="3544" w:type="dxa"/>
            <w:shd w:val="clear" w:color="auto" w:fill="FFFFFF"/>
            <w:vAlign w:val="center"/>
          </w:tcPr>
          <w:p w14:paraId="7181048E" w14:textId="77777777" w:rsidR="001B7FCC" w:rsidRPr="001B7FCC" w:rsidRDefault="001B7FCC" w:rsidP="001B7FCC">
            <w:pPr>
              <w:snapToGrid w:val="0"/>
              <w:jc w:val="both"/>
              <w:rPr>
                <w:rFonts w:eastAsia="新細明體"/>
              </w:rPr>
            </w:pPr>
            <w:r w:rsidRPr="001B7FCC">
              <w:rPr>
                <w:rFonts w:ascii="標楷體" w:eastAsia="標楷體" w:hAnsi="標楷體" w:cs="標楷體" w:hint="eastAsia"/>
              </w:rPr>
              <w:t>第五次團務會議</w:t>
            </w:r>
          </w:p>
          <w:p w14:paraId="73A84302" w14:textId="7D98A90E" w:rsidR="001B7FCC" w:rsidRPr="001B7FCC" w:rsidRDefault="001B7FCC" w:rsidP="001B7FCC">
            <w:pPr>
              <w:jc w:val="both"/>
              <w:rPr>
                <w:rFonts w:ascii="標楷體" w:eastAsia="標楷體" w:hAnsi="標楷體" w:cs="標楷體"/>
                <w:color w:val="auto"/>
              </w:rPr>
            </w:pPr>
            <w:r w:rsidRPr="001B7FCC">
              <w:rPr>
                <w:rFonts w:ascii="標楷體" w:eastAsia="標楷體" w:hAnsi="標楷體" w:cs="標楷體" w:hint="eastAsia"/>
                <w:color w:val="auto"/>
              </w:rPr>
              <w:t>專業對話與分享：</w:t>
            </w:r>
            <w:r w:rsidRPr="001B7FCC">
              <w:rPr>
                <w:rFonts w:ascii="標楷體" w:eastAsia="標楷體" w:hAnsi="標楷體" w:cs="標楷體" w:hint="eastAsia"/>
              </w:rPr>
              <w:t>到校輔導訪視現況分享與回饋</w:t>
            </w:r>
          </w:p>
        </w:tc>
        <w:tc>
          <w:tcPr>
            <w:tcW w:w="2409" w:type="dxa"/>
            <w:shd w:val="clear" w:color="auto" w:fill="auto"/>
            <w:vAlign w:val="center"/>
          </w:tcPr>
          <w:p w14:paraId="191F8643" w14:textId="163D38C1" w:rsidR="001B7FCC" w:rsidRPr="00585B1D" w:rsidRDefault="001B7FCC" w:rsidP="001B7FCC">
            <w:pPr>
              <w:snapToGrid w:val="0"/>
              <w:spacing w:line="300" w:lineRule="atLeast"/>
              <w:jc w:val="center"/>
              <w:rPr>
                <w:rFonts w:ascii="標楷體" w:eastAsia="標楷體" w:hAnsi="標楷體" w:cs="標楷體"/>
                <w:color w:val="auto"/>
              </w:rPr>
            </w:pPr>
            <w:r>
              <w:rPr>
                <w:rFonts w:ascii="標楷體" w:eastAsia="標楷體" w:hAnsi="標楷體" w:cs="標楷體" w:hint="eastAsia"/>
                <w:color w:val="auto"/>
              </w:rPr>
              <w:t>線上</w:t>
            </w:r>
          </w:p>
        </w:tc>
      </w:tr>
    </w:tbl>
    <w:p w14:paraId="65F1454B" w14:textId="1AB332E9" w:rsidR="00F556E6" w:rsidRDefault="00F556E6">
      <w:r>
        <w:br w:type="page"/>
      </w:r>
    </w:p>
    <w:p w14:paraId="67B4D0A9" w14:textId="77777777" w:rsidR="00F556E6" w:rsidRDefault="00F556E6"/>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77"/>
        <w:gridCol w:w="3544"/>
        <w:gridCol w:w="2409"/>
      </w:tblGrid>
      <w:tr w:rsidR="008450F1" w:rsidRPr="00DF547A" w14:paraId="5D2B1A78" w14:textId="77777777" w:rsidTr="00BB6519">
        <w:trPr>
          <w:trHeight w:val="1599"/>
          <w:jc w:val="center"/>
        </w:trPr>
        <w:tc>
          <w:tcPr>
            <w:tcW w:w="1271" w:type="dxa"/>
            <w:shd w:val="clear" w:color="auto" w:fill="auto"/>
            <w:vAlign w:val="center"/>
          </w:tcPr>
          <w:p w14:paraId="3FAB181B" w14:textId="77777777" w:rsidR="008450F1" w:rsidRPr="00585B1D" w:rsidRDefault="008450F1" w:rsidP="008450F1">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t>115年</w:t>
            </w:r>
          </w:p>
          <w:p w14:paraId="10600AB4" w14:textId="53419DA5" w:rsidR="008450F1" w:rsidRPr="00585B1D" w:rsidRDefault="008450F1" w:rsidP="008450F1">
            <w:pPr>
              <w:snapToGrid w:val="0"/>
              <w:spacing w:line="300" w:lineRule="atLeast"/>
              <w:jc w:val="center"/>
              <w:rPr>
                <w:rFonts w:ascii="標楷體" w:eastAsia="標楷體" w:hAnsi="標楷體" w:cs="標楷體" w:hint="eastAsia"/>
                <w:color w:val="auto"/>
              </w:rPr>
            </w:pPr>
            <w:r>
              <w:rPr>
                <w:rFonts w:ascii="標楷體" w:eastAsia="標楷體" w:hAnsi="標楷體" w:cs="標楷體" w:hint="eastAsia"/>
                <w:color w:val="auto"/>
              </w:rPr>
              <w:t>五</w:t>
            </w:r>
            <w:r w:rsidRPr="00585B1D">
              <w:rPr>
                <w:rFonts w:ascii="標楷體" w:eastAsia="標楷體" w:hAnsi="標楷體" w:cs="標楷體" w:hint="eastAsia"/>
                <w:color w:val="auto"/>
              </w:rPr>
              <w:t>月</w:t>
            </w:r>
          </w:p>
        </w:tc>
        <w:tc>
          <w:tcPr>
            <w:tcW w:w="2977" w:type="dxa"/>
            <w:shd w:val="clear" w:color="auto" w:fill="FFFFFF"/>
            <w:vAlign w:val="center"/>
          </w:tcPr>
          <w:p w14:paraId="4F876831" w14:textId="6AD11F95" w:rsidR="008450F1" w:rsidRPr="00585B1D" w:rsidRDefault="008450F1" w:rsidP="008450F1">
            <w:pPr>
              <w:snapToGrid w:val="0"/>
              <w:spacing w:line="300" w:lineRule="atLeast"/>
              <w:jc w:val="center"/>
              <w:rPr>
                <w:rFonts w:ascii="標楷體" w:eastAsia="標楷體" w:hAnsi="標楷體" w:cs="標楷體" w:hint="eastAsia"/>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w:t>
            </w:r>
            <w:r>
              <w:rPr>
                <w:rFonts w:ascii="標楷體" w:eastAsia="標楷體" w:hAnsi="標楷體" w:cs="標楷體" w:hint="eastAsia"/>
                <w:color w:val="auto"/>
              </w:rPr>
              <w:t>5</w:t>
            </w:r>
            <w:r w:rsidRPr="00585B1D">
              <w:rPr>
                <w:rFonts w:ascii="標楷體" w:eastAsia="標楷體" w:hAnsi="標楷體" w:cs="標楷體" w:hint="eastAsia"/>
                <w:color w:val="auto"/>
              </w:rPr>
              <w:t>月</w:t>
            </w:r>
            <w:r>
              <w:rPr>
                <w:rFonts w:ascii="標楷體" w:eastAsia="標楷體" w:hAnsi="標楷體" w:cs="標楷體" w:hint="eastAsia"/>
                <w:color w:val="auto"/>
              </w:rPr>
              <w:t>16</w:t>
            </w:r>
            <w:r w:rsidRPr="00585B1D">
              <w:rPr>
                <w:rFonts w:ascii="標楷體" w:eastAsia="標楷體" w:hAnsi="標楷體" w:cs="標楷體" w:hint="eastAsia"/>
                <w:color w:val="auto"/>
              </w:rPr>
              <w:t>日</w:t>
            </w:r>
            <w:r w:rsidRPr="00585B1D">
              <w:rPr>
                <w:rFonts w:ascii="標楷體" w:eastAsia="標楷體" w:hAnsi="標楷體" w:cs="標楷體"/>
                <w:color w:val="auto"/>
              </w:rPr>
              <w:t>（</w:t>
            </w:r>
            <w:r>
              <w:rPr>
                <w:rFonts w:ascii="標楷體" w:eastAsia="標楷體" w:hAnsi="標楷體" w:cs="標楷體" w:hint="eastAsia"/>
                <w:color w:val="auto"/>
              </w:rPr>
              <w:t>六</w:t>
            </w:r>
            <w:r w:rsidRPr="00585B1D">
              <w:rPr>
                <w:rFonts w:ascii="標楷體" w:eastAsia="標楷體" w:hAnsi="標楷體" w:cs="標楷體"/>
                <w:color w:val="auto"/>
              </w:rPr>
              <w:t>）</w:t>
            </w:r>
            <w:r>
              <w:rPr>
                <w:rFonts w:ascii="標楷體" w:eastAsia="標楷體" w:hAnsi="標楷體" w:cs="標楷體" w:hint="eastAsia"/>
                <w:color w:val="auto"/>
              </w:rPr>
              <w:t>09</w:t>
            </w:r>
            <w:r w:rsidRPr="00585B1D">
              <w:rPr>
                <w:rFonts w:ascii="標楷體" w:eastAsia="標楷體" w:hAnsi="標楷體" w:cs="標楷體" w:hint="eastAsia"/>
                <w:color w:val="auto"/>
              </w:rPr>
              <w:t>:</w:t>
            </w:r>
            <w:r>
              <w:rPr>
                <w:rFonts w:ascii="標楷體" w:eastAsia="標楷體" w:hAnsi="標楷體" w:cs="標楷體" w:hint="eastAsia"/>
                <w:color w:val="auto"/>
              </w:rPr>
              <w:t>0</w:t>
            </w:r>
            <w:r w:rsidRPr="00585B1D">
              <w:rPr>
                <w:rFonts w:ascii="標楷體" w:eastAsia="標楷體" w:hAnsi="標楷體" w:cs="標楷體" w:hint="eastAsia"/>
                <w:color w:val="auto"/>
              </w:rPr>
              <w:t>0-16:</w:t>
            </w:r>
            <w:r>
              <w:rPr>
                <w:rFonts w:ascii="標楷體" w:eastAsia="標楷體" w:hAnsi="標楷體" w:cs="標楷體" w:hint="eastAsia"/>
                <w:color w:val="auto"/>
              </w:rPr>
              <w:t>0</w:t>
            </w:r>
            <w:r w:rsidRPr="00585B1D">
              <w:rPr>
                <w:rFonts w:ascii="標楷體" w:eastAsia="標楷體" w:hAnsi="標楷體" w:cs="標楷體" w:hint="eastAsia"/>
                <w:color w:val="auto"/>
              </w:rPr>
              <w:t>0</w:t>
            </w:r>
          </w:p>
        </w:tc>
        <w:tc>
          <w:tcPr>
            <w:tcW w:w="3544" w:type="dxa"/>
            <w:shd w:val="clear" w:color="auto" w:fill="FFFFFF"/>
            <w:vAlign w:val="center"/>
          </w:tcPr>
          <w:p w14:paraId="64296BB9" w14:textId="77777777" w:rsidR="008450F1" w:rsidRPr="00004BA2" w:rsidRDefault="008450F1" w:rsidP="008450F1">
            <w:pPr>
              <w:snapToGrid w:val="0"/>
              <w:jc w:val="both"/>
              <w:rPr>
                <w:rFonts w:ascii="標楷體" w:eastAsia="標楷體" w:hAnsi="標楷體" w:cs="標楷體" w:hint="eastAsia"/>
              </w:rPr>
            </w:pPr>
            <w:r w:rsidRPr="00004BA2">
              <w:rPr>
                <w:rFonts w:ascii="標楷體" w:eastAsia="標楷體" w:hAnsi="標楷體" w:cs="標楷體" w:hint="eastAsia"/>
              </w:rPr>
              <w:t>數位課程設計與互動教學</w:t>
            </w:r>
          </w:p>
          <w:p w14:paraId="18B5009C" w14:textId="24167F3C" w:rsidR="008450F1" w:rsidRPr="001B7FCC" w:rsidRDefault="008450F1" w:rsidP="008450F1">
            <w:pPr>
              <w:snapToGrid w:val="0"/>
              <w:jc w:val="both"/>
              <w:rPr>
                <w:rFonts w:ascii="標楷體" w:eastAsia="標楷體" w:hAnsi="標楷體" w:cs="標楷體" w:hint="eastAsia"/>
              </w:rPr>
            </w:pPr>
            <w:r w:rsidRPr="00004BA2">
              <w:rPr>
                <w:rFonts w:ascii="標楷體" w:eastAsia="標楷體" w:hAnsi="標楷體" w:cs="標楷體" w:hint="eastAsia"/>
              </w:rPr>
              <w:t>透過</w:t>
            </w:r>
            <w:r w:rsidRPr="00004BA2">
              <w:rPr>
                <w:rFonts w:ascii="標楷體" w:eastAsia="標楷體" w:hAnsi="標楷體" w:cs="標楷體"/>
              </w:rPr>
              <w:t>VR/AR</w:t>
            </w:r>
            <w:r w:rsidRPr="00004BA2">
              <w:rPr>
                <w:rFonts w:ascii="標楷體" w:eastAsia="標楷體" w:hAnsi="標楷體" w:cs="標楷體" w:hint="eastAsia"/>
              </w:rPr>
              <w:t>在輔導與教學之應用：用</w:t>
            </w:r>
            <w:r w:rsidRPr="00004BA2">
              <w:rPr>
                <w:rFonts w:ascii="標楷體" w:eastAsia="標楷體" w:hAnsi="標楷體" w:cs="標楷體"/>
              </w:rPr>
              <w:t>VR</w:t>
            </w:r>
            <w:r w:rsidRPr="00004BA2">
              <w:rPr>
                <w:rFonts w:ascii="標楷體" w:eastAsia="標楷體" w:hAnsi="標楷體" w:cs="標楷體" w:hint="eastAsia"/>
              </w:rPr>
              <w:t>技術進行教學設計，設計虛擬課程教材。</w:t>
            </w:r>
          </w:p>
        </w:tc>
        <w:tc>
          <w:tcPr>
            <w:tcW w:w="2409" w:type="dxa"/>
            <w:shd w:val="clear" w:color="auto" w:fill="auto"/>
            <w:vAlign w:val="center"/>
          </w:tcPr>
          <w:p w14:paraId="42FBE1A8" w14:textId="77777777" w:rsidR="008450F1" w:rsidRDefault="008450F1" w:rsidP="008450F1">
            <w:pPr>
              <w:snapToGrid w:val="0"/>
              <w:spacing w:line="240" w:lineRule="exact"/>
              <w:jc w:val="center"/>
              <w:rPr>
                <w:rFonts w:ascii="標楷體" w:eastAsia="標楷體" w:hAnsi="標楷體" w:cs="標楷體"/>
                <w:color w:val="auto"/>
              </w:rPr>
            </w:pPr>
            <w:r>
              <w:rPr>
                <w:rFonts w:ascii="標楷體" w:eastAsia="標楷體" w:hAnsi="標楷體" w:cs="標楷體" w:hint="eastAsia"/>
                <w:color w:val="auto"/>
              </w:rPr>
              <w:t>教育處</w:t>
            </w:r>
          </w:p>
          <w:p w14:paraId="72E52E38" w14:textId="540CC18C" w:rsidR="008450F1" w:rsidRDefault="008450F1" w:rsidP="008450F1">
            <w:pPr>
              <w:snapToGrid w:val="0"/>
              <w:spacing w:line="300" w:lineRule="atLeast"/>
              <w:jc w:val="center"/>
              <w:rPr>
                <w:rFonts w:ascii="標楷體" w:eastAsia="標楷體" w:hAnsi="標楷體" w:cs="標楷體" w:hint="eastAsia"/>
                <w:color w:val="auto"/>
              </w:rPr>
            </w:pPr>
            <w:r>
              <w:rPr>
                <w:rFonts w:ascii="標楷體" w:eastAsia="標楷體" w:hAnsi="標楷體" w:cs="標楷體" w:hint="eastAsia"/>
                <w:color w:val="auto"/>
              </w:rPr>
              <w:t>智慧教育中心</w:t>
            </w:r>
          </w:p>
        </w:tc>
      </w:tr>
      <w:tr w:rsidR="008450F1" w:rsidRPr="00DF547A" w14:paraId="7F25ED5D" w14:textId="77777777" w:rsidTr="00585B1D">
        <w:trPr>
          <w:trHeight w:val="1427"/>
          <w:jc w:val="center"/>
        </w:trPr>
        <w:tc>
          <w:tcPr>
            <w:tcW w:w="1271" w:type="dxa"/>
            <w:shd w:val="clear" w:color="auto" w:fill="auto"/>
            <w:vAlign w:val="center"/>
          </w:tcPr>
          <w:p w14:paraId="3645AB5A" w14:textId="2A19ACD2" w:rsidR="008450F1" w:rsidRPr="00585B1D" w:rsidRDefault="008450F1" w:rsidP="008450F1">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t>115年</w:t>
            </w:r>
          </w:p>
          <w:p w14:paraId="29CB72EA" w14:textId="77777777" w:rsidR="008450F1" w:rsidRPr="00585B1D" w:rsidRDefault="008450F1" w:rsidP="008450F1">
            <w:pPr>
              <w:snapToGrid w:val="0"/>
              <w:spacing w:line="300" w:lineRule="atLeast"/>
              <w:jc w:val="center"/>
              <w:rPr>
                <w:color w:val="auto"/>
              </w:rPr>
            </w:pPr>
            <w:r w:rsidRPr="00585B1D">
              <w:rPr>
                <w:rFonts w:ascii="標楷體" w:eastAsia="標楷體" w:hAnsi="標楷體" w:cs="標楷體" w:hint="eastAsia"/>
                <w:color w:val="auto"/>
              </w:rPr>
              <w:t>六月</w:t>
            </w:r>
          </w:p>
        </w:tc>
        <w:tc>
          <w:tcPr>
            <w:tcW w:w="2977" w:type="dxa"/>
            <w:shd w:val="clear" w:color="auto" w:fill="auto"/>
            <w:vAlign w:val="center"/>
          </w:tcPr>
          <w:p w14:paraId="7D043EF7" w14:textId="66958AC2" w:rsidR="008450F1" w:rsidRPr="00585B1D" w:rsidRDefault="008450F1" w:rsidP="008450F1">
            <w:pPr>
              <w:snapToGrid w:val="0"/>
              <w:spacing w:line="300" w:lineRule="atLeast"/>
              <w:jc w:val="center"/>
              <w:rPr>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年06月</w:t>
            </w:r>
            <w:r>
              <w:rPr>
                <w:rFonts w:ascii="標楷體" w:eastAsia="標楷體" w:hAnsi="標楷體" w:cs="標楷體" w:hint="eastAsia"/>
                <w:color w:val="auto"/>
              </w:rPr>
              <w:t>11</w:t>
            </w:r>
            <w:r w:rsidRPr="00585B1D">
              <w:rPr>
                <w:rFonts w:ascii="標楷體" w:eastAsia="標楷體" w:hAnsi="標楷體" w:cs="標楷體"/>
                <w:color w:val="auto"/>
              </w:rPr>
              <w:t>日（</w:t>
            </w:r>
            <w:r w:rsidRPr="00585B1D">
              <w:rPr>
                <w:rFonts w:ascii="標楷體" w:eastAsia="標楷體" w:hAnsi="標楷體" w:cs="標楷體" w:hint="eastAsia"/>
                <w:color w:val="auto"/>
              </w:rPr>
              <w:t>四</w:t>
            </w:r>
            <w:r w:rsidRPr="00585B1D">
              <w:rPr>
                <w:rFonts w:ascii="標楷體" w:eastAsia="標楷體" w:hAnsi="標楷體" w:cs="標楷體"/>
                <w:color w:val="auto"/>
              </w:rPr>
              <w:t>）</w:t>
            </w:r>
            <w:r w:rsidRPr="00585B1D">
              <w:rPr>
                <w:rFonts w:ascii="標楷體" w:eastAsia="標楷體" w:hAnsi="標楷體" w:cs="標楷體" w:hint="eastAsia"/>
                <w:color w:val="auto"/>
              </w:rPr>
              <w:t>10:00~16:00</w:t>
            </w:r>
          </w:p>
        </w:tc>
        <w:tc>
          <w:tcPr>
            <w:tcW w:w="3544" w:type="dxa"/>
            <w:shd w:val="clear" w:color="auto" w:fill="auto"/>
            <w:vAlign w:val="center"/>
          </w:tcPr>
          <w:p w14:paraId="26F08045" w14:textId="77777777" w:rsidR="008450F1" w:rsidRPr="00585B1D" w:rsidRDefault="008450F1" w:rsidP="008450F1">
            <w:pPr>
              <w:snapToGrid w:val="0"/>
              <w:spacing w:line="300" w:lineRule="atLeast"/>
              <w:jc w:val="both"/>
              <w:rPr>
                <w:rFonts w:ascii="標楷體" w:eastAsia="標楷體" w:hAnsi="標楷體"/>
                <w:color w:val="auto"/>
              </w:rPr>
            </w:pPr>
            <w:r w:rsidRPr="00585B1D">
              <w:rPr>
                <w:rFonts w:ascii="標楷體" w:eastAsia="標楷體" w:hAnsi="標楷體" w:cs="標楷體" w:hint="eastAsia"/>
                <w:color w:val="auto"/>
              </w:rPr>
              <w:t>第六次團務會議</w:t>
            </w:r>
          </w:p>
          <w:p w14:paraId="73759853" w14:textId="77777777" w:rsidR="008450F1" w:rsidRPr="00585B1D" w:rsidRDefault="008450F1" w:rsidP="008450F1">
            <w:pPr>
              <w:pStyle w:val="affc"/>
              <w:numPr>
                <w:ilvl w:val="0"/>
                <w:numId w:val="88"/>
              </w:numPr>
              <w:jc w:val="both"/>
              <w:rPr>
                <w:rFonts w:ascii="標楷體" w:eastAsia="標楷體" w:hAnsi="標楷體"/>
              </w:rPr>
            </w:pPr>
            <w:r w:rsidRPr="00585B1D">
              <w:rPr>
                <w:rFonts w:ascii="標楷體" w:eastAsia="標楷體" w:hAnsi="標楷體" w:cs="標楷體" w:hint="eastAsia"/>
              </w:rPr>
              <w:t>團務會議-年度檢討與省思</w:t>
            </w:r>
          </w:p>
          <w:p w14:paraId="0161B060" w14:textId="77777777" w:rsidR="008450F1" w:rsidRPr="00585B1D" w:rsidRDefault="008450F1" w:rsidP="008450F1">
            <w:pPr>
              <w:pStyle w:val="affc"/>
              <w:numPr>
                <w:ilvl w:val="0"/>
                <w:numId w:val="88"/>
              </w:numPr>
              <w:ind w:left="445"/>
              <w:jc w:val="both"/>
              <w:rPr>
                <w:rFonts w:ascii="標楷體" w:eastAsia="標楷體" w:hAnsi="標楷體"/>
              </w:rPr>
            </w:pPr>
            <w:r w:rsidRPr="00585B1D">
              <w:rPr>
                <w:rFonts w:ascii="標楷體" w:eastAsia="標楷體" w:hAnsi="標楷體" w:hint="eastAsia"/>
              </w:rPr>
              <w:t>米</w:t>
            </w:r>
            <w:r w:rsidRPr="00585B1D">
              <w:rPr>
                <w:rFonts w:ascii="標楷體" w:eastAsia="標楷體" w:hAnsi="標楷體"/>
              </w:rPr>
              <w:t>86</w:t>
            </w:r>
            <w:r w:rsidRPr="00585B1D">
              <w:rPr>
                <w:rFonts w:ascii="標楷體" w:eastAsia="標楷體" w:hAnsi="標楷體" w:hint="eastAsia"/>
              </w:rPr>
              <w:t>團隊食農教育成果分享暨體驗、實作</w:t>
            </w:r>
          </w:p>
        </w:tc>
        <w:tc>
          <w:tcPr>
            <w:tcW w:w="2409" w:type="dxa"/>
            <w:shd w:val="clear" w:color="auto" w:fill="auto"/>
            <w:vAlign w:val="center"/>
          </w:tcPr>
          <w:p w14:paraId="1BB80F0C" w14:textId="73CF1A09" w:rsidR="008450F1" w:rsidRPr="00585B1D" w:rsidRDefault="008450F1" w:rsidP="008450F1">
            <w:pPr>
              <w:snapToGrid w:val="0"/>
              <w:spacing w:line="240" w:lineRule="exact"/>
              <w:jc w:val="center"/>
              <w:rPr>
                <w:color w:val="auto"/>
              </w:rPr>
            </w:pPr>
            <w:r w:rsidRPr="00585B1D">
              <w:rPr>
                <w:rFonts w:ascii="標楷體" w:eastAsia="標楷體" w:hAnsi="標楷體" w:cs="標楷體" w:hint="eastAsia"/>
                <w:color w:val="auto"/>
              </w:rPr>
              <w:t>春日國小</w:t>
            </w:r>
          </w:p>
        </w:tc>
      </w:tr>
      <w:tr w:rsidR="008450F1" w:rsidRPr="00DF547A" w14:paraId="7AA78543" w14:textId="77777777" w:rsidTr="00CB5E3F">
        <w:trPr>
          <w:trHeight w:val="912"/>
          <w:jc w:val="center"/>
        </w:trPr>
        <w:tc>
          <w:tcPr>
            <w:tcW w:w="1271" w:type="dxa"/>
            <w:shd w:val="clear" w:color="auto" w:fill="auto"/>
            <w:vAlign w:val="center"/>
          </w:tcPr>
          <w:p w14:paraId="6D10025B" w14:textId="5FDE2ED0" w:rsidR="008450F1" w:rsidRPr="00585B1D" w:rsidRDefault="008450F1" w:rsidP="008450F1">
            <w:pPr>
              <w:snapToGrid w:val="0"/>
              <w:spacing w:line="300" w:lineRule="atLeast"/>
              <w:jc w:val="center"/>
              <w:rPr>
                <w:rFonts w:ascii="標楷體" w:eastAsia="標楷體" w:hAnsi="標楷體" w:cs="標楷體"/>
                <w:color w:val="auto"/>
              </w:rPr>
            </w:pPr>
            <w:r w:rsidRPr="00585B1D">
              <w:rPr>
                <w:rFonts w:ascii="標楷體" w:eastAsia="標楷體" w:hAnsi="標楷體" w:cs="標楷體" w:hint="eastAsia"/>
                <w:color w:val="auto"/>
              </w:rPr>
              <w:t>115年</w:t>
            </w:r>
          </w:p>
          <w:p w14:paraId="1A373F24" w14:textId="77777777" w:rsidR="008450F1" w:rsidRPr="00585B1D" w:rsidRDefault="008450F1" w:rsidP="008450F1">
            <w:pPr>
              <w:snapToGrid w:val="0"/>
              <w:spacing w:line="300" w:lineRule="atLeast"/>
              <w:jc w:val="center"/>
              <w:rPr>
                <w:color w:val="auto"/>
              </w:rPr>
            </w:pPr>
            <w:r w:rsidRPr="00585B1D">
              <w:rPr>
                <w:rFonts w:ascii="標楷體" w:eastAsia="標楷體" w:hAnsi="標楷體" w:cs="標楷體" w:hint="eastAsia"/>
                <w:color w:val="auto"/>
              </w:rPr>
              <w:t>七月</w:t>
            </w:r>
          </w:p>
        </w:tc>
        <w:tc>
          <w:tcPr>
            <w:tcW w:w="2977" w:type="dxa"/>
            <w:shd w:val="clear" w:color="auto" w:fill="auto"/>
            <w:vAlign w:val="center"/>
          </w:tcPr>
          <w:p w14:paraId="547E1913" w14:textId="0C89FC56" w:rsidR="008450F1" w:rsidRPr="00585B1D" w:rsidRDefault="008450F1" w:rsidP="008450F1">
            <w:pPr>
              <w:snapToGrid w:val="0"/>
              <w:spacing w:line="300" w:lineRule="atLeast"/>
              <w:jc w:val="center"/>
              <w:rPr>
                <w:color w:val="auto"/>
              </w:rPr>
            </w:pPr>
            <w:r w:rsidRPr="00585B1D">
              <w:rPr>
                <w:rFonts w:ascii="標楷體" w:eastAsia="標楷體" w:hAnsi="標楷體" w:cs="標楷體" w:hint="eastAsia"/>
                <w:color w:val="auto"/>
              </w:rPr>
              <w:t>11</w:t>
            </w:r>
            <w:r>
              <w:rPr>
                <w:rFonts w:ascii="標楷體" w:eastAsia="標楷體" w:hAnsi="標楷體" w:cs="標楷體" w:hint="eastAsia"/>
                <w:color w:val="auto"/>
              </w:rPr>
              <w:t>5</w:t>
            </w:r>
            <w:r w:rsidRPr="00585B1D">
              <w:rPr>
                <w:rFonts w:ascii="標楷體" w:eastAsia="標楷體" w:hAnsi="標楷體" w:cs="標楷體" w:hint="eastAsia"/>
                <w:color w:val="auto"/>
              </w:rPr>
              <w:t>年07月31</w:t>
            </w:r>
            <w:r w:rsidRPr="00585B1D">
              <w:rPr>
                <w:rFonts w:ascii="標楷體" w:eastAsia="標楷體" w:hAnsi="標楷體" w:cs="標楷體"/>
                <w:color w:val="auto"/>
              </w:rPr>
              <w:t>日前</w:t>
            </w:r>
          </w:p>
        </w:tc>
        <w:tc>
          <w:tcPr>
            <w:tcW w:w="3544" w:type="dxa"/>
            <w:shd w:val="clear" w:color="auto" w:fill="auto"/>
            <w:vAlign w:val="center"/>
          </w:tcPr>
          <w:p w14:paraId="0494D54F" w14:textId="77777777" w:rsidR="008450F1" w:rsidRPr="00585B1D" w:rsidRDefault="008450F1" w:rsidP="008450F1">
            <w:pPr>
              <w:snapToGrid w:val="0"/>
              <w:spacing w:line="300" w:lineRule="atLeast"/>
              <w:jc w:val="center"/>
              <w:rPr>
                <w:color w:val="auto"/>
              </w:rPr>
            </w:pPr>
            <w:r w:rsidRPr="00585B1D">
              <w:rPr>
                <w:rFonts w:ascii="標楷體" w:eastAsia="標楷體" w:hAnsi="標楷體" w:cs="標楷體" w:hint="eastAsia"/>
                <w:color w:val="auto"/>
              </w:rPr>
              <w:t>經費核銷成果結報</w:t>
            </w:r>
          </w:p>
        </w:tc>
        <w:tc>
          <w:tcPr>
            <w:tcW w:w="2409" w:type="dxa"/>
            <w:shd w:val="clear" w:color="auto" w:fill="auto"/>
            <w:vAlign w:val="center"/>
          </w:tcPr>
          <w:p w14:paraId="5CC7DE49" w14:textId="7DB6D4A9" w:rsidR="008450F1" w:rsidRPr="00585B1D" w:rsidRDefault="008450F1" w:rsidP="008450F1">
            <w:pPr>
              <w:snapToGrid w:val="0"/>
              <w:spacing w:line="240" w:lineRule="exact"/>
              <w:jc w:val="center"/>
              <w:rPr>
                <w:color w:val="auto"/>
              </w:rPr>
            </w:pPr>
            <w:r w:rsidRPr="00585B1D">
              <w:rPr>
                <w:rFonts w:ascii="標楷體" w:eastAsia="標楷體" w:hAnsi="標楷體" w:cs="標楷體" w:hint="eastAsia"/>
                <w:color w:val="auto"/>
              </w:rPr>
              <w:t>春日國小</w:t>
            </w:r>
          </w:p>
        </w:tc>
      </w:tr>
    </w:tbl>
    <w:p w14:paraId="59BC09FD" w14:textId="77777777" w:rsidR="00DF547A" w:rsidRPr="00431BFC" w:rsidRDefault="00DF547A" w:rsidP="00DF547A">
      <w:pPr>
        <w:pStyle w:val="affc"/>
        <w:snapToGrid w:val="0"/>
        <w:jc w:val="both"/>
        <w:rPr>
          <w:rFonts w:eastAsia="標楷體"/>
          <w:bCs/>
          <w:lang w:val="en-US"/>
        </w:rPr>
      </w:pPr>
    </w:p>
    <w:p w14:paraId="07555713" w14:textId="77777777" w:rsidR="00DF547A" w:rsidRPr="00263851" w:rsidRDefault="00DF547A" w:rsidP="00DF547A">
      <w:pPr>
        <w:pStyle w:val="affc"/>
        <w:snapToGrid w:val="0"/>
        <w:jc w:val="both"/>
        <w:rPr>
          <w:rFonts w:ascii="標楷體" w:eastAsia="標楷體" w:hAnsi="標楷體"/>
          <w:bCs/>
        </w:rPr>
      </w:pPr>
    </w:p>
    <w:p w14:paraId="6497CFEE" w14:textId="1775F829" w:rsidR="00263851" w:rsidRPr="00490DF3" w:rsidRDefault="00DF547A" w:rsidP="001E430B">
      <w:pPr>
        <w:pStyle w:val="affc"/>
        <w:numPr>
          <w:ilvl w:val="0"/>
          <w:numId w:val="6"/>
        </w:numPr>
        <w:snapToGrid w:val="0"/>
        <w:jc w:val="both"/>
        <w:rPr>
          <w:rFonts w:ascii="標楷體" w:eastAsia="標楷體" w:hAnsi="標楷體"/>
          <w:bCs/>
        </w:rPr>
      </w:pPr>
      <w:r>
        <w:rPr>
          <w:rFonts w:eastAsia="標楷體" w:hint="eastAsia"/>
          <w:bCs/>
        </w:rPr>
        <w:t>預期成效</w:t>
      </w:r>
    </w:p>
    <w:p w14:paraId="67556038" w14:textId="29EBFADF" w:rsidR="00490DF3" w:rsidRPr="00490DF3" w:rsidRDefault="00490DF3" w:rsidP="001E430B">
      <w:pPr>
        <w:pStyle w:val="affc"/>
        <w:numPr>
          <w:ilvl w:val="0"/>
          <w:numId w:val="26"/>
        </w:numPr>
        <w:snapToGrid w:val="0"/>
        <w:jc w:val="both"/>
        <w:rPr>
          <w:rFonts w:eastAsia="標楷體"/>
          <w:bCs/>
        </w:rPr>
      </w:pPr>
      <w:r>
        <w:rPr>
          <w:rFonts w:eastAsia="標楷體" w:cs="標楷體"/>
        </w:rPr>
        <w:t>藉由</w:t>
      </w:r>
      <w:r>
        <w:rPr>
          <w:rFonts w:eastAsia="標楷體" w:cs="標楷體" w:hint="eastAsia"/>
        </w:rPr>
        <w:t>團務</w:t>
      </w:r>
      <w:r w:rsidRPr="00372B32">
        <w:rPr>
          <w:rFonts w:eastAsia="標楷體" w:cs="標楷體" w:hint="eastAsia"/>
        </w:rPr>
        <w:t>增能與專業成長，</w:t>
      </w:r>
      <w:r w:rsidRPr="00372B32">
        <w:rPr>
          <w:rFonts w:eastAsia="標楷體" w:cs="標楷體"/>
        </w:rPr>
        <w:t>提升輔導員</w:t>
      </w:r>
      <w:r w:rsidRPr="00372B32">
        <w:rPr>
          <w:rFonts w:eastAsia="標楷體" w:cs="標楷體" w:hint="eastAsia"/>
        </w:rPr>
        <w:t>專業</w:t>
      </w:r>
      <w:r w:rsidRPr="00372B32">
        <w:rPr>
          <w:rFonts w:eastAsia="標楷體" w:cs="標楷體"/>
        </w:rPr>
        <w:t>知能</w:t>
      </w:r>
      <w:r w:rsidRPr="00372B32">
        <w:rPr>
          <w:rFonts w:eastAsia="標楷體" w:cs="標楷體" w:hint="eastAsia"/>
        </w:rPr>
        <w:t>。</w:t>
      </w:r>
    </w:p>
    <w:p w14:paraId="7D83A22E" w14:textId="0021FF2A" w:rsidR="00490DF3" w:rsidRPr="00490DF3" w:rsidRDefault="00490DF3" w:rsidP="001E430B">
      <w:pPr>
        <w:pStyle w:val="affc"/>
        <w:numPr>
          <w:ilvl w:val="0"/>
          <w:numId w:val="26"/>
        </w:numPr>
        <w:snapToGrid w:val="0"/>
        <w:jc w:val="both"/>
        <w:rPr>
          <w:rFonts w:eastAsia="標楷體"/>
          <w:bCs/>
        </w:rPr>
      </w:pPr>
      <w:r w:rsidRPr="00372B32">
        <w:rPr>
          <w:rFonts w:eastAsia="標楷體" w:cs="標楷體"/>
        </w:rPr>
        <w:t>藉由</w:t>
      </w:r>
      <w:r w:rsidRPr="00372B32">
        <w:rPr>
          <w:rFonts w:eastAsia="標楷體" w:cs="標楷體" w:hint="eastAsia"/>
        </w:rPr>
        <w:t>十二年國教語文領域本土語文領域召集人研習，加強學校因應十二年國民教育政策，配合縣內本土教育計畫的推動，以及本土語文教學之挑戰與新契機。</w:t>
      </w:r>
    </w:p>
    <w:p w14:paraId="38F0CCE0" w14:textId="52AC9D01" w:rsidR="00490DF3" w:rsidRPr="00490DF3" w:rsidRDefault="00490DF3" w:rsidP="001E430B">
      <w:pPr>
        <w:pStyle w:val="affc"/>
        <w:numPr>
          <w:ilvl w:val="0"/>
          <w:numId w:val="26"/>
        </w:numPr>
        <w:snapToGrid w:val="0"/>
        <w:jc w:val="both"/>
        <w:rPr>
          <w:rFonts w:eastAsia="標楷體"/>
          <w:bCs/>
        </w:rPr>
      </w:pPr>
      <w:r w:rsidRPr="00372B32">
        <w:rPr>
          <w:rFonts w:eastAsia="標楷體" w:cs="標楷體"/>
        </w:rPr>
        <w:t>透過</w:t>
      </w:r>
      <w:r w:rsidRPr="00372B32">
        <w:rPr>
          <w:rFonts w:eastAsia="標楷體" w:cs="標楷體" w:hint="eastAsia"/>
        </w:rPr>
        <w:t>到校輔導與服務，</w:t>
      </w:r>
      <w:r w:rsidRPr="00372B32">
        <w:rPr>
          <w:rFonts w:eastAsia="標楷體" w:hint="eastAsia"/>
        </w:rPr>
        <w:t>瞭解</w:t>
      </w:r>
      <w:r w:rsidRPr="00372B32">
        <w:rPr>
          <w:rFonts w:ascii="標楷體" w:eastAsia="標楷體" w:hAnsi="標楷體" w:cs="標楷體" w:hint="eastAsia"/>
        </w:rPr>
        <w:t>本土語文教師教學現況及困境，適時給予教學專業上的協助，藉由共同備課、觀課及觀後回饋等學習內容，深化輔導機制。</w:t>
      </w:r>
    </w:p>
    <w:p w14:paraId="597D1EB7" w14:textId="78BF5745" w:rsidR="00490DF3" w:rsidRPr="00490DF3" w:rsidRDefault="00490DF3" w:rsidP="001E430B">
      <w:pPr>
        <w:pStyle w:val="affc"/>
        <w:numPr>
          <w:ilvl w:val="0"/>
          <w:numId w:val="26"/>
        </w:numPr>
        <w:snapToGrid w:val="0"/>
        <w:jc w:val="both"/>
        <w:rPr>
          <w:rFonts w:eastAsia="標楷體"/>
          <w:bCs/>
        </w:rPr>
      </w:pPr>
      <w:r w:rsidRPr="00372B32">
        <w:rPr>
          <w:rFonts w:eastAsia="標楷體" w:cs="標楷體"/>
        </w:rPr>
        <w:t>藉由</w:t>
      </w:r>
      <w:r w:rsidRPr="00372B32">
        <w:rPr>
          <w:rFonts w:eastAsia="標楷體" w:cs="標楷體" w:hint="eastAsia"/>
        </w:rPr>
        <w:t>十二年國教本土語文課程與教學發展工作坊</w:t>
      </w:r>
      <w:r w:rsidRPr="00372B32">
        <w:rPr>
          <w:rFonts w:eastAsia="標楷體" w:cs="標楷體"/>
        </w:rPr>
        <w:t>，</w:t>
      </w:r>
      <w:r w:rsidRPr="00372B32">
        <w:rPr>
          <w:rFonts w:ascii="標楷體" w:eastAsia="標楷體" w:hAnsi="標楷體" w:cs="標楷體" w:hint="eastAsia"/>
        </w:rPr>
        <w:t>加強</w:t>
      </w:r>
      <w:r w:rsidRPr="00372B32">
        <w:rPr>
          <w:rFonts w:eastAsia="標楷體" w:hint="eastAsia"/>
          <w:bCs/>
        </w:rPr>
        <w:t>本土語文</w:t>
      </w:r>
      <w:r w:rsidRPr="00372B32">
        <w:rPr>
          <w:rFonts w:ascii="標楷體" w:eastAsia="標楷體" w:hAnsi="標楷體" w:cs="標楷體" w:hint="eastAsia"/>
        </w:rPr>
        <w:t>教師及教學支援人員之教學知能，對課程轉化有效教學與多元評</w:t>
      </w:r>
      <w:r>
        <w:rPr>
          <w:rFonts w:ascii="標楷體" w:eastAsia="標楷體" w:hAnsi="標楷體" w:cs="標楷體" w:hint="eastAsia"/>
        </w:rPr>
        <w:t>量實踐，有更精熟且有效的學習與落實。</w:t>
      </w:r>
    </w:p>
    <w:p w14:paraId="60012021" w14:textId="30082251" w:rsidR="00490DF3" w:rsidRDefault="00490DF3" w:rsidP="001E430B">
      <w:pPr>
        <w:pStyle w:val="affc"/>
        <w:numPr>
          <w:ilvl w:val="0"/>
          <w:numId w:val="26"/>
        </w:numPr>
        <w:snapToGrid w:val="0"/>
        <w:jc w:val="both"/>
        <w:rPr>
          <w:rFonts w:eastAsia="標楷體"/>
          <w:bCs/>
        </w:rPr>
      </w:pPr>
      <w:r>
        <w:rPr>
          <w:rFonts w:eastAsia="標楷體" w:cs="標楷體" w:hint="eastAsia"/>
        </w:rPr>
        <w:t>成立本土語文素養導向教師學習社群，</w:t>
      </w:r>
      <w:r>
        <w:rPr>
          <w:rFonts w:ascii="標楷體" w:eastAsia="標楷體" w:hAnsi="標楷體" w:cs="標楷體" w:hint="eastAsia"/>
        </w:rPr>
        <w:t>以合作學習方式進行對話、分享與討論，共同探索教學實務。</w:t>
      </w:r>
    </w:p>
    <w:p w14:paraId="67544FCA" w14:textId="77777777" w:rsidR="00490DF3" w:rsidRPr="00490DF3" w:rsidRDefault="00490DF3" w:rsidP="00490DF3">
      <w:pPr>
        <w:pStyle w:val="affc"/>
        <w:snapToGrid w:val="0"/>
        <w:jc w:val="both"/>
        <w:rPr>
          <w:rFonts w:ascii="標楷體" w:eastAsia="標楷體" w:hAnsi="標楷體"/>
          <w:bCs/>
        </w:rPr>
      </w:pPr>
    </w:p>
    <w:p w14:paraId="35276328" w14:textId="66084C58" w:rsidR="00490DF3" w:rsidRPr="00490DF3" w:rsidRDefault="00490DF3" w:rsidP="001E430B">
      <w:pPr>
        <w:pStyle w:val="affc"/>
        <w:numPr>
          <w:ilvl w:val="0"/>
          <w:numId w:val="6"/>
        </w:numPr>
        <w:snapToGrid w:val="0"/>
        <w:jc w:val="both"/>
        <w:rPr>
          <w:rFonts w:ascii="標楷體" w:eastAsia="標楷體" w:hAnsi="標楷體"/>
          <w:bCs/>
        </w:rPr>
      </w:pPr>
      <w:r w:rsidRPr="00490DF3">
        <w:rPr>
          <w:rFonts w:eastAsia="標楷體"/>
          <w:bCs/>
        </w:rPr>
        <w:t>經費來源：由「</w:t>
      </w:r>
      <w:r w:rsidRPr="00490DF3">
        <w:rPr>
          <w:rFonts w:ascii="標楷體" w:eastAsia="標楷體" w:hAnsi="標楷體" w:cs="Calibri" w:hint="eastAsia"/>
          <w:bCs/>
        </w:rPr>
        <w:t>教育部精進補助-</w:t>
      </w:r>
      <w:r w:rsidRPr="00490DF3">
        <w:rPr>
          <w:rFonts w:eastAsia="標楷體" w:hint="eastAsia"/>
          <w:bCs/>
        </w:rPr>
        <w:t>輔導小組</w:t>
      </w:r>
      <w:r w:rsidRPr="00490DF3">
        <w:rPr>
          <w:rFonts w:eastAsia="標楷體"/>
          <w:bCs/>
        </w:rPr>
        <w:t>運作」專款項下支應。</w:t>
      </w:r>
    </w:p>
    <w:p w14:paraId="31D7186C" w14:textId="77777777" w:rsidR="00490DF3" w:rsidRPr="00490DF3" w:rsidRDefault="00490DF3" w:rsidP="00490DF3">
      <w:pPr>
        <w:pStyle w:val="affc"/>
        <w:snapToGrid w:val="0"/>
        <w:jc w:val="both"/>
        <w:rPr>
          <w:rFonts w:ascii="標楷體" w:eastAsia="標楷體" w:hAnsi="標楷體"/>
          <w:bCs/>
        </w:rPr>
      </w:pPr>
    </w:p>
    <w:p w14:paraId="202910A7" w14:textId="6341AA57" w:rsidR="00490DF3" w:rsidRPr="00490DF3" w:rsidRDefault="00490DF3" w:rsidP="001E430B">
      <w:pPr>
        <w:pStyle w:val="affc"/>
        <w:numPr>
          <w:ilvl w:val="0"/>
          <w:numId w:val="6"/>
        </w:numPr>
        <w:snapToGrid w:val="0"/>
        <w:jc w:val="both"/>
        <w:rPr>
          <w:rFonts w:ascii="標楷體" w:eastAsia="標楷體" w:hAnsi="標楷體"/>
          <w:bCs/>
        </w:rPr>
      </w:pPr>
      <w:r>
        <w:rPr>
          <w:rFonts w:eastAsia="標楷體"/>
        </w:rPr>
        <w:t>附則</w:t>
      </w:r>
    </w:p>
    <w:p w14:paraId="02E2473C" w14:textId="69A938F1" w:rsidR="00490DF3" w:rsidRDefault="009D5025" w:rsidP="009D5025">
      <w:pPr>
        <w:pStyle w:val="affc"/>
        <w:jc w:val="both"/>
        <w:rPr>
          <w:rFonts w:eastAsia="標楷體"/>
        </w:rPr>
      </w:pPr>
      <w:r>
        <w:rPr>
          <w:rFonts w:eastAsia="標楷體"/>
        </w:rPr>
        <w:t>承辦學校工作人員表現優良者，依據「公立高級中等以下學校校長成績考核辦法」、「公立高級中等以下學校教師成績考核辦法」及「花蓮縣立各級學校教職員獎懲要點」規定，核予獎勵，以慰辛勞。</w:t>
      </w:r>
    </w:p>
    <w:p w14:paraId="6D823876" w14:textId="77777777" w:rsidR="009D5025" w:rsidRPr="00490DF3" w:rsidRDefault="009D5025" w:rsidP="009D5025">
      <w:pPr>
        <w:pStyle w:val="affc"/>
        <w:jc w:val="both"/>
        <w:rPr>
          <w:rFonts w:ascii="標楷體" w:eastAsia="標楷體" w:hAnsi="標楷體"/>
          <w:bCs/>
        </w:rPr>
      </w:pPr>
    </w:p>
    <w:p w14:paraId="0C25029F" w14:textId="11399452" w:rsidR="00490DF3" w:rsidRPr="00490DF3" w:rsidRDefault="009D5025" w:rsidP="001E430B">
      <w:pPr>
        <w:pStyle w:val="affc"/>
        <w:numPr>
          <w:ilvl w:val="0"/>
          <w:numId w:val="6"/>
        </w:numPr>
        <w:snapToGrid w:val="0"/>
        <w:jc w:val="both"/>
        <w:rPr>
          <w:rFonts w:ascii="標楷體" w:eastAsia="標楷體" w:hAnsi="標楷體"/>
          <w:bCs/>
        </w:rPr>
      </w:pPr>
      <w:r>
        <w:rPr>
          <w:rFonts w:eastAsia="標楷體"/>
        </w:rPr>
        <w:t>本計畫陳教育處轉陳教育部核准後實施。</w:t>
      </w:r>
    </w:p>
    <w:p w14:paraId="42D27D98" w14:textId="590B7D6A" w:rsidR="00490DF3" w:rsidRPr="00743262" w:rsidRDefault="009D5025" w:rsidP="001E430B">
      <w:pPr>
        <w:pStyle w:val="affc"/>
        <w:numPr>
          <w:ilvl w:val="0"/>
          <w:numId w:val="6"/>
        </w:numPr>
        <w:snapToGrid w:val="0"/>
        <w:jc w:val="both"/>
        <w:rPr>
          <w:rFonts w:ascii="標楷體" w:eastAsia="標楷體" w:hAnsi="標楷體"/>
          <w:bCs/>
        </w:rPr>
      </w:pPr>
      <w:r>
        <w:rPr>
          <w:rFonts w:eastAsia="標楷體"/>
        </w:rPr>
        <w:t>附</w:t>
      </w:r>
      <w:r>
        <w:rPr>
          <w:rFonts w:eastAsia="標楷體" w:hint="eastAsia"/>
        </w:rPr>
        <w:t>錄</w:t>
      </w:r>
      <w:r>
        <w:rPr>
          <w:rFonts w:eastAsia="標楷體"/>
        </w:rPr>
        <w:t>如後</w:t>
      </w:r>
    </w:p>
    <w:p w14:paraId="4ED6AF06" w14:textId="69FCF6F8" w:rsidR="00BE4639" w:rsidRPr="00372B32" w:rsidRDefault="008941CB" w:rsidP="00490DF3">
      <w:pPr>
        <w:tabs>
          <w:tab w:val="left" w:pos="851"/>
        </w:tabs>
        <w:spacing w:line="400" w:lineRule="exact"/>
        <w:rPr>
          <w:color w:val="auto"/>
        </w:rPr>
      </w:pPr>
      <w:r w:rsidRPr="00186865">
        <w:rPr>
          <w:rFonts w:ascii="標楷體" w:eastAsia="標楷體" w:hAnsi="標楷體" w:cs="標楷體" w:hint="eastAsia"/>
          <w:bCs/>
          <w:noProof/>
        </w:rPr>
        <mc:AlternateContent>
          <mc:Choice Requires="wps">
            <w:drawing>
              <wp:anchor distT="0" distB="0" distL="114300" distR="114300" simplePos="0" relativeHeight="251657728" behindDoc="0" locked="0" layoutInCell="1" allowOverlap="1" wp14:anchorId="4305658F" wp14:editId="7DC2567C">
                <wp:simplePos x="0" y="0"/>
                <wp:positionH relativeFrom="column">
                  <wp:posOffset>-1714500</wp:posOffset>
                </wp:positionH>
                <wp:positionV relativeFrom="paragraph">
                  <wp:posOffset>83185</wp:posOffset>
                </wp:positionV>
                <wp:extent cx="399415" cy="104775"/>
                <wp:effectExtent l="5715" t="13970" r="33020" b="14605"/>
                <wp:wrapNone/>
                <wp:docPr id="147294077" name="弧形箭號 (下彎)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104775"/>
                        </a:xfrm>
                        <a:prstGeom prst="curvedDownArrow">
                          <a:avLst>
                            <a:gd name="adj1" fmla="val 102680"/>
                            <a:gd name="adj2" fmla="val 205325"/>
                            <a:gd name="adj3" fmla="val 333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C4A72A" id="弧形箭號 (下彎) 213" o:spid="_x0000_s1026" type="#_x0000_t105" style="position:absolute;margin-left:-135pt;margin-top:6.55pt;width:31.45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" adj="9966,18692" strokeweight=".26mm">
                <v:stroke endcap="square"/>
              </v:shape>
            </w:pict>
          </mc:Fallback>
        </mc:AlternateContent>
      </w:r>
    </w:p>
    <w:p w14:paraId="446B91D0" w14:textId="77777777" w:rsidR="00BE4639" w:rsidRDefault="00BE4639">
      <w:pPr>
        <w:spacing w:line="400" w:lineRule="exact"/>
        <w:jc w:val="both"/>
        <w:rPr>
          <w:rFonts w:eastAsia="標楷體"/>
          <w:b/>
        </w:rPr>
      </w:pPr>
    </w:p>
    <w:p w14:paraId="7331466D" w14:textId="5B98C39A" w:rsidR="003D4092" w:rsidRDefault="003D4092">
      <w:pPr>
        <w:spacing w:line="400" w:lineRule="exact"/>
        <w:jc w:val="both"/>
        <w:rPr>
          <w:rFonts w:eastAsia="標楷體"/>
          <w:b/>
        </w:rPr>
      </w:pPr>
      <w:r>
        <w:rPr>
          <w:rFonts w:eastAsia="標楷體"/>
          <w:b/>
        </w:rPr>
        <w:br w:type="page"/>
      </w:r>
    </w:p>
    <w:p w14:paraId="66C3D2E8" w14:textId="77777777" w:rsidR="00BE4639" w:rsidRDefault="00BE4639">
      <w:pPr>
        <w:pageBreakBefore/>
        <w:widowControl/>
      </w:pPr>
      <w:r>
        <w:rPr>
          <w:rFonts w:eastAsia="Times New Roman" w:hint="eastAsia"/>
          <w:bCs/>
        </w:rPr>
        <w:lastRenderedPageBreak/>
        <w:t xml:space="preserve"> </w:t>
      </w:r>
      <w:r>
        <w:rPr>
          <w:rFonts w:ascii="標楷體" w:eastAsia="標楷體" w:hAnsi="標楷體" w:cs="標楷體" w:hint="eastAsia"/>
          <w:bCs/>
        </w:rPr>
        <w:t>【</w:t>
      </w:r>
      <w:r>
        <w:rPr>
          <w:rFonts w:ascii="標楷體" w:eastAsia="標楷體" w:hAnsi="標楷體" w:cs="標楷體"/>
          <w:bCs/>
        </w:rPr>
        <w:t>子計畫一</w:t>
      </w:r>
      <w:r>
        <w:rPr>
          <w:rFonts w:ascii="標楷體" w:eastAsia="標楷體" w:hAnsi="標楷體" w:cs="標楷體" w:hint="eastAsia"/>
          <w:bCs/>
        </w:rPr>
        <w:t>】</w:t>
      </w:r>
    </w:p>
    <w:p w14:paraId="017F0340" w14:textId="738B2072" w:rsidR="00BE4639" w:rsidRDefault="00BE4639">
      <w:pPr>
        <w:spacing w:line="0" w:lineRule="atLeast"/>
        <w:ind w:right="-142"/>
        <w:jc w:val="center"/>
      </w:pPr>
      <w:r>
        <w:rPr>
          <w:rFonts w:ascii="標楷體" w:eastAsia="標楷體" w:hAnsi="標楷體" w:cs="標楷體"/>
        </w:rPr>
        <w:t>花蓮縣</w:t>
      </w:r>
      <w:r>
        <w:rPr>
          <w:rFonts w:ascii="標楷體" w:eastAsia="標楷體" w:hAnsi="標楷體" w:cs="標楷體" w:hint="eastAsia"/>
        </w:rPr>
        <w:t>11</w:t>
      </w:r>
      <w:r w:rsidR="00193D76">
        <w:rPr>
          <w:rFonts w:ascii="標楷體" w:eastAsia="標楷體" w:hAnsi="標楷體" w:cs="標楷體" w:hint="eastAsia"/>
        </w:rPr>
        <w:t>4</w:t>
      </w:r>
      <w:r>
        <w:rPr>
          <w:rFonts w:ascii="標楷體" w:eastAsia="標楷體" w:hAnsi="標楷體" w:cs="標楷體" w:hint="eastAsia"/>
        </w:rPr>
        <w:t>學</w:t>
      </w:r>
      <w:r>
        <w:rPr>
          <w:rFonts w:ascii="標楷體" w:eastAsia="標楷體" w:hAnsi="標楷體" w:cs="標楷體"/>
        </w:rPr>
        <w:t>年度精進國民中小學</w:t>
      </w:r>
      <w:r>
        <w:rPr>
          <w:rFonts w:ascii="標楷體" w:eastAsia="標楷體" w:hAnsi="標楷體" w:cs="標楷體" w:hint="eastAsia"/>
        </w:rPr>
        <w:t>教師教學專業與課程</w:t>
      </w:r>
      <w:r>
        <w:rPr>
          <w:rFonts w:ascii="標楷體" w:eastAsia="標楷體" w:hAnsi="標楷體" w:cs="標楷體"/>
        </w:rPr>
        <w:t>品質</w:t>
      </w:r>
      <w:r>
        <w:rPr>
          <w:rFonts w:ascii="標楷體" w:eastAsia="標楷體" w:hAnsi="標楷體" w:cs="標楷體" w:hint="eastAsia"/>
        </w:rPr>
        <w:t>整體推動</w:t>
      </w:r>
      <w:r>
        <w:rPr>
          <w:rFonts w:ascii="標楷體" w:eastAsia="標楷體" w:hAnsi="標楷體" w:cs="標楷體"/>
        </w:rPr>
        <w:t>計畫</w:t>
      </w:r>
    </w:p>
    <w:p w14:paraId="00AC501F" w14:textId="27B3895E" w:rsidR="00BE4639" w:rsidRDefault="00604277">
      <w:pPr>
        <w:pStyle w:val="aff3"/>
        <w:kinsoku w:val="0"/>
        <w:overflowPunct w:val="0"/>
        <w:spacing w:line="0" w:lineRule="atLeast"/>
        <w:ind w:left="440" w:right="431"/>
        <w:jc w:val="center"/>
      </w:pPr>
      <w:r w:rsidRPr="00604277">
        <w:rPr>
          <w:rFonts w:ascii="標楷體" w:eastAsia="標楷體" w:hAnsi="標楷體" w:cs="標楷體" w:hint="cs"/>
          <w:color w:val="000000"/>
        </w:rPr>
        <w:t>–</w:t>
      </w:r>
      <w:r w:rsidRPr="00604277">
        <w:rPr>
          <w:rFonts w:ascii="標楷體" w:eastAsia="標楷體" w:hAnsi="標楷體" w:cs="標楷體" w:hint="eastAsia"/>
          <w:color w:val="000000"/>
        </w:rPr>
        <w:t>國教地方輔導團語文領域本土語文分團輔導小組計畫</w:t>
      </w:r>
      <w:r w:rsidRPr="00604277">
        <w:rPr>
          <w:rFonts w:ascii="標楷體" w:eastAsia="標楷體" w:hAnsi="標楷體" w:cs="標楷體" w:hint="cs"/>
          <w:color w:val="000000"/>
        </w:rPr>
        <w:t>–</w:t>
      </w:r>
    </w:p>
    <w:p w14:paraId="6D8A6CA2" w14:textId="33BBE612" w:rsidR="00BE4639" w:rsidRPr="00604277" w:rsidRDefault="00BE4639">
      <w:pPr>
        <w:pStyle w:val="aff3"/>
        <w:kinsoku w:val="0"/>
        <w:overflowPunct w:val="0"/>
        <w:spacing w:line="0" w:lineRule="atLeast"/>
        <w:ind w:left="440" w:right="431"/>
        <w:jc w:val="center"/>
        <w:rPr>
          <w:sz w:val="28"/>
          <w:szCs w:val="28"/>
        </w:rPr>
      </w:pPr>
      <w:r w:rsidRPr="00604277">
        <w:rPr>
          <w:rFonts w:ascii="標楷體" w:eastAsia="標楷體" w:hAnsi="標楷體" w:cs="標楷體" w:hint="eastAsia"/>
          <w:sz w:val="28"/>
          <w:szCs w:val="28"/>
        </w:rPr>
        <w:t>團務增能與專業成長</w:t>
      </w:r>
      <w:r w:rsidRPr="00604277">
        <w:rPr>
          <w:rFonts w:ascii="標楷體" w:eastAsia="標楷體" w:hAnsi="標楷體" w:cs="標楷體"/>
          <w:sz w:val="28"/>
          <w:szCs w:val="28"/>
        </w:rPr>
        <w:t>實施計畫</w:t>
      </w:r>
    </w:p>
    <w:p w14:paraId="7276711A" w14:textId="6CB441B1" w:rsidR="00BE4639" w:rsidRPr="004E3F12" w:rsidRDefault="00BE4639" w:rsidP="001E430B">
      <w:pPr>
        <w:pStyle w:val="affc"/>
        <w:numPr>
          <w:ilvl w:val="0"/>
          <w:numId w:val="11"/>
        </w:numPr>
        <w:snapToGrid w:val="0"/>
        <w:spacing w:before="180" w:line="400" w:lineRule="exact"/>
        <w:jc w:val="both"/>
        <w:rPr>
          <w:rFonts w:ascii="標楷體" w:eastAsia="標楷體" w:hAnsi="標楷體"/>
        </w:rPr>
      </w:pPr>
      <w:r w:rsidRPr="004E3F12">
        <w:rPr>
          <w:rFonts w:ascii="標楷體" w:eastAsia="標楷體" w:hAnsi="標楷體" w:cs="標楷體" w:hint="eastAsia"/>
        </w:rPr>
        <w:t>依據</w:t>
      </w:r>
    </w:p>
    <w:p w14:paraId="16A89F66" w14:textId="45898F96" w:rsidR="00302AA5" w:rsidRPr="00302AA5" w:rsidRDefault="00302AA5" w:rsidP="001E430B">
      <w:pPr>
        <w:pStyle w:val="affc"/>
        <w:numPr>
          <w:ilvl w:val="0"/>
          <w:numId w:val="12"/>
        </w:numPr>
        <w:snapToGrid w:val="0"/>
        <w:spacing w:before="180" w:line="400" w:lineRule="exact"/>
        <w:ind w:left="1134" w:hanging="654"/>
        <w:jc w:val="both"/>
      </w:pPr>
      <w:r w:rsidRPr="00372B32">
        <w:rPr>
          <w:rFonts w:ascii="標楷體" w:eastAsia="標楷體" w:hAnsi="標楷體" w:cs="標楷體"/>
        </w:rPr>
        <w:t>教育部補助直轄市、縣(市)政府精進國民中學及國民小學教師教學專業與課程品質作業要點。</w:t>
      </w:r>
    </w:p>
    <w:p w14:paraId="0E06E480" w14:textId="0CC93617" w:rsidR="00302AA5" w:rsidRPr="00302AA5" w:rsidRDefault="00302AA5" w:rsidP="001E430B">
      <w:pPr>
        <w:pStyle w:val="affc"/>
        <w:numPr>
          <w:ilvl w:val="0"/>
          <w:numId w:val="12"/>
        </w:numPr>
        <w:snapToGrid w:val="0"/>
        <w:spacing w:before="180" w:line="400" w:lineRule="exact"/>
        <w:ind w:left="1134" w:hanging="654"/>
        <w:jc w:val="both"/>
      </w:pPr>
      <w:r w:rsidRPr="00372B32">
        <w:rPr>
          <w:rFonts w:ascii="標楷體" w:eastAsia="標楷體" w:hAnsi="標楷體" w:cs="標楷體" w:hint="eastAsia"/>
        </w:rPr>
        <w:t>花蓮</w:t>
      </w:r>
      <w:r w:rsidRPr="00372B32">
        <w:rPr>
          <w:rFonts w:ascii="標楷體" w:eastAsia="標楷體" w:hAnsi="標楷體" w:cs="標楷體"/>
        </w:rPr>
        <w:t>縣11</w:t>
      </w:r>
      <w:r w:rsidR="00604277">
        <w:rPr>
          <w:rFonts w:ascii="標楷體" w:eastAsia="標楷體" w:hAnsi="標楷體" w:cs="標楷體" w:hint="eastAsia"/>
        </w:rPr>
        <w:t>4</w:t>
      </w:r>
      <w:r w:rsidRPr="00372B32">
        <w:rPr>
          <w:rFonts w:ascii="標楷體" w:eastAsia="標楷體" w:hAnsi="標楷體" w:cs="標楷體" w:hint="eastAsia"/>
        </w:rPr>
        <w:t>學</w:t>
      </w:r>
      <w:r w:rsidRPr="00372B32">
        <w:rPr>
          <w:rFonts w:ascii="標楷體" w:eastAsia="標楷體" w:hAnsi="標楷體" w:cs="標楷體"/>
        </w:rPr>
        <w:t>年度精進國民中小學</w:t>
      </w:r>
      <w:r w:rsidRPr="00372B32">
        <w:rPr>
          <w:rFonts w:ascii="標楷體" w:eastAsia="標楷體" w:hAnsi="標楷體" w:cs="標楷體" w:hint="eastAsia"/>
        </w:rPr>
        <w:t>教師</w:t>
      </w:r>
      <w:r w:rsidRPr="00372B32">
        <w:rPr>
          <w:rFonts w:ascii="標楷體" w:eastAsia="標楷體" w:hAnsi="標楷體" w:cs="標楷體"/>
        </w:rPr>
        <w:t>教學</w:t>
      </w:r>
      <w:r w:rsidRPr="00372B32">
        <w:rPr>
          <w:rFonts w:ascii="標楷體" w:eastAsia="標楷體" w:hAnsi="標楷體" w:cs="標楷體" w:hint="eastAsia"/>
        </w:rPr>
        <w:t>專業與課程</w:t>
      </w:r>
      <w:r w:rsidRPr="00372B32">
        <w:rPr>
          <w:rFonts w:ascii="標楷體" w:eastAsia="標楷體" w:hAnsi="標楷體" w:cs="標楷體"/>
        </w:rPr>
        <w:t>品質整體</w:t>
      </w:r>
      <w:r w:rsidRPr="00372B32">
        <w:rPr>
          <w:rFonts w:ascii="標楷體" w:eastAsia="標楷體" w:hAnsi="標楷體" w:cs="標楷體" w:hint="eastAsia"/>
        </w:rPr>
        <w:t>推動</w:t>
      </w:r>
      <w:r w:rsidRPr="00372B32">
        <w:rPr>
          <w:rFonts w:ascii="標楷體" w:eastAsia="標楷體" w:hAnsi="標楷體" w:cs="標楷體"/>
        </w:rPr>
        <w:t>計畫。</w:t>
      </w:r>
    </w:p>
    <w:p w14:paraId="2A6FF15C" w14:textId="37250B42" w:rsidR="00302AA5" w:rsidRPr="00302AA5" w:rsidRDefault="00302AA5" w:rsidP="001E430B">
      <w:pPr>
        <w:pStyle w:val="affc"/>
        <w:numPr>
          <w:ilvl w:val="0"/>
          <w:numId w:val="12"/>
        </w:numPr>
        <w:snapToGrid w:val="0"/>
        <w:spacing w:before="180" w:line="400" w:lineRule="exact"/>
        <w:ind w:left="1134" w:hanging="654"/>
        <w:jc w:val="both"/>
      </w:pPr>
      <w:r w:rsidRPr="00372B32">
        <w:rPr>
          <w:rFonts w:ascii="標楷體" w:eastAsia="標楷體" w:hAnsi="標楷體" w:cs="標楷體" w:hint="eastAsia"/>
        </w:rPr>
        <w:t>花蓮</w:t>
      </w:r>
      <w:r w:rsidRPr="00372B32">
        <w:rPr>
          <w:rFonts w:ascii="標楷體" w:eastAsia="標楷體" w:hAnsi="標楷體" w:cs="標楷體"/>
        </w:rPr>
        <w:t>縣11</w:t>
      </w:r>
      <w:r w:rsidR="00604277">
        <w:rPr>
          <w:rFonts w:ascii="標楷體" w:eastAsia="標楷體" w:hAnsi="標楷體" w:cs="標楷體" w:hint="eastAsia"/>
        </w:rPr>
        <w:t>4</w:t>
      </w:r>
      <w:r w:rsidRPr="00372B32">
        <w:rPr>
          <w:rFonts w:ascii="標楷體" w:eastAsia="標楷體" w:hAnsi="標楷體" w:cs="標楷體" w:hint="eastAsia"/>
        </w:rPr>
        <w:t>學年度</w:t>
      </w:r>
      <w:r w:rsidRPr="00372B32">
        <w:rPr>
          <w:rFonts w:ascii="標楷體" w:eastAsia="標楷體" w:hAnsi="標楷體" w:cs="標楷體"/>
        </w:rPr>
        <w:t>國民教育</w:t>
      </w:r>
      <w:r w:rsidRPr="00372B32">
        <w:rPr>
          <w:rFonts w:ascii="標楷體" w:eastAsia="標楷體" w:hAnsi="標楷體" w:cs="標楷體" w:hint="eastAsia"/>
        </w:rPr>
        <w:t>輔導</w:t>
      </w:r>
      <w:r w:rsidRPr="00372B32">
        <w:rPr>
          <w:rFonts w:ascii="標楷體" w:eastAsia="標楷體" w:hAnsi="標楷體" w:cs="標楷體"/>
        </w:rPr>
        <w:t>團</w:t>
      </w:r>
      <w:r w:rsidRPr="00372B32">
        <w:rPr>
          <w:rFonts w:ascii="標楷體" w:eastAsia="標楷體" w:hAnsi="標楷體" w:cs="標楷體" w:hint="eastAsia"/>
        </w:rPr>
        <w:t>整體團務</w:t>
      </w:r>
      <w:r w:rsidRPr="00372B32">
        <w:rPr>
          <w:rFonts w:ascii="標楷體" w:eastAsia="標楷體" w:hAnsi="標楷體" w:cs="標楷體"/>
        </w:rPr>
        <w:t>計畫。</w:t>
      </w:r>
    </w:p>
    <w:p w14:paraId="0B42079A" w14:textId="2A7E7EF9" w:rsidR="00302AA5" w:rsidRPr="004E3F12" w:rsidRDefault="00302AA5" w:rsidP="001E430B">
      <w:pPr>
        <w:pStyle w:val="affc"/>
        <w:numPr>
          <w:ilvl w:val="0"/>
          <w:numId w:val="11"/>
        </w:numPr>
        <w:snapToGrid w:val="0"/>
        <w:spacing w:before="180" w:line="400" w:lineRule="exact"/>
        <w:rPr>
          <w:rFonts w:ascii="標楷體" w:eastAsia="標楷體" w:hAnsi="標楷體"/>
        </w:rPr>
      </w:pPr>
      <w:r w:rsidRPr="004E3F12">
        <w:rPr>
          <w:rFonts w:ascii="標楷體" w:eastAsia="標楷體" w:hAnsi="標楷體" w:cs="標楷體" w:hint="eastAsia"/>
        </w:rPr>
        <w:t>目的</w:t>
      </w:r>
    </w:p>
    <w:p w14:paraId="727FA887" w14:textId="7D1B5A1B" w:rsidR="00302AA5" w:rsidRPr="00C761A0" w:rsidRDefault="00C761A0" w:rsidP="001E430B">
      <w:pPr>
        <w:pStyle w:val="affc"/>
        <w:numPr>
          <w:ilvl w:val="0"/>
          <w:numId w:val="13"/>
        </w:numPr>
        <w:snapToGrid w:val="0"/>
        <w:spacing w:before="180" w:line="400" w:lineRule="exact"/>
        <w:ind w:left="1134" w:hanging="654"/>
      </w:pPr>
      <w:r w:rsidRPr="00372B32">
        <w:rPr>
          <w:rFonts w:ascii="標楷體" w:eastAsia="標楷體" w:hAnsi="標楷體" w:cs="標楷體" w:hint="eastAsia"/>
        </w:rPr>
        <w:t>提升輔導團員專業能力與輔導功能。</w:t>
      </w:r>
    </w:p>
    <w:p w14:paraId="07F8619A" w14:textId="2EA6B74C" w:rsidR="00C761A0" w:rsidRPr="00C761A0" w:rsidRDefault="00C761A0" w:rsidP="001E430B">
      <w:pPr>
        <w:pStyle w:val="affc"/>
        <w:numPr>
          <w:ilvl w:val="0"/>
          <w:numId w:val="13"/>
        </w:numPr>
        <w:snapToGrid w:val="0"/>
        <w:spacing w:before="180" w:line="400" w:lineRule="exact"/>
        <w:ind w:left="1134" w:hanging="654"/>
      </w:pPr>
      <w:r w:rsidRPr="00372B32">
        <w:rPr>
          <w:rFonts w:ascii="標楷體" w:eastAsia="標楷體" w:hAnsi="標楷體" w:cs="標楷體" w:hint="eastAsia"/>
        </w:rPr>
        <w:t>研討團務工作、重要行事傳達、檢討應興應革事項。</w:t>
      </w:r>
    </w:p>
    <w:p w14:paraId="4B3742BC" w14:textId="31CDCE84" w:rsidR="00C761A0" w:rsidRPr="00C761A0" w:rsidRDefault="00C761A0" w:rsidP="001E430B">
      <w:pPr>
        <w:pStyle w:val="affc"/>
        <w:numPr>
          <w:ilvl w:val="0"/>
          <w:numId w:val="13"/>
        </w:numPr>
        <w:snapToGrid w:val="0"/>
        <w:spacing w:before="180" w:line="400" w:lineRule="exact"/>
        <w:ind w:left="1134" w:hanging="654"/>
      </w:pPr>
      <w:r w:rsidRPr="00372B32">
        <w:rPr>
          <w:rFonts w:ascii="標楷體" w:eastAsia="標楷體" w:hAnsi="標楷體" w:cs="標楷體" w:hint="eastAsia"/>
        </w:rPr>
        <w:t>深化本土語文教師教學輔導機制，提升教學品質，提升學生學習成效。</w:t>
      </w:r>
    </w:p>
    <w:p w14:paraId="07992676" w14:textId="59A6CD02" w:rsidR="00C761A0" w:rsidRPr="00302AA5" w:rsidRDefault="00C761A0" w:rsidP="001E430B">
      <w:pPr>
        <w:pStyle w:val="affc"/>
        <w:numPr>
          <w:ilvl w:val="0"/>
          <w:numId w:val="13"/>
        </w:numPr>
        <w:snapToGrid w:val="0"/>
        <w:spacing w:before="180" w:line="400" w:lineRule="exact"/>
        <w:ind w:left="1134" w:hanging="654"/>
      </w:pPr>
      <w:r w:rsidRPr="00372B32">
        <w:rPr>
          <w:rFonts w:ascii="標楷體" w:eastAsia="標楷體" w:hAnsi="標楷體" w:cs="標楷體" w:hint="eastAsia"/>
        </w:rPr>
        <w:t>以理論為先導，驗證教學現場；以目標為導向的合作模式，以營造組織學習氛圍。</w:t>
      </w:r>
    </w:p>
    <w:p w14:paraId="2C35BB36" w14:textId="60DE101B" w:rsidR="00302AA5" w:rsidRPr="004E3F12" w:rsidRDefault="00C761A0" w:rsidP="001E430B">
      <w:pPr>
        <w:pStyle w:val="affc"/>
        <w:numPr>
          <w:ilvl w:val="0"/>
          <w:numId w:val="11"/>
        </w:numPr>
        <w:snapToGrid w:val="0"/>
        <w:spacing w:before="180" w:line="400" w:lineRule="exact"/>
        <w:rPr>
          <w:rFonts w:ascii="標楷體" w:eastAsia="標楷體" w:hAnsi="標楷體"/>
        </w:rPr>
      </w:pPr>
      <w:r w:rsidRPr="004E3F12">
        <w:rPr>
          <w:rFonts w:ascii="標楷體" w:eastAsia="標楷體" w:hAnsi="標楷體" w:cs="標楷體" w:hint="eastAsia"/>
        </w:rPr>
        <w:t>辦理單位</w:t>
      </w:r>
    </w:p>
    <w:p w14:paraId="7762466B" w14:textId="5C71E399" w:rsidR="00C761A0" w:rsidRPr="00C761A0" w:rsidRDefault="00C761A0" w:rsidP="001E430B">
      <w:pPr>
        <w:pStyle w:val="affc"/>
        <w:numPr>
          <w:ilvl w:val="0"/>
          <w:numId w:val="27"/>
        </w:numPr>
        <w:snapToGrid w:val="0"/>
        <w:spacing w:before="180" w:line="400" w:lineRule="exact"/>
        <w:ind w:left="1134" w:hanging="654"/>
      </w:pPr>
      <w:r w:rsidRPr="00372B32">
        <w:rPr>
          <w:rFonts w:ascii="標楷體" w:eastAsia="標楷體" w:hAnsi="標楷體" w:cs="標楷體" w:hint="eastAsia"/>
        </w:rPr>
        <w:t>指導單位：教育部國民及學前教育署</w:t>
      </w:r>
    </w:p>
    <w:p w14:paraId="4E12E21F" w14:textId="0E2B101A" w:rsidR="00C761A0" w:rsidRPr="00F97D9C" w:rsidRDefault="00C761A0" w:rsidP="001E430B">
      <w:pPr>
        <w:pStyle w:val="affc"/>
        <w:numPr>
          <w:ilvl w:val="0"/>
          <w:numId w:val="27"/>
        </w:numPr>
        <w:snapToGrid w:val="0"/>
        <w:spacing w:before="180" w:line="400" w:lineRule="exact"/>
        <w:ind w:left="1134" w:hanging="654"/>
      </w:pPr>
      <w:r w:rsidRPr="00372B32">
        <w:rPr>
          <w:rFonts w:ascii="標楷體" w:eastAsia="標楷體" w:hAnsi="標楷體" w:cs="標楷體" w:hint="eastAsia"/>
        </w:rPr>
        <w:t>主辦單位：花蓮縣政府教育處</w:t>
      </w:r>
      <w:r w:rsidRPr="00372B32">
        <w:rPr>
          <w:rFonts w:eastAsia="標楷體"/>
        </w:rPr>
        <w:t>、國民教育</w:t>
      </w:r>
      <w:r w:rsidR="00F97D9C">
        <w:rPr>
          <w:rFonts w:eastAsia="標楷體" w:hint="eastAsia"/>
        </w:rPr>
        <w:t>地方</w:t>
      </w:r>
      <w:r w:rsidRPr="00372B32">
        <w:rPr>
          <w:rFonts w:eastAsia="標楷體" w:hint="eastAsia"/>
        </w:rPr>
        <w:t>輔導</w:t>
      </w:r>
      <w:r w:rsidRPr="00372B32">
        <w:rPr>
          <w:rFonts w:eastAsia="標楷體"/>
        </w:rPr>
        <w:t>團</w:t>
      </w:r>
    </w:p>
    <w:p w14:paraId="418C55BA" w14:textId="2F6ED68D" w:rsidR="00F97D9C" w:rsidRPr="00F97D9C" w:rsidRDefault="00F97D9C" w:rsidP="001E430B">
      <w:pPr>
        <w:pStyle w:val="affc"/>
        <w:numPr>
          <w:ilvl w:val="0"/>
          <w:numId w:val="27"/>
        </w:numPr>
        <w:snapToGrid w:val="0"/>
        <w:spacing w:before="180" w:line="400" w:lineRule="exact"/>
        <w:ind w:left="1134" w:hanging="654"/>
      </w:pPr>
      <w:r w:rsidRPr="00372B32">
        <w:rPr>
          <w:rFonts w:ascii="標楷體" w:eastAsia="標楷體" w:hAnsi="標楷體" w:cs="標楷體" w:hint="eastAsia"/>
        </w:rPr>
        <w:t>承辦單位：花蓮縣</w:t>
      </w:r>
      <w:r>
        <w:rPr>
          <w:rFonts w:ascii="標楷體" w:eastAsia="標楷體" w:hAnsi="標楷體" w:cs="標楷體" w:hint="eastAsia"/>
        </w:rPr>
        <w:t>春日</w:t>
      </w:r>
      <w:r w:rsidRPr="00372B32">
        <w:rPr>
          <w:rFonts w:ascii="標楷體" w:eastAsia="標楷體" w:hAnsi="標楷體" w:cs="標楷體" w:hint="eastAsia"/>
        </w:rPr>
        <w:t>國民小學</w:t>
      </w:r>
    </w:p>
    <w:p w14:paraId="38E203B5" w14:textId="3841366D" w:rsidR="00F97D9C" w:rsidRPr="007B1F66" w:rsidRDefault="00F97D9C" w:rsidP="001E430B">
      <w:pPr>
        <w:pStyle w:val="affc"/>
        <w:numPr>
          <w:ilvl w:val="0"/>
          <w:numId w:val="27"/>
        </w:numPr>
        <w:snapToGrid w:val="0"/>
        <w:spacing w:before="180" w:line="400" w:lineRule="exact"/>
        <w:ind w:left="1134" w:hanging="654"/>
      </w:pPr>
      <w:r w:rsidRPr="00372B32">
        <w:rPr>
          <w:rFonts w:ascii="標楷體" w:eastAsia="標楷體" w:hAnsi="標楷體" w:cs="標楷體" w:hint="eastAsia"/>
        </w:rPr>
        <w:t>協辦單位：</w:t>
      </w:r>
      <w:r w:rsidR="00F063C0" w:rsidRPr="00372B32">
        <w:rPr>
          <w:rFonts w:ascii="標楷體" w:eastAsia="標楷體" w:hAnsi="標楷體" w:cs="標楷體" w:hint="eastAsia"/>
        </w:rPr>
        <w:t>花蓮縣</w:t>
      </w:r>
      <w:r w:rsidR="00F063C0">
        <w:rPr>
          <w:rFonts w:ascii="標楷體" w:eastAsia="標楷體" w:hAnsi="標楷體" w:cs="標楷體" w:hint="eastAsia"/>
        </w:rPr>
        <w:t>瑞北</w:t>
      </w:r>
      <w:r w:rsidR="00F063C0" w:rsidRPr="00372B32">
        <w:rPr>
          <w:rFonts w:ascii="標楷體" w:eastAsia="標楷體" w:hAnsi="標楷體" w:cs="標楷體" w:hint="eastAsia"/>
        </w:rPr>
        <w:t>國民小學</w:t>
      </w:r>
      <w:r w:rsidR="00F063C0">
        <w:rPr>
          <w:rFonts w:ascii="標楷體" w:eastAsia="標楷體" w:hAnsi="標楷體" w:cs="標楷體" w:hint="eastAsia"/>
        </w:rPr>
        <w:t>、</w:t>
      </w:r>
      <w:r w:rsidR="00F063C0" w:rsidRPr="00372B32">
        <w:rPr>
          <w:rFonts w:ascii="標楷體" w:eastAsia="標楷體" w:hAnsi="標楷體" w:cs="標楷體" w:hint="eastAsia"/>
        </w:rPr>
        <w:t>花蓮縣</w:t>
      </w:r>
      <w:r w:rsidR="00F063C0">
        <w:rPr>
          <w:rFonts w:ascii="標楷體" w:eastAsia="標楷體" w:hAnsi="標楷體" w:cs="標楷體" w:hint="eastAsia"/>
        </w:rPr>
        <w:t>富里</w:t>
      </w:r>
      <w:r w:rsidR="00F063C0" w:rsidRPr="00372B32">
        <w:rPr>
          <w:rFonts w:ascii="標楷體" w:eastAsia="標楷體" w:hAnsi="標楷體" w:cs="標楷體" w:hint="eastAsia"/>
        </w:rPr>
        <w:t>國民小學</w:t>
      </w:r>
      <w:r w:rsidR="00F063C0">
        <w:rPr>
          <w:rFonts w:ascii="標楷體" w:eastAsia="標楷體" w:hAnsi="標楷體" w:cs="標楷體" w:hint="eastAsia"/>
        </w:rPr>
        <w:t>、</w:t>
      </w:r>
      <w:r w:rsidRPr="00CE42FA">
        <w:rPr>
          <w:rFonts w:ascii="標楷體" w:eastAsia="標楷體" w:hAnsi="標楷體" w:cs="標楷體" w:hint="eastAsia"/>
        </w:rPr>
        <w:t>花蓮縣</w:t>
      </w:r>
      <w:r w:rsidR="00724942" w:rsidRPr="00CE42FA">
        <w:rPr>
          <w:rFonts w:ascii="標楷體" w:eastAsia="標楷體" w:hAnsi="標楷體" w:cs="標楷體" w:hint="eastAsia"/>
          <w:lang w:eastAsia="zh-HK"/>
        </w:rPr>
        <w:t>秀林</w:t>
      </w:r>
      <w:r w:rsidRPr="00CE42FA">
        <w:rPr>
          <w:rFonts w:ascii="標楷體" w:eastAsia="標楷體" w:hAnsi="標楷體" w:cs="標楷體" w:hint="eastAsia"/>
        </w:rPr>
        <w:t>國民小學</w:t>
      </w:r>
      <w:r w:rsidR="00CE42FA">
        <w:rPr>
          <w:rFonts w:ascii="標楷體" w:eastAsia="標楷體" w:hAnsi="標楷體" w:cs="標楷體" w:hint="eastAsia"/>
        </w:rPr>
        <w:t>、</w:t>
      </w:r>
      <w:r w:rsidR="00CE42FA" w:rsidRPr="00372B32">
        <w:rPr>
          <w:rFonts w:ascii="標楷體" w:eastAsia="標楷體" w:hAnsi="標楷體" w:cs="標楷體" w:hint="eastAsia"/>
        </w:rPr>
        <w:t>花蓮縣志學國民小學</w:t>
      </w:r>
      <w:r w:rsidR="00CE42FA">
        <w:rPr>
          <w:rFonts w:ascii="標楷體" w:eastAsia="標楷體" w:hAnsi="標楷體" w:cs="標楷體" w:hint="eastAsia"/>
        </w:rPr>
        <w:t>、</w:t>
      </w:r>
      <w:r w:rsidR="00CE42FA" w:rsidRPr="00372B32">
        <w:rPr>
          <w:rFonts w:ascii="標楷體" w:eastAsia="標楷體" w:hAnsi="標楷體" w:cs="標楷體" w:hint="eastAsia"/>
        </w:rPr>
        <w:t>花蓮縣</w:t>
      </w:r>
      <w:r w:rsidR="00CE42FA">
        <w:rPr>
          <w:rFonts w:ascii="標楷體" w:eastAsia="標楷體" w:hAnsi="標楷體" w:cs="標楷體" w:hint="eastAsia"/>
        </w:rPr>
        <w:t>明利</w:t>
      </w:r>
      <w:r w:rsidR="00CE42FA" w:rsidRPr="00372B32">
        <w:rPr>
          <w:rFonts w:ascii="標楷體" w:eastAsia="標楷體" w:hAnsi="標楷體" w:cs="標楷體" w:hint="eastAsia"/>
        </w:rPr>
        <w:t>國民小學</w:t>
      </w:r>
      <w:r w:rsidR="00CE42FA">
        <w:rPr>
          <w:rFonts w:ascii="標楷體" w:eastAsia="標楷體" w:hAnsi="標楷體" w:cs="標楷體" w:hint="eastAsia"/>
        </w:rPr>
        <w:t>、</w:t>
      </w:r>
      <w:r w:rsidR="007B1F66" w:rsidRPr="00372B32">
        <w:rPr>
          <w:rFonts w:ascii="標楷體" w:eastAsia="標楷體" w:hAnsi="標楷體" w:cs="標楷體" w:hint="eastAsia"/>
        </w:rPr>
        <w:t>花蓮縣</w:t>
      </w:r>
      <w:r w:rsidR="007B1F66">
        <w:rPr>
          <w:rFonts w:ascii="標楷體" w:eastAsia="標楷體" w:hAnsi="標楷體" w:cs="標楷體" w:hint="eastAsia"/>
        </w:rPr>
        <w:t>鶴岡</w:t>
      </w:r>
      <w:r w:rsidR="007B1F66" w:rsidRPr="007B1F66">
        <w:rPr>
          <w:rFonts w:ascii="標楷體" w:eastAsia="標楷體" w:hAnsi="標楷體" w:cs="標楷體" w:hint="eastAsia"/>
        </w:rPr>
        <w:t>國民小學</w:t>
      </w:r>
      <w:r w:rsidR="00CE42FA" w:rsidRPr="007B1F66">
        <w:rPr>
          <w:rFonts w:ascii="標楷體" w:eastAsia="標楷體" w:hAnsi="標楷體" w:cs="標楷體" w:hint="eastAsia"/>
        </w:rPr>
        <w:t>、</w:t>
      </w:r>
      <w:r w:rsidR="007B1F66" w:rsidRPr="00372B32">
        <w:rPr>
          <w:rFonts w:ascii="標楷體" w:eastAsia="標楷體" w:hAnsi="標楷體" w:cs="標楷體" w:hint="eastAsia"/>
        </w:rPr>
        <w:t>花蓮縣</w:t>
      </w:r>
      <w:r w:rsidR="007B1F66">
        <w:rPr>
          <w:rFonts w:ascii="標楷體" w:eastAsia="標楷體" w:hAnsi="標楷體" w:cs="標楷體" w:hint="eastAsia"/>
        </w:rPr>
        <w:t>奇美</w:t>
      </w:r>
      <w:r w:rsidR="007B1F66" w:rsidRPr="00372B32">
        <w:rPr>
          <w:rFonts w:ascii="標楷體" w:eastAsia="標楷體" w:hAnsi="標楷體" w:cs="標楷體" w:hint="eastAsia"/>
        </w:rPr>
        <w:t>國民小學</w:t>
      </w:r>
      <w:r w:rsidR="00CE42FA" w:rsidRPr="007B1F66">
        <w:rPr>
          <w:rFonts w:ascii="標楷體" w:eastAsia="標楷體" w:hAnsi="標楷體" w:cs="標楷體" w:hint="eastAsia"/>
        </w:rPr>
        <w:t>、</w:t>
      </w:r>
      <w:r w:rsidR="00ED0423" w:rsidRPr="00372B32">
        <w:rPr>
          <w:rFonts w:ascii="標楷體" w:eastAsia="標楷體" w:hAnsi="標楷體" w:cs="標楷體" w:hint="eastAsia"/>
        </w:rPr>
        <w:t>花蓮縣</w:t>
      </w:r>
      <w:r w:rsidR="00ED0423">
        <w:rPr>
          <w:rFonts w:ascii="標楷體" w:eastAsia="標楷體" w:hAnsi="標楷體" w:cs="標楷體" w:hint="eastAsia"/>
        </w:rPr>
        <w:t>卓楓</w:t>
      </w:r>
      <w:r w:rsidR="00ED0423" w:rsidRPr="00372B32">
        <w:rPr>
          <w:rFonts w:ascii="標楷體" w:eastAsia="標楷體" w:hAnsi="標楷體" w:cs="標楷體" w:hint="eastAsia"/>
        </w:rPr>
        <w:t>國民小學</w:t>
      </w:r>
      <w:r w:rsidR="00CE42FA" w:rsidRPr="007B1F66">
        <w:rPr>
          <w:rFonts w:ascii="標楷體" w:eastAsia="標楷體" w:hAnsi="標楷體" w:cs="標楷體" w:hint="eastAsia"/>
        </w:rPr>
        <w:t>、</w:t>
      </w:r>
      <w:r w:rsidR="00F063C0" w:rsidRPr="007B1F66">
        <w:rPr>
          <w:rFonts w:ascii="標楷體" w:eastAsia="標楷體" w:hAnsi="標楷體" w:cs="標楷體" w:hint="eastAsia"/>
        </w:rPr>
        <w:t>花蓮縣</w:t>
      </w:r>
      <w:r w:rsidR="00F063C0" w:rsidRPr="007B1F66">
        <w:rPr>
          <w:rFonts w:ascii="標楷體" w:eastAsia="標楷體" w:hAnsi="標楷體" w:cs="標楷體" w:hint="eastAsia"/>
          <w:lang w:eastAsia="zh-HK"/>
        </w:rPr>
        <w:t>太平</w:t>
      </w:r>
      <w:r w:rsidR="00F063C0" w:rsidRPr="007B1F66">
        <w:rPr>
          <w:rFonts w:ascii="標楷體" w:eastAsia="標楷體" w:hAnsi="標楷體" w:cs="標楷體" w:hint="eastAsia"/>
        </w:rPr>
        <w:t>國民小學</w:t>
      </w:r>
    </w:p>
    <w:p w14:paraId="1ADBD234" w14:textId="1C3065A1" w:rsidR="0081256F" w:rsidRPr="005331DD" w:rsidRDefault="0081256F" w:rsidP="001E430B">
      <w:pPr>
        <w:pStyle w:val="affc"/>
        <w:numPr>
          <w:ilvl w:val="0"/>
          <w:numId w:val="11"/>
        </w:numPr>
        <w:snapToGrid w:val="0"/>
        <w:spacing w:before="180" w:line="400" w:lineRule="exact"/>
        <w:rPr>
          <w:rFonts w:ascii="標楷體" w:eastAsia="標楷體" w:hAnsi="標楷體"/>
        </w:rPr>
      </w:pPr>
      <w:r w:rsidRPr="004E3F12">
        <w:rPr>
          <w:rFonts w:ascii="標楷體" w:eastAsia="標楷體" w:hAnsi="標楷體" w:cs="標楷體" w:hint="eastAsia"/>
        </w:rPr>
        <w:t>辦理日期及地點</w:t>
      </w:r>
    </w:p>
    <w:p w14:paraId="48EF5F5F" w14:textId="69699B28" w:rsidR="002E55E7" w:rsidRPr="002E55E7" w:rsidRDefault="005331DD" w:rsidP="001E430B">
      <w:pPr>
        <w:pStyle w:val="affc"/>
        <w:numPr>
          <w:ilvl w:val="0"/>
          <w:numId w:val="40"/>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604277">
        <w:rPr>
          <w:rFonts w:ascii="標楷體" w:eastAsia="標楷體" w:hAnsi="標楷體" w:cs="標楷體" w:hint="eastAsia"/>
        </w:rPr>
        <w:t>4</w:t>
      </w:r>
      <w:r w:rsidRPr="00372B32">
        <w:rPr>
          <w:rFonts w:ascii="標楷體" w:eastAsia="標楷體" w:hAnsi="標楷體" w:cs="標楷體" w:hint="eastAsia"/>
        </w:rPr>
        <w:t>/09/</w:t>
      </w:r>
      <w:r w:rsidR="00604277">
        <w:rPr>
          <w:rFonts w:ascii="標楷體" w:eastAsia="標楷體" w:hAnsi="標楷體" w:cs="標楷體" w:hint="eastAsia"/>
        </w:rPr>
        <w:t>18</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sidRPr="00372B32">
        <w:rPr>
          <w:rFonts w:ascii="標楷體" w:eastAsia="標楷體" w:hAnsi="標楷體" w:cs="標楷體" w:hint="eastAsia"/>
        </w:rPr>
        <w:t>1</w:t>
      </w:r>
      <w:r w:rsidR="00604277">
        <w:rPr>
          <w:rFonts w:ascii="標楷體" w:eastAsia="標楷體" w:hAnsi="標楷體" w:cs="標楷體" w:hint="eastAsia"/>
        </w:rPr>
        <w:t>4</w:t>
      </w:r>
      <w:r w:rsidRPr="00372B32">
        <w:rPr>
          <w:rFonts w:ascii="標楷體" w:eastAsia="標楷體" w:hAnsi="標楷體" w:cs="標楷體" w:hint="eastAsia"/>
        </w:rPr>
        <w:t>:</w:t>
      </w:r>
      <w:r w:rsidR="00604277">
        <w:rPr>
          <w:rFonts w:ascii="標楷體" w:eastAsia="標楷體" w:hAnsi="標楷體" w:cs="標楷體" w:hint="eastAsia"/>
        </w:rPr>
        <w:t>0</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w:t>
      </w:r>
      <w:r w:rsidR="00604277">
        <w:rPr>
          <w:rFonts w:ascii="標楷體" w:eastAsia="標楷體" w:hAnsi="標楷體" w:cs="標楷體" w:hint="eastAsia"/>
        </w:rPr>
        <w:t>0</w:t>
      </w:r>
      <w:r w:rsidRPr="00372B32">
        <w:rPr>
          <w:rFonts w:ascii="標楷體" w:eastAsia="標楷體" w:hAnsi="標楷體" w:cs="標楷體" w:hint="eastAsia"/>
        </w:rPr>
        <w:t>0</w:t>
      </w:r>
      <w:r>
        <w:rPr>
          <w:rFonts w:ascii="標楷體" w:eastAsia="標楷體" w:hAnsi="標楷體" w:cs="標楷體" w:hint="eastAsia"/>
        </w:rPr>
        <w:t xml:space="preserve">    </w:t>
      </w:r>
      <w:r w:rsidR="002E55E7">
        <w:rPr>
          <w:rFonts w:ascii="標楷體" w:eastAsia="標楷體" w:hAnsi="標楷體" w:cs="標楷體" w:hint="eastAsia"/>
        </w:rPr>
        <w:t xml:space="preserve">  教育處3樓課發中心</w:t>
      </w:r>
    </w:p>
    <w:p w14:paraId="66718690" w14:textId="52978F8D" w:rsidR="005331DD" w:rsidRPr="005331DD" w:rsidRDefault="005331DD" w:rsidP="001E430B">
      <w:pPr>
        <w:pStyle w:val="affc"/>
        <w:numPr>
          <w:ilvl w:val="0"/>
          <w:numId w:val="40"/>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4</w:t>
      </w:r>
      <w:r w:rsidRPr="00372B32">
        <w:rPr>
          <w:rFonts w:ascii="標楷體" w:eastAsia="標楷體" w:hAnsi="標楷體" w:cs="標楷體" w:hint="eastAsia"/>
        </w:rPr>
        <w:t>/1</w:t>
      </w:r>
      <w:r w:rsidR="009C71A4">
        <w:rPr>
          <w:rFonts w:ascii="標楷體" w:eastAsia="標楷體" w:hAnsi="標楷體" w:cs="標楷體" w:hint="eastAsia"/>
        </w:rPr>
        <w:t>0</w:t>
      </w:r>
      <w:r w:rsidRPr="00372B32">
        <w:rPr>
          <w:rFonts w:ascii="標楷體" w:eastAsia="標楷體" w:hAnsi="標楷體" w:cs="標楷體" w:hint="eastAsia"/>
        </w:rPr>
        <w:t>/</w:t>
      </w:r>
      <w:r w:rsidR="009C71A4">
        <w:rPr>
          <w:rFonts w:ascii="標楷體" w:eastAsia="標楷體" w:hAnsi="標楷體" w:cs="標楷體" w:hint="eastAsia"/>
        </w:rPr>
        <w:t>09</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sidRPr="00372B32">
        <w:rPr>
          <w:rFonts w:ascii="標楷體" w:eastAsia="標楷體" w:hAnsi="標楷體" w:cs="標楷體" w:hint="eastAsia"/>
        </w:rPr>
        <w:t>1</w:t>
      </w:r>
      <w:r>
        <w:rPr>
          <w:rFonts w:ascii="標楷體" w:eastAsia="標楷體" w:hAnsi="標楷體" w:cs="標楷體" w:hint="eastAsia"/>
        </w:rPr>
        <w:t>3</w:t>
      </w:r>
      <w:r w:rsidRPr="00372B32">
        <w:rPr>
          <w:rFonts w:ascii="標楷體" w:eastAsia="標楷體" w:hAnsi="標楷體" w:cs="標楷體" w:hint="eastAsia"/>
        </w:rPr>
        <w:t>:</w:t>
      </w:r>
      <w:r>
        <w:rPr>
          <w:rFonts w:ascii="標楷體" w:eastAsia="標楷體" w:hAnsi="標楷體" w:cs="標楷體" w:hint="eastAsia"/>
        </w:rPr>
        <w:t>3</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:30</w:t>
      </w:r>
      <w:r w:rsidR="002E55E7">
        <w:rPr>
          <w:rFonts w:ascii="標楷體" w:eastAsia="標楷體" w:hAnsi="標楷體" w:cs="標楷體" w:hint="eastAsia"/>
        </w:rPr>
        <w:t xml:space="preserve">      </w:t>
      </w:r>
      <w:r w:rsidR="0085020A">
        <w:rPr>
          <w:rFonts w:ascii="標楷體" w:eastAsia="標楷體" w:hAnsi="標楷體" w:cs="標楷體" w:hint="eastAsia"/>
        </w:rPr>
        <w:t>明利國小</w:t>
      </w:r>
    </w:p>
    <w:p w14:paraId="1C43CDA9" w14:textId="236526F0" w:rsidR="005331DD" w:rsidRPr="005331DD" w:rsidRDefault="005331DD" w:rsidP="001E430B">
      <w:pPr>
        <w:pStyle w:val="affc"/>
        <w:numPr>
          <w:ilvl w:val="0"/>
          <w:numId w:val="40"/>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4</w:t>
      </w:r>
      <w:r w:rsidRPr="00372B32">
        <w:rPr>
          <w:rFonts w:ascii="標楷體" w:eastAsia="標楷體" w:hAnsi="標楷體" w:cs="標楷體" w:hint="eastAsia"/>
        </w:rPr>
        <w:t>/1</w:t>
      </w:r>
      <w:r w:rsidR="009C71A4">
        <w:rPr>
          <w:rFonts w:ascii="標楷體" w:eastAsia="標楷體" w:hAnsi="標楷體" w:cs="標楷體" w:hint="eastAsia"/>
        </w:rPr>
        <w:t>1</w:t>
      </w:r>
      <w:r w:rsidRPr="00372B32">
        <w:rPr>
          <w:rFonts w:ascii="標楷體" w:eastAsia="標楷體" w:hAnsi="標楷體" w:cs="標楷體" w:hint="eastAsia"/>
        </w:rPr>
        <w:t>/</w:t>
      </w:r>
      <w:r>
        <w:rPr>
          <w:rFonts w:ascii="標楷體" w:eastAsia="標楷體" w:hAnsi="標楷體" w:cs="標楷體" w:hint="eastAsia"/>
        </w:rPr>
        <w:t>0</w:t>
      </w:r>
      <w:r w:rsidR="009C71A4">
        <w:rPr>
          <w:rFonts w:ascii="標楷體" w:eastAsia="標楷體" w:hAnsi="標楷體" w:cs="標楷體" w:hint="eastAsia"/>
        </w:rPr>
        <w:t>8</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Pr>
          <w:rFonts w:ascii="標楷體" w:eastAsia="標楷體" w:hAnsi="標楷體" w:cs="標楷體" w:hint="eastAsia"/>
        </w:rPr>
        <w:t>09</w:t>
      </w:r>
      <w:r w:rsidRPr="00372B32">
        <w:rPr>
          <w:rFonts w:ascii="標楷體" w:eastAsia="標楷體" w:hAnsi="標楷體" w:cs="標楷體"/>
        </w:rPr>
        <w:t>:00-16:00</w:t>
      </w:r>
      <w:r w:rsidR="002E55E7">
        <w:rPr>
          <w:rFonts w:ascii="標楷體" w:eastAsia="標楷體" w:hAnsi="標楷體" w:cs="標楷體" w:hint="eastAsia"/>
        </w:rPr>
        <w:t xml:space="preserve">      </w:t>
      </w:r>
      <w:r w:rsidR="0085020A">
        <w:rPr>
          <w:rFonts w:ascii="標楷體" w:eastAsia="標楷體" w:hAnsi="標楷體" w:cs="標楷體" w:hint="eastAsia"/>
        </w:rPr>
        <w:t>教育處第二會議室</w:t>
      </w:r>
    </w:p>
    <w:p w14:paraId="7512D7C4" w14:textId="7AF0786B" w:rsidR="005331DD" w:rsidRPr="005331DD" w:rsidRDefault="005331DD" w:rsidP="001E430B">
      <w:pPr>
        <w:pStyle w:val="affc"/>
        <w:numPr>
          <w:ilvl w:val="0"/>
          <w:numId w:val="40"/>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4</w:t>
      </w:r>
      <w:r w:rsidRPr="00372B32">
        <w:rPr>
          <w:rFonts w:ascii="標楷體" w:eastAsia="標楷體" w:hAnsi="標楷體" w:cs="標楷體" w:hint="eastAsia"/>
        </w:rPr>
        <w:t>/</w:t>
      </w:r>
      <w:r w:rsidR="009C71A4">
        <w:rPr>
          <w:rFonts w:ascii="標楷體" w:eastAsia="標楷體" w:hAnsi="標楷體" w:cs="標楷體" w:hint="eastAsia"/>
        </w:rPr>
        <w:t>12</w:t>
      </w:r>
      <w:r w:rsidRPr="00372B32">
        <w:rPr>
          <w:rFonts w:ascii="標楷體" w:eastAsia="標楷體" w:hAnsi="標楷體" w:cs="標楷體" w:hint="eastAsia"/>
        </w:rPr>
        <w:t>/</w:t>
      </w:r>
      <w:r w:rsidR="009C71A4">
        <w:rPr>
          <w:rFonts w:ascii="標楷體" w:eastAsia="標楷體" w:hAnsi="標楷體" w:cs="標楷體" w:hint="eastAsia"/>
        </w:rPr>
        <w:t>18</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sidRPr="00372B32">
        <w:rPr>
          <w:rFonts w:ascii="標楷體" w:eastAsia="標楷體" w:hAnsi="標楷體" w:cs="標楷體" w:hint="eastAsia"/>
        </w:rPr>
        <w:t>1</w:t>
      </w:r>
      <w:r>
        <w:rPr>
          <w:rFonts w:ascii="標楷體" w:eastAsia="標楷體" w:hAnsi="標楷體" w:cs="標楷體" w:hint="eastAsia"/>
        </w:rPr>
        <w:t>3</w:t>
      </w:r>
      <w:r w:rsidRPr="00372B32">
        <w:rPr>
          <w:rFonts w:ascii="標楷體" w:eastAsia="標楷體" w:hAnsi="標楷體" w:cs="標楷體" w:hint="eastAsia"/>
        </w:rPr>
        <w:t>:</w:t>
      </w:r>
      <w:r w:rsidR="009C40CB">
        <w:rPr>
          <w:rFonts w:ascii="標楷體" w:eastAsia="標楷體" w:hAnsi="標楷體" w:cs="標楷體" w:hint="eastAsia"/>
        </w:rPr>
        <w:t>3</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:30</w:t>
      </w:r>
      <w:r w:rsidR="002E55E7">
        <w:rPr>
          <w:rFonts w:ascii="標楷體" w:eastAsia="標楷體" w:hAnsi="標楷體" w:cs="標楷體" w:hint="eastAsia"/>
        </w:rPr>
        <w:t xml:space="preserve">      </w:t>
      </w:r>
      <w:r w:rsidR="009C71A4">
        <w:rPr>
          <w:rFonts w:ascii="標楷體" w:eastAsia="標楷體" w:hAnsi="標楷體" w:cs="標楷體" w:hint="eastAsia"/>
        </w:rPr>
        <w:t>水源國小</w:t>
      </w:r>
    </w:p>
    <w:p w14:paraId="37D81CFB" w14:textId="173A8358" w:rsidR="005331DD" w:rsidRPr="005331DD" w:rsidRDefault="005331DD" w:rsidP="001E430B">
      <w:pPr>
        <w:pStyle w:val="affc"/>
        <w:numPr>
          <w:ilvl w:val="0"/>
          <w:numId w:val="40"/>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5</w:t>
      </w:r>
      <w:r w:rsidRPr="00372B32">
        <w:rPr>
          <w:rFonts w:ascii="標楷體" w:eastAsia="標楷體" w:hAnsi="標楷體" w:cs="標楷體" w:hint="eastAsia"/>
        </w:rPr>
        <w:t>/0</w:t>
      </w:r>
      <w:r w:rsidR="009C71A4">
        <w:rPr>
          <w:rFonts w:ascii="標楷體" w:eastAsia="標楷體" w:hAnsi="標楷體" w:cs="標楷體" w:hint="eastAsia"/>
        </w:rPr>
        <w:t>3</w:t>
      </w:r>
      <w:r w:rsidRPr="00372B32">
        <w:rPr>
          <w:rFonts w:ascii="標楷體" w:eastAsia="標楷體" w:hAnsi="標楷體" w:cs="標楷體" w:hint="eastAsia"/>
        </w:rPr>
        <w:t>/</w:t>
      </w:r>
      <w:r w:rsidR="009C71A4">
        <w:rPr>
          <w:rFonts w:ascii="標楷體" w:eastAsia="標楷體" w:hAnsi="標楷體" w:cs="標楷體" w:hint="eastAsia"/>
        </w:rPr>
        <w:t>19</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sidRPr="00372B32">
        <w:rPr>
          <w:rFonts w:ascii="標楷體" w:eastAsia="標楷體" w:hAnsi="標楷體" w:cs="標楷體" w:hint="eastAsia"/>
        </w:rPr>
        <w:t>1</w:t>
      </w:r>
      <w:r>
        <w:rPr>
          <w:rFonts w:ascii="標楷體" w:eastAsia="標楷體" w:hAnsi="標楷體" w:cs="標楷體" w:hint="eastAsia"/>
        </w:rPr>
        <w:t>3</w:t>
      </w:r>
      <w:r w:rsidRPr="00372B32">
        <w:rPr>
          <w:rFonts w:ascii="標楷體" w:eastAsia="標楷體" w:hAnsi="標楷體" w:cs="標楷體" w:hint="eastAsia"/>
        </w:rPr>
        <w:t>:</w:t>
      </w:r>
      <w:r w:rsidR="009C40CB">
        <w:rPr>
          <w:rFonts w:ascii="標楷體" w:eastAsia="標楷體" w:hAnsi="標楷體" w:cs="標楷體" w:hint="eastAsia"/>
        </w:rPr>
        <w:t>3</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:30</w:t>
      </w:r>
      <w:r w:rsidR="002E55E7">
        <w:rPr>
          <w:rFonts w:ascii="標楷體" w:eastAsia="標楷體" w:hAnsi="標楷體" w:cs="標楷體" w:hint="eastAsia"/>
        </w:rPr>
        <w:t xml:space="preserve">      </w:t>
      </w:r>
      <w:r w:rsidR="009C71A4">
        <w:rPr>
          <w:rFonts w:ascii="標楷體" w:eastAsia="標楷體" w:hAnsi="標楷體" w:cs="標楷體" w:hint="eastAsia"/>
        </w:rPr>
        <w:t>水源國小</w:t>
      </w:r>
    </w:p>
    <w:p w14:paraId="7BDABD66" w14:textId="157EEBAD" w:rsidR="005331DD" w:rsidRPr="005331DD" w:rsidRDefault="005331DD" w:rsidP="001E430B">
      <w:pPr>
        <w:pStyle w:val="affc"/>
        <w:numPr>
          <w:ilvl w:val="0"/>
          <w:numId w:val="40"/>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lastRenderedPageBreak/>
        <w:t>11</w:t>
      </w:r>
      <w:r w:rsidR="009C71A4">
        <w:rPr>
          <w:rFonts w:ascii="標楷體" w:eastAsia="標楷體" w:hAnsi="標楷體" w:cs="標楷體" w:hint="eastAsia"/>
        </w:rPr>
        <w:t>5</w:t>
      </w:r>
      <w:r w:rsidRPr="00372B32">
        <w:rPr>
          <w:rFonts w:ascii="標楷體" w:eastAsia="標楷體" w:hAnsi="標楷體" w:cs="標楷體" w:hint="eastAsia"/>
        </w:rPr>
        <w:t>/0</w:t>
      </w:r>
      <w:r w:rsidR="009C71A4">
        <w:rPr>
          <w:rFonts w:ascii="標楷體" w:eastAsia="標楷體" w:hAnsi="標楷體" w:cs="標楷體" w:hint="eastAsia"/>
        </w:rPr>
        <w:t>3</w:t>
      </w:r>
      <w:r w:rsidRPr="00372B32">
        <w:rPr>
          <w:rFonts w:ascii="標楷體" w:eastAsia="標楷體" w:hAnsi="標楷體" w:cs="標楷體" w:hint="eastAsia"/>
        </w:rPr>
        <w:t>/</w:t>
      </w:r>
      <w:r w:rsidR="009C71A4">
        <w:rPr>
          <w:rFonts w:ascii="標楷體" w:eastAsia="標楷體" w:hAnsi="標楷體" w:cs="標楷體" w:hint="eastAsia"/>
        </w:rPr>
        <w:t>28</w:t>
      </w:r>
      <w:r w:rsidRPr="00372B32">
        <w:rPr>
          <w:rFonts w:ascii="標楷體" w:eastAsia="標楷體" w:hAnsi="標楷體" w:cs="標楷體" w:hint="eastAsia"/>
        </w:rPr>
        <w:t xml:space="preserve"> </w:t>
      </w:r>
      <w:r w:rsidR="00D77798">
        <w:rPr>
          <w:rFonts w:ascii="標楷體" w:eastAsia="標楷體" w:hAnsi="標楷體" w:cs="標楷體" w:hint="eastAsia"/>
        </w:rPr>
        <w:t xml:space="preserve"> </w:t>
      </w:r>
      <w:r>
        <w:rPr>
          <w:rFonts w:ascii="標楷體" w:eastAsia="標楷體" w:hAnsi="標楷體" w:cs="標楷體" w:hint="eastAsia"/>
        </w:rPr>
        <w:t>09</w:t>
      </w:r>
      <w:r w:rsidRPr="00372B32">
        <w:rPr>
          <w:rFonts w:ascii="標楷體" w:eastAsia="標楷體" w:hAnsi="標楷體" w:cs="標楷體" w:hint="eastAsia"/>
        </w:rPr>
        <w:t>:00-16:00</w:t>
      </w:r>
      <w:r w:rsidR="002E55E7">
        <w:rPr>
          <w:rFonts w:ascii="標楷體" w:eastAsia="標楷體" w:hAnsi="標楷體" w:cs="標楷體" w:hint="eastAsia"/>
        </w:rPr>
        <w:t xml:space="preserve">      </w:t>
      </w:r>
      <w:r w:rsidR="00D54ECB">
        <w:rPr>
          <w:rFonts w:ascii="標楷體" w:eastAsia="標楷體" w:hAnsi="標楷體" w:cs="標楷體" w:hint="eastAsia"/>
        </w:rPr>
        <w:t>水源國小</w:t>
      </w:r>
    </w:p>
    <w:p w14:paraId="47DBE091" w14:textId="6F14D5AE" w:rsidR="00903DDC" w:rsidRPr="00903DDC" w:rsidRDefault="005331DD" w:rsidP="001E430B">
      <w:pPr>
        <w:pStyle w:val="affc"/>
        <w:numPr>
          <w:ilvl w:val="0"/>
          <w:numId w:val="40"/>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5</w:t>
      </w:r>
      <w:r w:rsidRPr="00372B32">
        <w:rPr>
          <w:rFonts w:ascii="標楷體" w:eastAsia="標楷體" w:hAnsi="標楷體" w:cs="標楷體" w:hint="eastAsia"/>
        </w:rPr>
        <w:t>/0</w:t>
      </w:r>
      <w:r w:rsidR="009C71A4">
        <w:rPr>
          <w:rFonts w:ascii="標楷體" w:eastAsia="標楷體" w:hAnsi="標楷體" w:cs="標楷體" w:hint="eastAsia"/>
        </w:rPr>
        <w:t>4</w:t>
      </w:r>
      <w:r w:rsidRPr="00372B32">
        <w:rPr>
          <w:rFonts w:ascii="標楷體" w:eastAsia="標楷體" w:hAnsi="標楷體" w:cs="標楷體" w:hint="eastAsia"/>
        </w:rPr>
        <w:t>/1</w:t>
      </w:r>
      <w:r w:rsidR="009C71A4">
        <w:rPr>
          <w:rFonts w:ascii="標楷體" w:eastAsia="標楷體" w:hAnsi="標楷體" w:cs="標楷體" w:hint="eastAsia"/>
        </w:rPr>
        <w:t>6</w:t>
      </w:r>
      <w:r>
        <w:rPr>
          <w:rFonts w:ascii="標楷體" w:eastAsia="標楷體" w:hAnsi="標楷體" w:cs="標楷體" w:hint="eastAsia"/>
        </w:rPr>
        <w:t xml:space="preserve"> </w:t>
      </w:r>
      <w:r w:rsidR="009D37EB">
        <w:rPr>
          <w:rFonts w:ascii="標楷體" w:eastAsia="標楷體" w:hAnsi="標楷體" w:cs="標楷體" w:hint="eastAsia"/>
        </w:rPr>
        <w:t xml:space="preserve"> </w:t>
      </w:r>
      <w:r w:rsidRPr="00372B32">
        <w:rPr>
          <w:rFonts w:ascii="標楷體" w:eastAsia="標楷體" w:hAnsi="標楷體" w:cs="標楷體" w:hint="eastAsia"/>
        </w:rPr>
        <w:t>1</w:t>
      </w:r>
      <w:r w:rsidR="009C71A4">
        <w:rPr>
          <w:rFonts w:ascii="標楷體" w:eastAsia="標楷體" w:hAnsi="標楷體" w:cs="標楷體" w:hint="eastAsia"/>
        </w:rPr>
        <w:t>4</w:t>
      </w:r>
      <w:r w:rsidRPr="00372B32">
        <w:rPr>
          <w:rFonts w:ascii="標楷體" w:eastAsia="標楷體" w:hAnsi="標楷體" w:cs="標楷體" w:hint="eastAsia"/>
        </w:rPr>
        <w:t>:</w:t>
      </w:r>
      <w:r w:rsidR="009C71A4">
        <w:rPr>
          <w:rFonts w:ascii="標楷體" w:eastAsia="標楷體" w:hAnsi="標楷體" w:cs="標楷體" w:hint="eastAsia"/>
        </w:rPr>
        <w:t>0</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w:t>
      </w:r>
      <w:r w:rsidR="009C71A4">
        <w:rPr>
          <w:rFonts w:ascii="標楷體" w:eastAsia="標楷體" w:hAnsi="標楷體" w:cs="標楷體" w:hint="eastAsia"/>
        </w:rPr>
        <w:t>0</w:t>
      </w:r>
      <w:r w:rsidRPr="00372B32">
        <w:rPr>
          <w:rFonts w:ascii="標楷體" w:eastAsia="標楷體" w:hAnsi="標楷體" w:cs="標楷體" w:hint="eastAsia"/>
        </w:rPr>
        <w:t>0</w:t>
      </w:r>
      <w:r w:rsidR="002E55E7">
        <w:rPr>
          <w:rFonts w:ascii="標楷體" w:eastAsia="標楷體" w:hAnsi="標楷體" w:cs="標楷體" w:hint="eastAsia"/>
        </w:rPr>
        <w:t xml:space="preserve">      </w:t>
      </w:r>
      <w:r w:rsidR="00903DDC">
        <w:rPr>
          <w:rFonts w:ascii="標楷體" w:eastAsia="標楷體" w:hAnsi="標楷體" w:cs="標楷體" w:hint="eastAsia"/>
        </w:rPr>
        <w:t>線上</w:t>
      </w:r>
    </w:p>
    <w:p w14:paraId="752B0248" w14:textId="471CCE4B" w:rsidR="005331DD" w:rsidRPr="005331DD" w:rsidRDefault="005331DD" w:rsidP="001E430B">
      <w:pPr>
        <w:pStyle w:val="affc"/>
        <w:numPr>
          <w:ilvl w:val="0"/>
          <w:numId w:val="40"/>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11</w:t>
      </w:r>
      <w:r w:rsidR="009C71A4">
        <w:rPr>
          <w:rFonts w:ascii="標楷體" w:eastAsia="標楷體" w:hAnsi="標楷體" w:cs="標楷體" w:hint="eastAsia"/>
        </w:rPr>
        <w:t>5</w:t>
      </w:r>
      <w:r w:rsidRPr="00372B32">
        <w:rPr>
          <w:rFonts w:ascii="標楷體" w:eastAsia="標楷體" w:hAnsi="標楷體" w:cs="標楷體" w:hint="eastAsia"/>
        </w:rPr>
        <w:t>/06/</w:t>
      </w:r>
      <w:r w:rsidR="009C71A4">
        <w:rPr>
          <w:rFonts w:ascii="標楷體" w:eastAsia="標楷體" w:hAnsi="標楷體" w:cs="標楷體" w:hint="eastAsia"/>
        </w:rPr>
        <w:t>11</w:t>
      </w:r>
      <w:r w:rsidRPr="00372B32">
        <w:rPr>
          <w:rFonts w:ascii="標楷體" w:eastAsia="標楷體" w:hAnsi="標楷體" w:cs="標楷體" w:hint="eastAsia"/>
        </w:rPr>
        <w:t xml:space="preserve"> </w:t>
      </w:r>
      <w:r w:rsidR="009D37EB">
        <w:rPr>
          <w:rFonts w:ascii="標楷體" w:eastAsia="標楷體" w:hAnsi="標楷體" w:cs="標楷體" w:hint="eastAsia"/>
        </w:rPr>
        <w:t xml:space="preserve"> </w:t>
      </w:r>
      <w:r>
        <w:rPr>
          <w:rFonts w:ascii="標楷體" w:eastAsia="標楷體" w:hAnsi="標楷體" w:cs="標楷體" w:hint="eastAsia"/>
        </w:rPr>
        <w:t>1</w:t>
      </w:r>
      <w:r w:rsidR="00BD77D5">
        <w:rPr>
          <w:rFonts w:ascii="標楷體" w:eastAsia="標楷體" w:hAnsi="標楷體" w:cs="標楷體" w:hint="eastAsia"/>
        </w:rPr>
        <w:t>0</w:t>
      </w:r>
      <w:r w:rsidRPr="00372B32">
        <w:rPr>
          <w:rFonts w:ascii="標楷體" w:eastAsia="標楷體" w:hAnsi="標楷體" w:cs="標楷體" w:hint="eastAsia"/>
        </w:rPr>
        <w:t>:</w:t>
      </w:r>
      <w:r w:rsidR="00BD77D5">
        <w:rPr>
          <w:rFonts w:ascii="標楷體" w:eastAsia="標楷體" w:hAnsi="標楷體" w:cs="標楷體" w:hint="eastAsia"/>
        </w:rPr>
        <w:t>0</w:t>
      </w:r>
      <w:r w:rsidRPr="00372B32">
        <w:rPr>
          <w:rFonts w:ascii="標楷體" w:eastAsia="標楷體" w:hAnsi="標楷體" w:cs="標楷體" w:hint="eastAsia"/>
        </w:rPr>
        <w:t>0-1</w:t>
      </w:r>
      <w:r>
        <w:rPr>
          <w:rFonts w:ascii="標楷體" w:eastAsia="標楷體" w:hAnsi="標楷體" w:cs="標楷體" w:hint="eastAsia"/>
        </w:rPr>
        <w:t>6</w:t>
      </w:r>
      <w:r w:rsidRPr="00372B32">
        <w:rPr>
          <w:rFonts w:ascii="標楷體" w:eastAsia="標楷體" w:hAnsi="標楷體" w:cs="標楷體" w:hint="eastAsia"/>
        </w:rPr>
        <w:t>:</w:t>
      </w:r>
      <w:r w:rsidR="00BD77D5">
        <w:rPr>
          <w:rFonts w:ascii="標楷體" w:eastAsia="標楷體" w:hAnsi="標楷體" w:cs="標楷體" w:hint="eastAsia"/>
        </w:rPr>
        <w:t>0</w:t>
      </w:r>
      <w:r w:rsidRPr="00372B32">
        <w:rPr>
          <w:rFonts w:ascii="標楷體" w:eastAsia="標楷體" w:hAnsi="標楷體" w:cs="標楷體" w:hint="eastAsia"/>
        </w:rPr>
        <w:t>0</w:t>
      </w:r>
      <w:r w:rsidR="002E55E7">
        <w:rPr>
          <w:rFonts w:ascii="標楷體" w:eastAsia="標楷體" w:hAnsi="標楷體" w:cs="標楷體" w:hint="eastAsia"/>
        </w:rPr>
        <w:t xml:space="preserve">      </w:t>
      </w:r>
      <w:r w:rsidR="00903DDC">
        <w:rPr>
          <w:rFonts w:ascii="標楷體" w:eastAsia="標楷體" w:hAnsi="標楷體" w:cs="標楷體" w:hint="eastAsia"/>
        </w:rPr>
        <w:t>春日國小</w:t>
      </w:r>
    </w:p>
    <w:p w14:paraId="22D3B7A0" w14:textId="3BCB4DE3" w:rsidR="0081256F" w:rsidRPr="004E3F12" w:rsidRDefault="004E3F12" w:rsidP="001E430B">
      <w:pPr>
        <w:pStyle w:val="affc"/>
        <w:numPr>
          <w:ilvl w:val="0"/>
          <w:numId w:val="11"/>
        </w:numPr>
        <w:snapToGrid w:val="0"/>
        <w:spacing w:before="180" w:line="400" w:lineRule="exact"/>
        <w:rPr>
          <w:rFonts w:ascii="標楷體" w:eastAsia="標楷體" w:hAnsi="標楷體"/>
        </w:rPr>
      </w:pPr>
      <w:r w:rsidRPr="004E3F12">
        <w:rPr>
          <w:rFonts w:ascii="標楷體" w:eastAsia="標楷體" w:hAnsi="標楷體" w:cs="標楷體" w:hint="eastAsia"/>
        </w:rPr>
        <w:t>參加對象及人數</w:t>
      </w:r>
    </w:p>
    <w:p w14:paraId="4A851510" w14:textId="569A42D8" w:rsidR="004E3F12" w:rsidRPr="00966728" w:rsidRDefault="00966728" w:rsidP="001E430B">
      <w:pPr>
        <w:pStyle w:val="affc"/>
        <w:numPr>
          <w:ilvl w:val="0"/>
          <w:numId w:val="28"/>
        </w:numPr>
        <w:snapToGrid w:val="0"/>
        <w:spacing w:before="180" w:line="400" w:lineRule="exact"/>
        <w:ind w:left="1276" w:hanging="763"/>
        <w:rPr>
          <w:rFonts w:ascii="標楷體" w:eastAsia="標楷體" w:hAnsi="標楷體"/>
        </w:rPr>
      </w:pPr>
      <w:r w:rsidRPr="00372B32">
        <w:rPr>
          <w:rFonts w:ascii="標楷體" w:eastAsia="標楷體" w:hAnsi="標楷體" w:cs="標楷體" w:hint="eastAsia"/>
        </w:rPr>
        <w:t>本縣</w:t>
      </w:r>
      <w:r w:rsidRPr="00372B32">
        <w:rPr>
          <w:rFonts w:eastAsia="標楷體" w:hint="eastAsia"/>
          <w:bCs/>
        </w:rPr>
        <w:t>本土語文</w:t>
      </w:r>
      <w:r w:rsidRPr="00372B32">
        <w:rPr>
          <w:rFonts w:ascii="標楷體" w:eastAsia="標楷體" w:hAnsi="標楷體" w:cs="標楷體" w:hint="eastAsia"/>
        </w:rPr>
        <w:t>輔導團員</w:t>
      </w:r>
      <w:r w:rsidR="009C71A4">
        <w:rPr>
          <w:rFonts w:ascii="標楷體" w:eastAsia="標楷體" w:hAnsi="標楷體" w:cs="標楷體" w:hint="eastAsia"/>
        </w:rPr>
        <w:t>，計</w:t>
      </w:r>
      <w:r w:rsidR="003B325F">
        <w:rPr>
          <w:rFonts w:ascii="標楷體" w:eastAsia="標楷體" w:hAnsi="標楷體" w:cs="標楷體" w:hint="eastAsia"/>
        </w:rPr>
        <w:t>14位</w:t>
      </w:r>
      <w:r w:rsidRPr="00372B32">
        <w:rPr>
          <w:rFonts w:ascii="標楷體" w:eastAsia="標楷體" w:hAnsi="標楷體" w:cs="標楷體" w:hint="eastAsia"/>
        </w:rPr>
        <w:t>。</w:t>
      </w:r>
    </w:p>
    <w:p w14:paraId="6C297A99" w14:textId="07FCA338" w:rsidR="00966728" w:rsidRPr="004E3F12" w:rsidRDefault="00966728" w:rsidP="001E430B">
      <w:pPr>
        <w:pStyle w:val="affc"/>
        <w:numPr>
          <w:ilvl w:val="0"/>
          <w:numId w:val="28"/>
        </w:numPr>
        <w:snapToGrid w:val="0"/>
        <w:spacing w:before="180" w:line="400" w:lineRule="exact"/>
        <w:ind w:left="1276" w:hanging="763"/>
        <w:rPr>
          <w:rFonts w:ascii="標楷體" w:eastAsia="標楷體" w:hAnsi="標楷體"/>
        </w:rPr>
      </w:pPr>
      <w:r w:rsidRPr="00372B32">
        <w:rPr>
          <w:rFonts w:ascii="標楷體" w:eastAsia="標楷體" w:hAnsi="標楷體" w:cs="標楷體" w:hint="eastAsia"/>
        </w:rPr>
        <w:t>本縣</w:t>
      </w:r>
      <w:r w:rsidRPr="00372B32">
        <w:rPr>
          <w:rFonts w:eastAsia="標楷體" w:hint="eastAsia"/>
          <w:bCs/>
        </w:rPr>
        <w:t>本土語文</w:t>
      </w:r>
      <w:r w:rsidRPr="00372B32">
        <w:rPr>
          <w:rFonts w:ascii="標楷體" w:eastAsia="標楷體" w:hAnsi="標楷體" w:cs="標楷體" w:hint="eastAsia"/>
        </w:rPr>
        <w:t>指導員</w:t>
      </w:r>
      <w:r w:rsidR="003B325F">
        <w:rPr>
          <w:rFonts w:ascii="標楷體" w:eastAsia="標楷體" w:hAnsi="標楷體" w:cs="標楷體" w:hint="eastAsia"/>
        </w:rPr>
        <w:t>，計2位</w:t>
      </w:r>
      <w:r w:rsidRPr="00372B32">
        <w:rPr>
          <w:rFonts w:ascii="標楷體" w:eastAsia="標楷體" w:hAnsi="標楷體" w:cs="標楷體" w:hint="eastAsia"/>
        </w:rPr>
        <w:t>。</w:t>
      </w:r>
    </w:p>
    <w:p w14:paraId="6D5D9F13" w14:textId="068303BE" w:rsidR="004E3F12" w:rsidRPr="00966728" w:rsidRDefault="00966728" w:rsidP="001E430B">
      <w:pPr>
        <w:pStyle w:val="affc"/>
        <w:numPr>
          <w:ilvl w:val="0"/>
          <w:numId w:val="11"/>
        </w:numPr>
        <w:snapToGrid w:val="0"/>
        <w:spacing w:before="180" w:line="400" w:lineRule="exact"/>
        <w:rPr>
          <w:rFonts w:ascii="標楷體" w:eastAsia="標楷體" w:hAnsi="標楷體"/>
        </w:rPr>
      </w:pPr>
      <w:r w:rsidRPr="00372B32">
        <w:rPr>
          <w:rFonts w:ascii="標楷體" w:eastAsia="標楷體" w:hAnsi="標楷體" w:cs="標楷體" w:hint="eastAsia"/>
        </w:rPr>
        <w:t>辦理方式</w:t>
      </w:r>
    </w:p>
    <w:p w14:paraId="76A41B1B" w14:textId="55C1456C" w:rsidR="00966728" w:rsidRPr="00966728" w:rsidRDefault="00966728" w:rsidP="001E430B">
      <w:pPr>
        <w:pStyle w:val="affc"/>
        <w:numPr>
          <w:ilvl w:val="0"/>
          <w:numId w:val="29"/>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輔導小組定期會議：團務工作執行與省思，並進行專業對話與分享。</w:t>
      </w:r>
    </w:p>
    <w:p w14:paraId="42B0A770" w14:textId="2423B766" w:rsidR="00966728" w:rsidRPr="00966728" w:rsidRDefault="00966728" w:rsidP="001E430B">
      <w:pPr>
        <w:pStyle w:val="affc"/>
        <w:numPr>
          <w:ilvl w:val="0"/>
          <w:numId w:val="29"/>
        </w:numPr>
        <w:snapToGrid w:val="0"/>
        <w:spacing w:before="180" w:line="400" w:lineRule="exact"/>
        <w:ind w:left="1276" w:hanging="796"/>
        <w:rPr>
          <w:rFonts w:ascii="標楷體" w:eastAsia="標楷體" w:hAnsi="標楷體"/>
        </w:rPr>
      </w:pPr>
      <w:r w:rsidRPr="00372B32">
        <w:rPr>
          <w:rFonts w:ascii="標楷體" w:eastAsia="標楷體" w:hAnsi="標楷體" w:cs="標楷體" w:hint="eastAsia"/>
        </w:rPr>
        <w:t>輔導小組增能研習：深化團員對十二年國教課程綱要的理解，提昇核心素養教學專業知能。</w:t>
      </w:r>
    </w:p>
    <w:p w14:paraId="26D14CC5" w14:textId="75EF1DFD" w:rsidR="00966728" w:rsidRPr="00966728" w:rsidRDefault="00966728" w:rsidP="001E430B">
      <w:pPr>
        <w:pStyle w:val="affc"/>
        <w:numPr>
          <w:ilvl w:val="0"/>
          <w:numId w:val="11"/>
        </w:numPr>
        <w:snapToGrid w:val="0"/>
        <w:spacing w:before="180" w:line="400" w:lineRule="exact"/>
        <w:rPr>
          <w:rFonts w:ascii="標楷體" w:eastAsia="標楷體" w:hAnsi="標楷體"/>
        </w:rPr>
      </w:pPr>
      <w:r w:rsidRPr="00372B32">
        <w:rPr>
          <w:rFonts w:ascii="標楷體" w:eastAsia="標楷體" w:hAnsi="標楷體" w:cs="標楷體" w:hint="eastAsia"/>
        </w:rPr>
        <w:t>研習內容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1437"/>
        <w:gridCol w:w="3109"/>
        <w:gridCol w:w="2126"/>
        <w:gridCol w:w="1418"/>
      </w:tblGrid>
      <w:tr w:rsidR="00966728" w:rsidRPr="0047418B" w14:paraId="0BA2CB75" w14:textId="77777777" w:rsidTr="003B325F">
        <w:trPr>
          <w:trHeight w:val="622"/>
          <w:jc w:val="center"/>
        </w:trPr>
        <w:tc>
          <w:tcPr>
            <w:tcW w:w="1828" w:type="dxa"/>
            <w:shd w:val="clear" w:color="auto" w:fill="C1E4F5" w:themeFill="accent1" w:themeFillTint="33"/>
            <w:vAlign w:val="center"/>
          </w:tcPr>
          <w:p w14:paraId="2DD811D3" w14:textId="77777777" w:rsidR="00966728" w:rsidRPr="0047418B" w:rsidRDefault="00966728" w:rsidP="00F330F9">
            <w:pPr>
              <w:snapToGrid w:val="0"/>
              <w:jc w:val="center"/>
              <w:rPr>
                <w:color w:val="auto"/>
              </w:rPr>
            </w:pPr>
            <w:r w:rsidRPr="0047418B">
              <w:rPr>
                <w:rFonts w:ascii="標楷體" w:eastAsia="標楷體" w:hAnsi="標楷體" w:cs="標楷體" w:hint="eastAsia"/>
                <w:color w:val="auto"/>
              </w:rPr>
              <w:t>日期</w:t>
            </w:r>
          </w:p>
        </w:tc>
        <w:tc>
          <w:tcPr>
            <w:tcW w:w="1437" w:type="dxa"/>
            <w:shd w:val="clear" w:color="auto" w:fill="C1E4F5" w:themeFill="accent1" w:themeFillTint="33"/>
            <w:vAlign w:val="center"/>
          </w:tcPr>
          <w:p w14:paraId="5530A5A4" w14:textId="77777777" w:rsidR="00966728" w:rsidRPr="0047418B" w:rsidRDefault="00966728" w:rsidP="00F330F9">
            <w:pPr>
              <w:snapToGrid w:val="0"/>
              <w:jc w:val="center"/>
              <w:rPr>
                <w:color w:val="auto"/>
              </w:rPr>
            </w:pPr>
            <w:r w:rsidRPr="0047418B">
              <w:rPr>
                <w:rFonts w:ascii="標楷體" w:eastAsia="標楷體" w:hAnsi="標楷體" w:cs="標楷體" w:hint="eastAsia"/>
                <w:color w:val="auto"/>
              </w:rPr>
              <w:t>時間</w:t>
            </w:r>
          </w:p>
        </w:tc>
        <w:tc>
          <w:tcPr>
            <w:tcW w:w="3109" w:type="dxa"/>
            <w:shd w:val="clear" w:color="auto" w:fill="C1E4F5" w:themeFill="accent1" w:themeFillTint="33"/>
            <w:vAlign w:val="center"/>
          </w:tcPr>
          <w:p w14:paraId="464F6430" w14:textId="77777777" w:rsidR="00966728" w:rsidRPr="0047418B" w:rsidRDefault="00966728" w:rsidP="00F330F9">
            <w:pPr>
              <w:snapToGrid w:val="0"/>
              <w:jc w:val="center"/>
              <w:rPr>
                <w:color w:val="auto"/>
              </w:rPr>
            </w:pPr>
            <w:r w:rsidRPr="0047418B">
              <w:rPr>
                <w:rFonts w:ascii="標楷體" w:eastAsia="標楷體" w:hAnsi="標楷體" w:cs="標楷體" w:hint="eastAsia"/>
                <w:color w:val="auto"/>
              </w:rPr>
              <w:t>主題活動</w:t>
            </w:r>
          </w:p>
        </w:tc>
        <w:tc>
          <w:tcPr>
            <w:tcW w:w="2126" w:type="dxa"/>
            <w:shd w:val="clear" w:color="auto" w:fill="C1E4F5" w:themeFill="accent1" w:themeFillTint="33"/>
            <w:vAlign w:val="center"/>
          </w:tcPr>
          <w:p w14:paraId="6EC35695" w14:textId="77777777" w:rsidR="00966728" w:rsidRPr="0047418B" w:rsidRDefault="00966728" w:rsidP="00F330F9">
            <w:pPr>
              <w:snapToGrid w:val="0"/>
              <w:jc w:val="center"/>
              <w:rPr>
                <w:color w:val="auto"/>
              </w:rPr>
            </w:pPr>
            <w:r w:rsidRPr="0047418B">
              <w:rPr>
                <w:rFonts w:ascii="標楷體" w:eastAsia="標楷體" w:hAnsi="標楷體" w:cs="標楷體" w:hint="eastAsia"/>
                <w:color w:val="auto"/>
              </w:rPr>
              <w:t>講師/主持人</w:t>
            </w:r>
          </w:p>
        </w:tc>
        <w:tc>
          <w:tcPr>
            <w:tcW w:w="1418" w:type="dxa"/>
            <w:shd w:val="clear" w:color="auto" w:fill="C1E4F5" w:themeFill="accent1" w:themeFillTint="33"/>
            <w:vAlign w:val="center"/>
          </w:tcPr>
          <w:p w14:paraId="56DD8777" w14:textId="77777777" w:rsidR="00966728" w:rsidRPr="0047418B" w:rsidRDefault="00966728" w:rsidP="00F330F9">
            <w:pPr>
              <w:snapToGrid w:val="0"/>
              <w:jc w:val="center"/>
              <w:rPr>
                <w:color w:val="auto"/>
              </w:rPr>
            </w:pPr>
            <w:r w:rsidRPr="0047418B">
              <w:rPr>
                <w:rFonts w:ascii="標楷體" w:eastAsia="標楷體" w:hAnsi="標楷體" w:cs="標楷體" w:hint="eastAsia"/>
                <w:color w:val="auto"/>
              </w:rPr>
              <w:t>地點</w:t>
            </w:r>
          </w:p>
        </w:tc>
      </w:tr>
      <w:tr w:rsidR="003B325F" w:rsidRPr="00567E83" w14:paraId="7D8A8C68" w14:textId="77777777" w:rsidTr="003B325F">
        <w:trPr>
          <w:trHeight w:val="705"/>
          <w:jc w:val="center"/>
        </w:trPr>
        <w:tc>
          <w:tcPr>
            <w:tcW w:w="1828" w:type="dxa"/>
            <w:shd w:val="clear" w:color="auto" w:fill="auto"/>
            <w:vAlign w:val="center"/>
          </w:tcPr>
          <w:p w14:paraId="7F63F834" w14:textId="3BAC7952"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9月</w:t>
            </w:r>
            <w:r>
              <w:rPr>
                <w:rFonts w:ascii="標楷體" w:eastAsia="標楷體" w:hAnsi="標楷體" w:cs="標楷體" w:hint="eastAsia"/>
                <w:color w:val="auto"/>
                <w:sz w:val="20"/>
                <w:szCs w:val="20"/>
              </w:rPr>
              <w:t>18</w:t>
            </w:r>
            <w:r w:rsidRPr="00DF0C60">
              <w:rPr>
                <w:rFonts w:ascii="標楷體" w:eastAsia="標楷體" w:hAnsi="標楷體" w:cs="標楷體" w:hint="eastAsia"/>
                <w:color w:val="auto"/>
                <w:sz w:val="20"/>
                <w:szCs w:val="20"/>
              </w:rPr>
              <w:t>日(四)</w:t>
            </w:r>
          </w:p>
        </w:tc>
        <w:tc>
          <w:tcPr>
            <w:tcW w:w="1437" w:type="dxa"/>
            <w:shd w:val="clear" w:color="auto" w:fill="auto"/>
            <w:vAlign w:val="center"/>
          </w:tcPr>
          <w:p w14:paraId="3935E5A4" w14:textId="4C7A05D8"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109" w:type="dxa"/>
            <w:shd w:val="clear" w:color="auto" w:fill="auto"/>
            <w:vAlign w:val="center"/>
          </w:tcPr>
          <w:p w14:paraId="73B77D7F" w14:textId="77777777" w:rsidR="003B325F" w:rsidRPr="003B325F" w:rsidRDefault="003B325F" w:rsidP="003B325F">
            <w:pPr>
              <w:pStyle w:val="affc"/>
              <w:numPr>
                <w:ilvl w:val="0"/>
                <w:numId w:val="85"/>
              </w:numPr>
              <w:snapToGrid w:val="0"/>
              <w:jc w:val="both"/>
              <w:rPr>
                <w:sz w:val="20"/>
                <w:szCs w:val="20"/>
              </w:rPr>
            </w:pPr>
            <w:r w:rsidRPr="003B325F">
              <w:rPr>
                <w:rFonts w:ascii="標楷體" w:eastAsia="標楷體" w:hAnsi="標楷體" w:cs="標楷體" w:hint="eastAsia"/>
                <w:sz w:val="20"/>
                <w:szCs w:val="20"/>
              </w:rPr>
              <w:t>第一次團務會議-團務規劃與分工</w:t>
            </w:r>
          </w:p>
          <w:p w14:paraId="161182E0" w14:textId="61565B4F" w:rsidR="003B325F" w:rsidRPr="003B325F" w:rsidRDefault="003B325F" w:rsidP="003B325F">
            <w:pPr>
              <w:pStyle w:val="affc"/>
              <w:numPr>
                <w:ilvl w:val="0"/>
                <w:numId w:val="85"/>
              </w:numPr>
              <w:snapToGrid w:val="0"/>
              <w:jc w:val="both"/>
              <w:rPr>
                <w:rFonts w:hint="eastAsia"/>
                <w:sz w:val="20"/>
                <w:szCs w:val="20"/>
              </w:rPr>
            </w:pPr>
            <w:r w:rsidRPr="003B325F">
              <w:rPr>
                <w:rFonts w:ascii="標楷體" w:eastAsia="標楷體" w:hAnsi="標楷體" w:cs="標楷體" w:hint="eastAsia"/>
                <w:sz w:val="20"/>
                <w:szCs w:val="20"/>
              </w:rPr>
              <w:t>專業對話與分享</w:t>
            </w:r>
          </w:p>
        </w:tc>
        <w:tc>
          <w:tcPr>
            <w:tcW w:w="2126" w:type="dxa"/>
            <w:shd w:val="clear" w:color="auto" w:fill="auto"/>
            <w:vAlign w:val="center"/>
          </w:tcPr>
          <w:p w14:paraId="38D67BDB" w14:textId="65ADF56B"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175A480B" w14:textId="5DACE774" w:rsidR="003B325F" w:rsidRPr="00567E83" w:rsidRDefault="003B325F" w:rsidP="003B325F">
            <w:pPr>
              <w:snapToGrid w:val="0"/>
              <w:jc w:val="center"/>
              <w:rPr>
                <w:bCs/>
                <w:color w:val="auto"/>
                <w:sz w:val="20"/>
                <w:szCs w:val="20"/>
              </w:rPr>
            </w:pPr>
            <w:r w:rsidRPr="00567E83">
              <w:rPr>
                <w:rFonts w:ascii="標楷體" w:eastAsia="標楷體" w:hAnsi="標楷體" w:cs="標楷體" w:hint="eastAsia"/>
                <w:bCs/>
                <w:color w:val="auto"/>
                <w:sz w:val="20"/>
                <w:szCs w:val="20"/>
              </w:rPr>
              <w:t>課發中心</w:t>
            </w:r>
          </w:p>
        </w:tc>
      </w:tr>
      <w:tr w:rsidR="003B325F" w:rsidRPr="00567E83" w14:paraId="593E939D" w14:textId="77777777" w:rsidTr="003B325F">
        <w:trPr>
          <w:trHeight w:val="715"/>
          <w:jc w:val="center"/>
        </w:trPr>
        <w:tc>
          <w:tcPr>
            <w:tcW w:w="1828" w:type="dxa"/>
            <w:shd w:val="clear" w:color="auto" w:fill="auto"/>
            <w:vAlign w:val="center"/>
          </w:tcPr>
          <w:p w14:paraId="1394D1FF" w14:textId="77777777" w:rsidR="003B325F" w:rsidRDefault="003B325F" w:rsidP="003B325F">
            <w:pPr>
              <w:snapToGrid w:val="0"/>
              <w:jc w:val="center"/>
              <w:rPr>
                <w:rFonts w:ascii="標楷體" w:eastAsia="標楷體" w:hAnsi="標楷體" w:cs="標楷體"/>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w:t>
            </w:r>
          </w:p>
          <w:p w14:paraId="47397DBF" w14:textId="4F48E2CD" w:rsidR="003B325F" w:rsidRPr="00DF0C60" w:rsidRDefault="003B325F" w:rsidP="003B325F">
            <w:pPr>
              <w:snapToGrid w:val="0"/>
              <w:jc w:val="center"/>
              <w:rPr>
                <w:color w:val="auto"/>
                <w:sz w:val="20"/>
                <w:szCs w:val="20"/>
              </w:rPr>
            </w:pPr>
            <w:r>
              <w:rPr>
                <w:rFonts w:ascii="標楷體" w:eastAsia="標楷體" w:hAnsi="標楷體" w:cs="標楷體" w:hint="eastAsia"/>
                <w:color w:val="auto"/>
                <w:sz w:val="20"/>
                <w:szCs w:val="20"/>
              </w:rPr>
              <w:t>待確認</w:t>
            </w:r>
          </w:p>
        </w:tc>
        <w:tc>
          <w:tcPr>
            <w:tcW w:w="1437" w:type="dxa"/>
            <w:shd w:val="clear" w:color="auto" w:fill="auto"/>
            <w:vAlign w:val="center"/>
          </w:tcPr>
          <w:p w14:paraId="0399EDEB" w14:textId="762A0ABE" w:rsidR="003B325F" w:rsidRPr="00DF0C60" w:rsidRDefault="003B325F" w:rsidP="003B325F">
            <w:pPr>
              <w:snapToGrid w:val="0"/>
              <w:jc w:val="center"/>
              <w:rPr>
                <w:color w:val="auto"/>
                <w:sz w:val="20"/>
                <w:szCs w:val="20"/>
              </w:rPr>
            </w:pPr>
          </w:p>
        </w:tc>
        <w:tc>
          <w:tcPr>
            <w:tcW w:w="3109" w:type="dxa"/>
            <w:shd w:val="clear" w:color="auto" w:fill="auto"/>
            <w:vAlign w:val="center"/>
          </w:tcPr>
          <w:p w14:paraId="43490891" w14:textId="48F9CE60" w:rsidR="003B325F" w:rsidRPr="00E60DBA" w:rsidRDefault="003B325F" w:rsidP="003B325F">
            <w:pPr>
              <w:snapToGrid w:val="0"/>
              <w:ind w:left="160" w:hanging="160"/>
              <w:jc w:val="both"/>
              <w:rPr>
                <w:bCs/>
                <w:color w:val="auto"/>
                <w:sz w:val="20"/>
                <w:szCs w:val="20"/>
              </w:rPr>
            </w:pPr>
            <w:r w:rsidRPr="00E60DBA">
              <w:rPr>
                <w:rFonts w:ascii="標楷體" w:eastAsia="標楷體" w:hAnsi="標楷體" w:cs="標楷體" w:hint="eastAsia"/>
                <w:bCs/>
                <w:color w:val="auto"/>
                <w:sz w:val="20"/>
                <w:szCs w:val="20"/>
              </w:rPr>
              <w:t>北區策略聯盟分區座談會</w:t>
            </w:r>
          </w:p>
        </w:tc>
        <w:tc>
          <w:tcPr>
            <w:tcW w:w="2126" w:type="dxa"/>
            <w:shd w:val="clear" w:color="auto" w:fill="auto"/>
            <w:vAlign w:val="center"/>
          </w:tcPr>
          <w:p w14:paraId="63DA855B" w14:textId="4D384852"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央團</w:t>
            </w:r>
          </w:p>
        </w:tc>
        <w:tc>
          <w:tcPr>
            <w:tcW w:w="1418" w:type="dxa"/>
            <w:shd w:val="clear" w:color="auto" w:fill="auto"/>
            <w:vAlign w:val="center"/>
          </w:tcPr>
          <w:p w14:paraId="033B634F" w14:textId="77777777" w:rsidR="003B325F" w:rsidRDefault="003B325F" w:rsidP="003B325F">
            <w:pPr>
              <w:snapToGrid w:val="0"/>
              <w:jc w:val="center"/>
              <w:rPr>
                <w:rFonts w:ascii="標楷體" w:eastAsia="標楷體" w:hAnsi="標楷體" w:cs="標楷體"/>
                <w:bCs/>
                <w:color w:val="auto"/>
                <w:sz w:val="20"/>
                <w:szCs w:val="20"/>
              </w:rPr>
            </w:pPr>
            <w:r w:rsidRPr="00567E83">
              <w:rPr>
                <w:rFonts w:ascii="標楷體" w:eastAsia="標楷體" w:hAnsi="標楷體" w:cs="標楷體" w:hint="eastAsia"/>
                <w:bCs/>
                <w:color w:val="auto"/>
                <w:sz w:val="20"/>
                <w:szCs w:val="20"/>
              </w:rPr>
              <w:t>跨縣市</w:t>
            </w:r>
          </w:p>
          <w:p w14:paraId="513AD65D" w14:textId="185D884C" w:rsidR="003B325F" w:rsidRPr="00567E83" w:rsidRDefault="003B325F" w:rsidP="003B325F">
            <w:pPr>
              <w:snapToGrid w:val="0"/>
              <w:jc w:val="center"/>
              <w:rPr>
                <w:rFonts w:ascii="標楷體" w:eastAsia="標楷體" w:hAnsi="標楷體"/>
                <w:bCs/>
                <w:color w:val="auto"/>
                <w:sz w:val="20"/>
                <w:szCs w:val="20"/>
              </w:rPr>
            </w:pPr>
            <w:r>
              <w:rPr>
                <w:rFonts w:ascii="標楷體" w:eastAsia="標楷體" w:hAnsi="標楷體" w:cs="標楷體" w:hint="eastAsia"/>
                <w:bCs/>
                <w:color w:val="auto"/>
                <w:sz w:val="20"/>
                <w:szCs w:val="20"/>
              </w:rPr>
              <w:t>線上座談會</w:t>
            </w:r>
          </w:p>
        </w:tc>
      </w:tr>
      <w:tr w:rsidR="003B325F" w:rsidRPr="00567E83" w14:paraId="3C69BCA6" w14:textId="77777777" w:rsidTr="003B325F">
        <w:trPr>
          <w:trHeight w:val="2041"/>
          <w:jc w:val="center"/>
        </w:trPr>
        <w:tc>
          <w:tcPr>
            <w:tcW w:w="1828" w:type="dxa"/>
            <w:shd w:val="clear" w:color="auto" w:fill="auto"/>
            <w:vAlign w:val="center"/>
          </w:tcPr>
          <w:p w14:paraId="50B1C21B" w14:textId="3A31B108"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日(四)</w:t>
            </w:r>
          </w:p>
        </w:tc>
        <w:tc>
          <w:tcPr>
            <w:tcW w:w="1437" w:type="dxa"/>
            <w:shd w:val="clear" w:color="auto" w:fill="auto"/>
            <w:vAlign w:val="center"/>
          </w:tcPr>
          <w:p w14:paraId="4E705801" w14:textId="003F00EC"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109" w:type="dxa"/>
            <w:shd w:val="clear" w:color="auto" w:fill="auto"/>
            <w:vAlign w:val="center"/>
          </w:tcPr>
          <w:p w14:paraId="326F0933" w14:textId="77777777" w:rsidR="003B325F" w:rsidRPr="008C4D94" w:rsidRDefault="003B325F" w:rsidP="003B325F">
            <w:pPr>
              <w:snapToGrid w:val="0"/>
              <w:jc w:val="both"/>
              <w:rPr>
                <w:sz w:val="20"/>
                <w:szCs w:val="20"/>
              </w:rPr>
            </w:pPr>
            <w:r w:rsidRPr="008C4D94">
              <w:rPr>
                <w:rFonts w:ascii="標楷體" w:eastAsia="標楷體" w:hAnsi="標楷體" w:cs="標楷體" w:hint="eastAsia"/>
                <w:sz w:val="20"/>
                <w:szCs w:val="20"/>
              </w:rPr>
              <w:t>第二次團務會議</w:t>
            </w:r>
            <w:r>
              <w:rPr>
                <w:rFonts w:ascii="標楷體" w:eastAsia="標楷體" w:hAnsi="標楷體" w:cs="標楷體" w:hint="eastAsia"/>
                <w:sz w:val="20"/>
                <w:szCs w:val="20"/>
              </w:rPr>
              <w:t>：團內研習</w:t>
            </w:r>
          </w:p>
          <w:p w14:paraId="7682D528" w14:textId="68C0B893" w:rsidR="003B325F" w:rsidRPr="003B325F" w:rsidRDefault="003B325F" w:rsidP="003B325F">
            <w:pPr>
              <w:snapToGrid w:val="0"/>
              <w:jc w:val="both"/>
              <w:rPr>
                <w:rFonts w:eastAsiaTheme="minorEastAsia" w:hint="eastAsia"/>
                <w:sz w:val="20"/>
                <w:szCs w:val="20"/>
              </w:rPr>
            </w:pPr>
            <w:r w:rsidRPr="008C4D94">
              <w:rPr>
                <w:rFonts w:ascii="標楷體" w:eastAsia="標楷體" w:hAnsi="標楷體" w:hint="eastAsia"/>
                <w:sz w:val="20"/>
                <w:szCs w:val="20"/>
              </w:rPr>
              <w:t>語言與文化專業能力</w:t>
            </w:r>
            <w:r>
              <w:rPr>
                <w:rFonts w:ascii="標楷體" w:eastAsia="標楷體" w:hAnsi="標楷體" w:hint="eastAsia"/>
                <w:sz w:val="20"/>
                <w:szCs w:val="20"/>
              </w:rPr>
              <w:t>—</w:t>
            </w:r>
            <w:r w:rsidRPr="008C4D94">
              <w:rPr>
                <w:rFonts w:ascii="標楷體" w:eastAsia="標楷體" w:hAnsi="標楷體" w:hint="eastAsia"/>
                <w:sz w:val="20"/>
                <w:szCs w:val="20"/>
              </w:rPr>
              <w:t>語言政策與發展趨勢</w:t>
            </w:r>
          </w:p>
        </w:tc>
        <w:tc>
          <w:tcPr>
            <w:tcW w:w="2126" w:type="dxa"/>
            <w:shd w:val="clear" w:color="auto" w:fill="auto"/>
            <w:vAlign w:val="center"/>
          </w:tcPr>
          <w:p w14:paraId="574280BC" w14:textId="77777777" w:rsidR="003B325F" w:rsidRDefault="003B325F" w:rsidP="003B325F">
            <w:pPr>
              <w:snapToGrid w:val="0"/>
              <w:jc w:val="center"/>
              <w:rPr>
                <w:rFonts w:ascii="標楷體" w:eastAsia="標楷體" w:hAnsi="標楷體"/>
                <w:color w:val="auto"/>
                <w:sz w:val="20"/>
                <w:szCs w:val="20"/>
              </w:rPr>
            </w:pPr>
            <w:r>
              <w:rPr>
                <w:rFonts w:ascii="標楷體" w:eastAsia="標楷體" w:hAnsi="標楷體" w:hint="eastAsia"/>
                <w:color w:val="auto"/>
                <w:sz w:val="20"/>
                <w:szCs w:val="20"/>
              </w:rPr>
              <w:t>胡永寶校長</w:t>
            </w:r>
          </w:p>
          <w:p w14:paraId="117F8F93" w14:textId="2D5194D3" w:rsidR="003B325F" w:rsidRPr="00D47E14" w:rsidRDefault="003B325F" w:rsidP="003B325F">
            <w:pPr>
              <w:snapToGrid w:val="0"/>
              <w:jc w:val="center"/>
              <w:rPr>
                <w:rFonts w:ascii="標楷體" w:eastAsia="標楷體" w:hAnsi="標楷體"/>
                <w:color w:val="auto"/>
                <w:sz w:val="20"/>
                <w:szCs w:val="20"/>
              </w:rPr>
            </w:pPr>
            <w:r>
              <w:rPr>
                <w:rFonts w:ascii="標楷體" w:eastAsia="標楷體" w:hAnsi="標楷體" w:hint="eastAsia"/>
                <w:color w:val="auto"/>
                <w:sz w:val="20"/>
                <w:szCs w:val="20"/>
              </w:rPr>
              <w:t>內聘</w:t>
            </w:r>
            <w:r w:rsidRPr="0047418B">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65B3C3C1" w14:textId="2DC7250A" w:rsidR="003B325F" w:rsidRPr="00567E83" w:rsidRDefault="003B325F" w:rsidP="003B325F">
            <w:pPr>
              <w:snapToGrid w:val="0"/>
              <w:jc w:val="center"/>
              <w:rPr>
                <w:bCs/>
                <w:color w:val="auto"/>
                <w:sz w:val="20"/>
                <w:szCs w:val="20"/>
              </w:rPr>
            </w:pPr>
            <w:r w:rsidRPr="00567E83">
              <w:rPr>
                <w:rFonts w:ascii="標楷體" w:eastAsia="標楷體" w:hAnsi="標楷體" w:cs="標楷體" w:hint="eastAsia"/>
                <w:bCs/>
                <w:color w:val="auto"/>
                <w:sz w:val="20"/>
                <w:szCs w:val="20"/>
              </w:rPr>
              <w:t>明利國小</w:t>
            </w:r>
          </w:p>
        </w:tc>
      </w:tr>
      <w:tr w:rsidR="003B325F" w:rsidRPr="00567E83" w14:paraId="6C8BB510" w14:textId="77777777" w:rsidTr="003B325F">
        <w:trPr>
          <w:trHeight w:val="1412"/>
          <w:jc w:val="center"/>
        </w:trPr>
        <w:tc>
          <w:tcPr>
            <w:tcW w:w="1828" w:type="dxa"/>
            <w:shd w:val="clear" w:color="auto" w:fill="auto"/>
            <w:vAlign w:val="center"/>
          </w:tcPr>
          <w:p w14:paraId="3F76F79C" w14:textId="1F616297"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Pr>
                <w:rFonts w:ascii="標楷體" w:eastAsia="標楷體" w:hAnsi="標楷體" w:cs="標楷體" w:hint="eastAsia"/>
                <w:color w:val="auto"/>
                <w:sz w:val="20"/>
                <w:szCs w:val="20"/>
              </w:rPr>
              <w:t>1</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08</w:t>
            </w:r>
            <w:r w:rsidRPr="00DF0C60">
              <w:rPr>
                <w:rFonts w:ascii="標楷體" w:eastAsia="標楷體" w:hAnsi="標楷體" w:cs="標楷體" w:hint="eastAsia"/>
                <w:color w:val="auto"/>
                <w:sz w:val="20"/>
                <w:szCs w:val="20"/>
              </w:rPr>
              <w:t>日(</w:t>
            </w:r>
            <w:r>
              <w:rPr>
                <w:rFonts w:ascii="標楷體" w:eastAsia="標楷體" w:hAnsi="標楷體" w:cs="標楷體" w:hint="eastAsia"/>
                <w:color w:val="auto"/>
                <w:sz w:val="20"/>
                <w:szCs w:val="20"/>
              </w:rPr>
              <w:t>六</w:t>
            </w:r>
            <w:r w:rsidRPr="00DF0C60">
              <w:rPr>
                <w:rFonts w:ascii="標楷體" w:eastAsia="標楷體" w:hAnsi="標楷體" w:cs="標楷體" w:hint="eastAsia"/>
                <w:color w:val="auto"/>
                <w:sz w:val="20"/>
                <w:szCs w:val="20"/>
              </w:rPr>
              <w:t>)</w:t>
            </w:r>
          </w:p>
        </w:tc>
        <w:tc>
          <w:tcPr>
            <w:tcW w:w="1437" w:type="dxa"/>
            <w:shd w:val="clear" w:color="auto" w:fill="auto"/>
            <w:vAlign w:val="center"/>
          </w:tcPr>
          <w:p w14:paraId="5205E434" w14:textId="0C12FBDC" w:rsidR="003B325F" w:rsidRPr="00DF0C60" w:rsidRDefault="003B325F" w:rsidP="003B325F">
            <w:pPr>
              <w:snapToGrid w:val="0"/>
              <w:jc w:val="center"/>
              <w:rPr>
                <w:color w:val="auto"/>
                <w:sz w:val="20"/>
                <w:szCs w:val="20"/>
              </w:rPr>
            </w:pPr>
            <w:r>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:00-16:00</w:t>
            </w:r>
          </w:p>
        </w:tc>
        <w:tc>
          <w:tcPr>
            <w:tcW w:w="3109" w:type="dxa"/>
            <w:shd w:val="clear" w:color="auto" w:fill="auto"/>
            <w:vAlign w:val="center"/>
          </w:tcPr>
          <w:p w14:paraId="4475D171" w14:textId="77777777" w:rsidR="003B325F" w:rsidRPr="00A4598B" w:rsidRDefault="003B325F" w:rsidP="003B325F">
            <w:pPr>
              <w:snapToGrid w:val="0"/>
              <w:jc w:val="both"/>
              <w:rPr>
                <w:rFonts w:ascii="標楷體" w:eastAsia="標楷體" w:hAnsi="標楷體"/>
                <w:color w:val="auto"/>
                <w:sz w:val="20"/>
                <w:szCs w:val="20"/>
              </w:rPr>
            </w:pPr>
            <w:r w:rsidRPr="00A4598B">
              <w:rPr>
                <w:rFonts w:ascii="標楷體" w:eastAsia="標楷體" w:hAnsi="標楷體" w:cs="標楷體" w:hint="eastAsia"/>
                <w:color w:val="auto"/>
                <w:sz w:val="20"/>
                <w:szCs w:val="20"/>
              </w:rPr>
              <w:t>增能研習：語言與文化專業能力</w:t>
            </w:r>
          </w:p>
          <w:p w14:paraId="1D360052" w14:textId="76F0C76C" w:rsidR="003B325F" w:rsidRPr="003B325F" w:rsidRDefault="003B325F" w:rsidP="003B325F">
            <w:pPr>
              <w:snapToGrid w:val="0"/>
              <w:jc w:val="both"/>
              <w:rPr>
                <w:rFonts w:eastAsiaTheme="minorEastAsia" w:hint="eastAsia"/>
                <w:sz w:val="20"/>
                <w:szCs w:val="20"/>
              </w:rPr>
            </w:pPr>
            <w:r w:rsidRPr="00A4598B">
              <w:rPr>
                <w:rFonts w:ascii="標楷體" w:eastAsia="標楷體" w:hAnsi="標楷體" w:hint="eastAsia"/>
                <w:sz w:val="20"/>
                <w:szCs w:val="20"/>
              </w:rPr>
              <w:t>本土語文深化課程（原住民族語）</w:t>
            </w:r>
          </w:p>
        </w:tc>
        <w:tc>
          <w:tcPr>
            <w:tcW w:w="2126" w:type="dxa"/>
            <w:shd w:val="clear" w:color="auto" w:fill="auto"/>
            <w:vAlign w:val="center"/>
          </w:tcPr>
          <w:p w14:paraId="4BE4C7ED" w14:textId="77777777" w:rsidR="003B325F" w:rsidRDefault="003B325F" w:rsidP="003B325F">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高元杰</w:t>
            </w:r>
            <w:r>
              <w:rPr>
                <w:rFonts w:ascii="標楷體" w:eastAsia="標楷體" w:hAnsi="標楷體" w:cs="標楷體" w:hint="eastAsia"/>
                <w:color w:val="auto"/>
                <w:sz w:val="20"/>
                <w:szCs w:val="20"/>
              </w:rPr>
              <w:t>退休</w:t>
            </w:r>
            <w:r w:rsidRPr="0047418B">
              <w:rPr>
                <w:rFonts w:ascii="標楷體" w:eastAsia="標楷體" w:hAnsi="標楷體" w:cs="標楷體" w:hint="eastAsia"/>
                <w:color w:val="auto"/>
                <w:sz w:val="20"/>
                <w:szCs w:val="20"/>
              </w:rPr>
              <w:t>校長</w:t>
            </w:r>
          </w:p>
          <w:p w14:paraId="22D69A07" w14:textId="77777777" w:rsidR="003B325F"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暫定</w:t>
            </w:r>
          </w:p>
          <w:p w14:paraId="7AF013E4" w14:textId="1DDFCA99"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外聘(</w:t>
            </w:r>
            <w:r>
              <w:rPr>
                <w:rFonts w:ascii="標楷體" w:eastAsia="標楷體" w:hAnsi="標楷體" w:cs="標楷體" w:hint="eastAsia"/>
                <w:color w:val="auto"/>
                <w:sz w:val="20"/>
                <w:szCs w:val="20"/>
              </w:rPr>
              <w:t>6</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67380E5B" w14:textId="2D6C1112" w:rsidR="003B325F" w:rsidRPr="00567E83" w:rsidRDefault="003B325F" w:rsidP="003B325F">
            <w:pPr>
              <w:snapToGrid w:val="0"/>
              <w:jc w:val="center"/>
              <w:rPr>
                <w:bCs/>
                <w:color w:val="auto"/>
                <w:sz w:val="20"/>
                <w:szCs w:val="20"/>
              </w:rPr>
            </w:pPr>
            <w:r w:rsidRPr="00567E83">
              <w:rPr>
                <w:rFonts w:ascii="標楷體" w:eastAsia="標楷體" w:hAnsi="標楷體" w:cs="標楷體" w:hint="eastAsia"/>
                <w:bCs/>
                <w:color w:val="auto"/>
                <w:sz w:val="20"/>
                <w:szCs w:val="20"/>
              </w:rPr>
              <w:t>第二會議室</w:t>
            </w:r>
          </w:p>
        </w:tc>
      </w:tr>
      <w:tr w:rsidR="003B325F" w:rsidRPr="00567E83" w14:paraId="6170BF05" w14:textId="77777777" w:rsidTr="003B325F">
        <w:trPr>
          <w:trHeight w:val="904"/>
          <w:jc w:val="center"/>
        </w:trPr>
        <w:tc>
          <w:tcPr>
            <w:tcW w:w="1828" w:type="dxa"/>
            <w:shd w:val="clear" w:color="auto" w:fill="auto"/>
            <w:vAlign w:val="center"/>
          </w:tcPr>
          <w:p w14:paraId="46AE1841" w14:textId="760FF6CC"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年1</w:t>
            </w:r>
            <w:r>
              <w:rPr>
                <w:rFonts w:ascii="標楷體" w:eastAsia="標楷體" w:hAnsi="標楷體" w:cs="標楷體" w:hint="eastAsia"/>
                <w:color w:val="auto"/>
                <w:sz w:val="20"/>
                <w:szCs w:val="20"/>
              </w:rPr>
              <w:t>2</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18</w:t>
            </w:r>
            <w:r w:rsidRPr="00DF0C60">
              <w:rPr>
                <w:rFonts w:ascii="標楷體" w:eastAsia="標楷體" w:hAnsi="標楷體" w:cs="標楷體" w:hint="eastAsia"/>
                <w:color w:val="auto"/>
                <w:sz w:val="20"/>
                <w:szCs w:val="20"/>
              </w:rPr>
              <w:t>日(四)</w:t>
            </w:r>
          </w:p>
        </w:tc>
        <w:tc>
          <w:tcPr>
            <w:tcW w:w="1437" w:type="dxa"/>
            <w:shd w:val="clear" w:color="auto" w:fill="auto"/>
            <w:vAlign w:val="center"/>
          </w:tcPr>
          <w:p w14:paraId="1FE54FC1" w14:textId="4F54DB26"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109" w:type="dxa"/>
            <w:shd w:val="clear" w:color="auto" w:fill="auto"/>
            <w:vAlign w:val="center"/>
          </w:tcPr>
          <w:p w14:paraId="0E1F5F3E" w14:textId="77777777" w:rsidR="003B325F" w:rsidRDefault="003B325F" w:rsidP="003B325F">
            <w:pPr>
              <w:snapToGrid w:val="0"/>
              <w:jc w:val="both"/>
              <w:rPr>
                <w:rFonts w:eastAsia="新細明體"/>
                <w:sz w:val="20"/>
                <w:szCs w:val="20"/>
              </w:rPr>
            </w:pPr>
            <w:r>
              <w:rPr>
                <w:rFonts w:ascii="標楷體" w:eastAsia="標楷體" w:hAnsi="標楷體" w:cs="標楷體" w:hint="eastAsia"/>
                <w:sz w:val="20"/>
                <w:szCs w:val="20"/>
              </w:rPr>
              <w:t>第三次</w:t>
            </w:r>
            <w:r w:rsidRPr="004C114D">
              <w:rPr>
                <w:rFonts w:ascii="標楷體" w:eastAsia="標楷體" w:hAnsi="標楷體" w:cs="標楷體" w:hint="eastAsia"/>
                <w:sz w:val="20"/>
                <w:szCs w:val="20"/>
              </w:rPr>
              <w:t>團務會議</w:t>
            </w:r>
            <w:r>
              <w:rPr>
                <w:rFonts w:ascii="標楷體" w:eastAsia="標楷體" w:hAnsi="標楷體" w:cs="標楷體" w:hint="eastAsia"/>
                <w:sz w:val="20"/>
                <w:szCs w:val="20"/>
              </w:rPr>
              <w:t>：團內研習</w:t>
            </w:r>
          </w:p>
          <w:p w14:paraId="712E3A83" w14:textId="64957B4D" w:rsidR="003B325F" w:rsidRPr="00D91DED" w:rsidRDefault="003B325F" w:rsidP="003B325F">
            <w:pPr>
              <w:snapToGrid w:val="0"/>
              <w:jc w:val="both"/>
              <w:rPr>
                <w:color w:val="auto"/>
                <w:sz w:val="20"/>
                <w:szCs w:val="20"/>
              </w:rPr>
            </w:pPr>
            <w:r w:rsidRPr="00B13981">
              <w:rPr>
                <w:rFonts w:ascii="標楷體" w:eastAsia="標楷體" w:hAnsi="標楷體" w:cs="標楷體" w:hint="eastAsia"/>
                <w:sz w:val="20"/>
                <w:szCs w:val="20"/>
              </w:rPr>
              <w:t>校事會議運作流程</w:t>
            </w:r>
          </w:p>
        </w:tc>
        <w:tc>
          <w:tcPr>
            <w:tcW w:w="2126" w:type="dxa"/>
            <w:shd w:val="clear" w:color="auto" w:fill="auto"/>
            <w:vAlign w:val="center"/>
          </w:tcPr>
          <w:p w14:paraId="25D7AFF0" w14:textId="77777777" w:rsidR="003B325F" w:rsidRDefault="003B325F" w:rsidP="003B325F">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陳少山領召</w:t>
            </w:r>
          </w:p>
          <w:p w14:paraId="1587A9AE" w14:textId="5E856034" w:rsidR="003B325F" w:rsidRPr="0047418B" w:rsidRDefault="003B325F" w:rsidP="003B325F">
            <w:pPr>
              <w:snapToGrid w:val="0"/>
              <w:jc w:val="center"/>
              <w:rPr>
                <w:color w:val="auto"/>
                <w:sz w:val="20"/>
                <w:szCs w:val="20"/>
              </w:rPr>
            </w:pPr>
            <w:r>
              <w:rPr>
                <w:rFonts w:ascii="標楷體" w:eastAsia="標楷體" w:hAnsi="標楷體" w:hint="eastAsia"/>
                <w:color w:val="auto"/>
                <w:sz w:val="20"/>
                <w:szCs w:val="20"/>
              </w:rPr>
              <w:t>內聘</w:t>
            </w:r>
            <w:r w:rsidRPr="0047418B">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108535E1" w14:textId="3DC898D0" w:rsidR="003B325F" w:rsidRPr="00567E83" w:rsidRDefault="003B325F" w:rsidP="003B325F">
            <w:pPr>
              <w:snapToGrid w:val="0"/>
              <w:jc w:val="center"/>
              <w:rPr>
                <w:bCs/>
                <w:color w:val="auto"/>
                <w:sz w:val="20"/>
                <w:szCs w:val="20"/>
              </w:rPr>
            </w:pPr>
            <w:r>
              <w:rPr>
                <w:rFonts w:ascii="標楷體" w:eastAsia="標楷體" w:hAnsi="標楷體" w:cs="標楷體" w:hint="eastAsia"/>
                <w:bCs/>
                <w:color w:val="auto"/>
                <w:sz w:val="20"/>
                <w:szCs w:val="20"/>
              </w:rPr>
              <w:t>水源國小</w:t>
            </w:r>
          </w:p>
        </w:tc>
      </w:tr>
      <w:tr w:rsidR="003B325F" w:rsidRPr="00567E83" w14:paraId="35ABF063" w14:textId="77777777" w:rsidTr="003B325F">
        <w:trPr>
          <w:trHeight w:val="704"/>
          <w:jc w:val="center"/>
        </w:trPr>
        <w:tc>
          <w:tcPr>
            <w:tcW w:w="1828" w:type="dxa"/>
            <w:shd w:val="clear" w:color="auto" w:fill="auto"/>
            <w:vAlign w:val="center"/>
          </w:tcPr>
          <w:p w14:paraId="5D7BD5EF" w14:textId="77777777" w:rsidR="003B325F" w:rsidRDefault="003B325F" w:rsidP="003B325F">
            <w:pPr>
              <w:snapToGrid w:val="0"/>
              <w:jc w:val="center"/>
              <w:rPr>
                <w:rFonts w:ascii="標楷體" w:eastAsia="標楷體" w:hAnsi="標楷體" w:cs="標楷體"/>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p>
          <w:p w14:paraId="3D5D0B31" w14:textId="72CB2C54" w:rsidR="003B325F" w:rsidRPr="00DF0C60"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待確認</w:t>
            </w:r>
          </w:p>
        </w:tc>
        <w:tc>
          <w:tcPr>
            <w:tcW w:w="1437" w:type="dxa"/>
            <w:shd w:val="clear" w:color="auto" w:fill="auto"/>
            <w:vAlign w:val="center"/>
          </w:tcPr>
          <w:p w14:paraId="3583319D" w14:textId="67E00927" w:rsidR="003B325F" w:rsidRPr="00DF0C60" w:rsidRDefault="003B325F" w:rsidP="003B325F">
            <w:pPr>
              <w:snapToGrid w:val="0"/>
              <w:jc w:val="center"/>
              <w:rPr>
                <w:rFonts w:ascii="標楷體" w:eastAsia="標楷體" w:hAnsi="標楷體" w:cs="標楷體"/>
                <w:color w:val="auto"/>
                <w:sz w:val="20"/>
                <w:szCs w:val="20"/>
              </w:rPr>
            </w:pPr>
          </w:p>
        </w:tc>
        <w:tc>
          <w:tcPr>
            <w:tcW w:w="3109" w:type="dxa"/>
            <w:shd w:val="clear" w:color="auto" w:fill="auto"/>
            <w:vAlign w:val="center"/>
          </w:tcPr>
          <w:p w14:paraId="05133393" w14:textId="55A83880" w:rsidR="003B325F" w:rsidRPr="00EF7986" w:rsidRDefault="003B325F" w:rsidP="003B325F">
            <w:pPr>
              <w:snapToGrid w:val="0"/>
              <w:jc w:val="both"/>
              <w:rPr>
                <w:rFonts w:ascii="標楷體" w:eastAsia="標楷體" w:hAnsi="標楷體" w:cs="標楷體"/>
                <w:sz w:val="20"/>
                <w:szCs w:val="20"/>
              </w:rPr>
            </w:pPr>
            <w:r w:rsidRPr="00E60DBA">
              <w:rPr>
                <w:rFonts w:ascii="標楷體" w:eastAsia="標楷體" w:hAnsi="標楷體" w:cs="標楷體" w:hint="eastAsia"/>
                <w:color w:val="auto"/>
                <w:sz w:val="20"/>
                <w:szCs w:val="20"/>
              </w:rPr>
              <w:t>北區策略聯盟分區座談會</w:t>
            </w:r>
          </w:p>
        </w:tc>
        <w:tc>
          <w:tcPr>
            <w:tcW w:w="2126" w:type="dxa"/>
            <w:shd w:val="clear" w:color="auto" w:fill="auto"/>
            <w:vAlign w:val="center"/>
          </w:tcPr>
          <w:p w14:paraId="4CAE3238" w14:textId="539B28F2" w:rsidR="003B325F" w:rsidRPr="0047418B" w:rsidRDefault="003B325F" w:rsidP="003B325F">
            <w:pPr>
              <w:snapToGrid w:val="0"/>
              <w:jc w:val="center"/>
              <w:rPr>
                <w:rFonts w:ascii="標楷體" w:eastAsia="標楷體" w:hAnsi="標楷體" w:cs="標楷體"/>
                <w:color w:val="auto"/>
                <w:sz w:val="20"/>
                <w:szCs w:val="20"/>
              </w:rPr>
            </w:pPr>
            <w:r w:rsidRPr="0047418B">
              <w:rPr>
                <w:rFonts w:ascii="標楷體" w:eastAsia="標楷體" w:hAnsi="標楷體" w:cs="標楷體" w:hint="eastAsia"/>
                <w:color w:val="auto"/>
                <w:sz w:val="20"/>
                <w:szCs w:val="20"/>
              </w:rPr>
              <w:t>央團</w:t>
            </w:r>
          </w:p>
        </w:tc>
        <w:tc>
          <w:tcPr>
            <w:tcW w:w="1418" w:type="dxa"/>
            <w:shd w:val="clear" w:color="auto" w:fill="auto"/>
            <w:vAlign w:val="center"/>
          </w:tcPr>
          <w:p w14:paraId="027EAD66" w14:textId="77777777" w:rsidR="003B325F" w:rsidRDefault="003B325F" w:rsidP="003B325F">
            <w:pPr>
              <w:snapToGrid w:val="0"/>
              <w:jc w:val="center"/>
              <w:rPr>
                <w:rFonts w:ascii="標楷體" w:eastAsia="標楷體" w:hAnsi="標楷體" w:cs="標楷體"/>
                <w:bCs/>
                <w:color w:val="auto"/>
                <w:sz w:val="20"/>
                <w:szCs w:val="20"/>
              </w:rPr>
            </w:pPr>
            <w:r w:rsidRPr="00567E83">
              <w:rPr>
                <w:rFonts w:ascii="標楷體" w:eastAsia="標楷體" w:hAnsi="標楷體" w:cs="標楷體" w:hint="eastAsia"/>
                <w:bCs/>
                <w:color w:val="auto"/>
                <w:sz w:val="20"/>
                <w:szCs w:val="20"/>
              </w:rPr>
              <w:t>跨縣市</w:t>
            </w:r>
          </w:p>
          <w:p w14:paraId="51C96170" w14:textId="50CEE198" w:rsidR="003B325F" w:rsidRPr="00567E83" w:rsidRDefault="003B325F" w:rsidP="003B325F">
            <w:pPr>
              <w:snapToGrid w:val="0"/>
              <w:jc w:val="center"/>
              <w:rPr>
                <w:rFonts w:ascii="標楷體" w:eastAsia="標楷體" w:hAnsi="標楷體" w:cs="標楷體"/>
                <w:bCs/>
                <w:color w:val="auto"/>
                <w:sz w:val="20"/>
                <w:szCs w:val="20"/>
              </w:rPr>
            </w:pPr>
            <w:r>
              <w:rPr>
                <w:rFonts w:ascii="標楷體" w:eastAsia="標楷體" w:hAnsi="標楷體" w:cs="標楷體" w:hint="eastAsia"/>
                <w:bCs/>
                <w:color w:val="auto"/>
                <w:sz w:val="20"/>
                <w:szCs w:val="20"/>
              </w:rPr>
              <w:t>線上座談會</w:t>
            </w:r>
          </w:p>
        </w:tc>
      </w:tr>
      <w:tr w:rsidR="003B325F" w:rsidRPr="00567E83" w14:paraId="2C5138EA" w14:textId="77777777" w:rsidTr="003B325F">
        <w:trPr>
          <w:trHeight w:val="1339"/>
          <w:jc w:val="center"/>
        </w:trPr>
        <w:tc>
          <w:tcPr>
            <w:tcW w:w="1828" w:type="dxa"/>
            <w:shd w:val="clear" w:color="auto" w:fill="auto"/>
            <w:vAlign w:val="center"/>
          </w:tcPr>
          <w:p w14:paraId="2031D29E" w14:textId="62B721C4"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0</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19</w:t>
            </w:r>
            <w:r w:rsidRPr="00DF0C60">
              <w:rPr>
                <w:rFonts w:ascii="標楷體" w:eastAsia="標楷體" w:hAnsi="標楷體" w:cs="標楷體" w:hint="eastAsia"/>
                <w:color w:val="auto"/>
                <w:sz w:val="20"/>
                <w:szCs w:val="20"/>
              </w:rPr>
              <w:t>日(四)</w:t>
            </w:r>
          </w:p>
        </w:tc>
        <w:tc>
          <w:tcPr>
            <w:tcW w:w="1437" w:type="dxa"/>
            <w:shd w:val="clear" w:color="auto" w:fill="auto"/>
            <w:vAlign w:val="center"/>
          </w:tcPr>
          <w:p w14:paraId="3269CA45" w14:textId="056819D0"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:30</w:t>
            </w:r>
          </w:p>
        </w:tc>
        <w:tc>
          <w:tcPr>
            <w:tcW w:w="3109" w:type="dxa"/>
            <w:shd w:val="clear" w:color="auto" w:fill="auto"/>
            <w:vAlign w:val="center"/>
          </w:tcPr>
          <w:p w14:paraId="318C662F" w14:textId="77777777" w:rsidR="003B325F" w:rsidRDefault="003B325F" w:rsidP="003B325F">
            <w:pPr>
              <w:snapToGrid w:val="0"/>
              <w:jc w:val="both"/>
              <w:rPr>
                <w:rFonts w:ascii="標楷體" w:eastAsia="標楷體" w:hAnsi="標楷體" w:cs="標楷體"/>
                <w:sz w:val="20"/>
                <w:szCs w:val="20"/>
              </w:rPr>
            </w:pPr>
            <w:r>
              <w:rPr>
                <w:rFonts w:ascii="標楷體" w:eastAsia="標楷體" w:hAnsi="標楷體" w:cs="標楷體" w:hint="eastAsia"/>
                <w:sz w:val="20"/>
                <w:szCs w:val="20"/>
              </w:rPr>
              <w:t>第四次</w:t>
            </w:r>
            <w:r w:rsidRPr="00F05522">
              <w:rPr>
                <w:rFonts w:ascii="標楷體" w:eastAsia="標楷體" w:hAnsi="標楷體" w:cs="標楷體" w:hint="eastAsia"/>
                <w:sz w:val="20"/>
                <w:szCs w:val="20"/>
              </w:rPr>
              <w:t>團務會議：</w:t>
            </w:r>
            <w:r>
              <w:rPr>
                <w:rFonts w:ascii="標楷體" w:eastAsia="標楷體" w:hAnsi="標楷體" w:cs="標楷體" w:hint="eastAsia"/>
                <w:sz w:val="20"/>
                <w:szCs w:val="20"/>
              </w:rPr>
              <w:t>團內研習</w:t>
            </w:r>
          </w:p>
          <w:p w14:paraId="485266F0" w14:textId="7238F130" w:rsidR="003B325F" w:rsidRPr="00F05522" w:rsidRDefault="003B325F" w:rsidP="003B325F">
            <w:pPr>
              <w:snapToGrid w:val="0"/>
              <w:jc w:val="both"/>
              <w:rPr>
                <w:color w:val="auto"/>
                <w:sz w:val="20"/>
                <w:szCs w:val="20"/>
              </w:rPr>
            </w:pPr>
            <w:r w:rsidRPr="00B57030">
              <w:rPr>
                <w:rFonts w:ascii="標楷體" w:eastAsia="標楷體" w:hAnsi="標楷體" w:cs="標楷體"/>
                <w:sz w:val="20"/>
                <w:szCs w:val="20"/>
              </w:rPr>
              <w:t>教學方法與策略</w:t>
            </w:r>
            <w:r>
              <w:rPr>
                <w:rFonts w:ascii="標楷體" w:eastAsia="標楷體" w:hAnsi="標楷體" w:hint="eastAsia"/>
                <w:sz w:val="20"/>
                <w:szCs w:val="20"/>
              </w:rPr>
              <w:t>—</w:t>
            </w:r>
            <w:r w:rsidRPr="00E46C98">
              <w:rPr>
                <w:rFonts w:ascii="標楷體" w:eastAsia="標楷體" w:hAnsi="標楷體" w:hint="eastAsia"/>
                <w:sz w:val="20"/>
                <w:szCs w:val="20"/>
              </w:rPr>
              <w:t>差異化教學與課堂經營</w:t>
            </w:r>
          </w:p>
        </w:tc>
        <w:tc>
          <w:tcPr>
            <w:tcW w:w="2126" w:type="dxa"/>
            <w:shd w:val="clear" w:color="auto" w:fill="auto"/>
            <w:vAlign w:val="center"/>
          </w:tcPr>
          <w:p w14:paraId="2BB15F43" w14:textId="77777777" w:rsidR="003B325F" w:rsidRDefault="003B325F" w:rsidP="003B325F">
            <w:pPr>
              <w:snapToGrid w:val="0"/>
              <w:jc w:val="center"/>
              <w:rPr>
                <w:rFonts w:ascii="標楷體" w:eastAsia="標楷體" w:hAnsi="標楷體" w:cs="標楷體" w:hint="eastAsia"/>
                <w:color w:val="auto"/>
                <w:sz w:val="20"/>
                <w:szCs w:val="20"/>
              </w:rPr>
            </w:pPr>
            <w:r>
              <w:rPr>
                <w:rFonts w:ascii="標楷體" w:eastAsia="標楷體" w:hAnsi="標楷體" w:cs="標楷體" w:hint="eastAsia"/>
                <w:color w:val="auto"/>
                <w:sz w:val="20"/>
                <w:szCs w:val="20"/>
              </w:rPr>
              <w:t>張惠雯老師</w:t>
            </w:r>
          </w:p>
          <w:p w14:paraId="4EA04C0E" w14:textId="77777777" w:rsidR="003B325F"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暫定</w:t>
            </w:r>
          </w:p>
          <w:p w14:paraId="71996F2E" w14:textId="76929032" w:rsidR="003B325F" w:rsidRPr="005C3E3B"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內</w:t>
            </w:r>
            <w:r w:rsidRPr="0047418B">
              <w:rPr>
                <w:rFonts w:ascii="標楷體" w:eastAsia="標楷體" w:hAnsi="標楷體" w:cs="標楷體" w:hint="eastAsia"/>
                <w:color w:val="auto"/>
                <w:sz w:val="20"/>
                <w:szCs w:val="20"/>
              </w:rPr>
              <w:t>聘(</w:t>
            </w:r>
            <w:r>
              <w:rPr>
                <w:rFonts w:ascii="標楷體" w:eastAsia="標楷體" w:hAnsi="標楷體" w:cs="標楷體" w:hint="eastAsia"/>
                <w:color w:val="auto"/>
                <w:sz w:val="20"/>
                <w:szCs w:val="20"/>
              </w:rPr>
              <w:t>3</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264B282E" w14:textId="6FB2C992" w:rsidR="003B325F" w:rsidRPr="00567E83" w:rsidRDefault="003B325F" w:rsidP="003B325F">
            <w:pPr>
              <w:snapToGrid w:val="0"/>
              <w:jc w:val="center"/>
              <w:rPr>
                <w:bCs/>
                <w:color w:val="auto"/>
                <w:sz w:val="20"/>
                <w:szCs w:val="20"/>
              </w:rPr>
            </w:pPr>
            <w:r>
              <w:rPr>
                <w:rFonts w:ascii="標楷體" w:eastAsia="標楷體" w:hAnsi="標楷體" w:cs="標楷體" w:hint="eastAsia"/>
                <w:bCs/>
                <w:color w:val="auto"/>
                <w:sz w:val="20"/>
                <w:szCs w:val="20"/>
              </w:rPr>
              <w:t>水源國小</w:t>
            </w:r>
          </w:p>
        </w:tc>
      </w:tr>
    </w:tbl>
    <w:p w14:paraId="0CD91E09" w14:textId="58EC71A2" w:rsidR="005C3E3B" w:rsidRPr="003B325F" w:rsidRDefault="005C3E3B">
      <w:pPr>
        <w:rPr>
          <w:rFonts w:eastAsiaTheme="minorEastAsia" w:hint="eastAsia"/>
        </w:rPr>
      </w:pPr>
    </w:p>
    <w:p w14:paraId="4AFAA3E4" w14:textId="77777777" w:rsidR="005C3E3B" w:rsidRDefault="005C3E3B"/>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362"/>
        <w:gridCol w:w="3109"/>
        <w:gridCol w:w="2126"/>
        <w:gridCol w:w="1418"/>
      </w:tblGrid>
      <w:tr w:rsidR="003B325F" w:rsidRPr="00D67336" w14:paraId="6F647CCD" w14:textId="77777777" w:rsidTr="0080439C">
        <w:trPr>
          <w:trHeight w:val="3009"/>
          <w:jc w:val="center"/>
        </w:trPr>
        <w:tc>
          <w:tcPr>
            <w:tcW w:w="1903" w:type="dxa"/>
            <w:shd w:val="clear" w:color="auto" w:fill="auto"/>
            <w:vAlign w:val="center"/>
          </w:tcPr>
          <w:p w14:paraId="4301386F" w14:textId="076A8F97"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0</w:t>
            </w:r>
            <w:r>
              <w:rPr>
                <w:rFonts w:ascii="標楷體" w:eastAsia="標楷體" w:hAnsi="標楷體" w:cs="標楷體" w:hint="eastAsia"/>
                <w:color w:val="auto"/>
                <w:sz w:val="20"/>
                <w:szCs w:val="20"/>
              </w:rPr>
              <w:t>3</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28</w:t>
            </w:r>
            <w:r w:rsidRPr="00DF0C60">
              <w:rPr>
                <w:rFonts w:ascii="標楷體" w:eastAsia="標楷體" w:hAnsi="標楷體" w:cs="標楷體" w:hint="eastAsia"/>
                <w:color w:val="auto"/>
                <w:sz w:val="20"/>
                <w:szCs w:val="20"/>
              </w:rPr>
              <w:t>日(</w:t>
            </w:r>
            <w:r>
              <w:rPr>
                <w:rFonts w:ascii="標楷體" w:eastAsia="標楷體" w:hAnsi="標楷體" w:cs="標楷體" w:hint="eastAsia"/>
                <w:color w:val="auto"/>
                <w:sz w:val="20"/>
                <w:szCs w:val="20"/>
              </w:rPr>
              <w:t>六</w:t>
            </w:r>
            <w:r w:rsidRPr="00DF0C60">
              <w:rPr>
                <w:rFonts w:ascii="標楷體" w:eastAsia="標楷體" w:hAnsi="標楷體" w:cs="標楷體" w:hint="eastAsia"/>
                <w:color w:val="auto"/>
                <w:sz w:val="20"/>
                <w:szCs w:val="20"/>
              </w:rPr>
              <w:t>)</w:t>
            </w:r>
          </w:p>
        </w:tc>
        <w:tc>
          <w:tcPr>
            <w:tcW w:w="1362" w:type="dxa"/>
            <w:shd w:val="clear" w:color="auto" w:fill="auto"/>
            <w:vAlign w:val="center"/>
          </w:tcPr>
          <w:p w14:paraId="20DEC27B" w14:textId="5BA72ABD" w:rsidR="003B325F" w:rsidRPr="00DF0C60" w:rsidRDefault="003B325F" w:rsidP="003B325F">
            <w:pPr>
              <w:snapToGrid w:val="0"/>
              <w:jc w:val="center"/>
              <w:rPr>
                <w:color w:val="auto"/>
                <w:sz w:val="20"/>
                <w:szCs w:val="20"/>
              </w:rPr>
            </w:pPr>
            <w:r>
              <w:rPr>
                <w:rFonts w:ascii="標楷體" w:eastAsia="標楷體" w:hAnsi="標楷體" w:cs="標楷體" w:hint="eastAsia"/>
                <w:color w:val="auto"/>
                <w:sz w:val="20"/>
                <w:szCs w:val="20"/>
              </w:rPr>
              <w:t>09</w:t>
            </w:r>
            <w:r w:rsidRPr="00DF0C60">
              <w:rPr>
                <w:rFonts w:ascii="標楷體" w:eastAsia="標楷體" w:hAnsi="標楷體" w:cs="標楷體" w:hint="eastAsia"/>
                <w:color w:val="auto"/>
                <w:sz w:val="20"/>
                <w:szCs w:val="20"/>
              </w:rPr>
              <w:t>:00-16:00</w:t>
            </w:r>
          </w:p>
        </w:tc>
        <w:tc>
          <w:tcPr>
            <w:tcW w:w="3109" w:type="dxa"/>
            <w:shd w:val="clear" w:color="auto" w:fill="auto"/>
            <w:vAlign w:val="center"/>
          </w:tcPr>
          <w:p w14:paraId="371F7FF5" w14:textId="77777777" w:rsidR="003B325F" w:rsidRPr="00E60DBA" w:rsidRDefault="003B325F" w:rsidP="003B325F">
            <w:pPr>
              <w:pStyle w:val="Default"/>
              <w:snapToGrid w:val="0"/>
              <w:jc w:val="both"/>
              <w:rPr>
                <w:color w:val="auto"/>
                <w:sz w:val="20"/>
                <w:szCs w:val="20"/>
              </w:rPr>
            </w:pPr>
            <w:r w:rsidRPr="00E60DBA">
              <w:rPr>
                <w:rFonts w:ascii="標楷體" w:eastAsia="標楷體" w:hAnsi="標楷體" w:cs="標楷體" w:hint="eastAsia"/>
                <w:color w:val="auto"/>
                <w:sz w:val="20"/>
                <w:szCs w:val="20"/>
              </w:rPr>
              <w:t>增能研習</w:t>
            </w:r>
          </w:p>
          <w:p w14:paraId="4E7CB80A" w14:textId="77777777" w:rsidR="003B325F" w:rsidRPr="00780FEF" w:rsidRDefault="003B325F" w:rsidP="002043C4">
            <w:pPr>
              <w:pStyle w:val="Default"/>
              <w:numPr>
                <w:ilvl w:val="0"/>
                <w:numId w:val="87"/>
              </w:numPr>
              <w:snapToGrid w:val="0"/>
              <w:jc w:val="both"/>
              <w:rPr>
                <w:color w:val="auto"/>
                <w:sz w:val="20"/>
                <w:szCs w:val="20"/>
              </w:rPr>
            </w:pPr>
            <w:r w:rsidRPr="00814FBE">
              <w:rPr>
                <w:rFonts w:ascii="標楷體" w:eastAsia="標楷體" w:hAnsi="標楷體" w:cs="標楷體" w:hint="eastAsia"/>
                <w:color w:val="auto"/>
                <w:sz w:val="20"/>
                <w:szCs w:val="20"/>
              </w:rPr>
              <w:t>透過AIonline學習分析平臺，模擬月段考如何匯入試卷答題情形進行診斷報告</w:t>
            </w:r>
          </w:p>
          <w:p w14:paraId="0B95DFE8" w14:textId="44D65420" w:rsidR="003B325F" w:rsidRPr="00780FEF" w:rsidRDefault="003E72A0" w:rsidP="00780FEF">
            <w:pPr>
              <w:pStyle w:val="Default"/>
              <w:numPr>
                <w:ilvl w:val="0"/>
                <w:numId w:val="87"/>
              </w:numPr>
              <w:snapToGrid w:val="0"/>
              <w:jc w:val="both"/>
              <w:rPr>
                <w:rFonts w:hint="eastAsia"/>
                <w:color w:val="auto"/>
                <w:sz w:val="20"/>
                <w:szCs w:val="20"/>
              </w:rPr>
            </w:pPr>
            <w:r>
              <w:rPr>
                <w:rFonts w:ascii="標楷體" w:eastAsia="標楷體" w:hAnsi="標楷體" w:cs="標楷體" w:hint="eastAsia"/>
                <w:color w:val="auto"/>
                <w:sz w:val="20"/>
                <w:szCs w:val="20"/>
              </w:rPr>
              <w:t>W</w:t>
            </w:r>
            <w:r w:rsidR="003B325F" w:rsidRPr="00780FEF">
              <w:rPr>
                <w:rFonts w:ascii="標楷體" w:eastAsia="標楷體" w:hAnsi="標楷體" w:cs="標楷體"/>
                <w:color w:val="auto"/>
                <w:sz w:val="20"/>
                <w:szCs w:val="20"/>
              </w:rPr>
              <w:t>ebChatGPT(</w:t>
            </w:r>
            <w:r w:rsidR="003B325F" w:rsidRPr="00780FEF">
              <w:rPr>
                <w:rFonts w:ascii="標楷體" w:eastAsia="標楷體" w:hAnsi="標楷體" w:cs="標楷體" w:hint="eastAsia"/>
                <w:color w:val="auto"/>
                <w:sz w:val="20"/>
                <w:szCs w:val="20"/>
              </w:rPr>
              <w:t>產出腳本</w:t>
            </w:r>
            <w:r w:rsidR="003B325F" w:rsidRPr="00780FEF">
              <w:rPr>
                <w:rFonts w:ascii="標楷體" w:eastAsia="標楷體" w:hAnsi="標楷體" w:cs="標楷體"/>
                <w:color w:val="auto"/>
                <w:sz w:val="20"/>
                <w:szCs w:val="20"/>
              </w:rPr>
              <w:t>)TTSMaker(</w:t>
            </w:r>
            <w:r w:rsidR="003B325F" w:rsidRPr="00780FEF">
              <w:rPr>
                <w:rFonts w:ascii="標楷體" w:eastAsia="標楷體" w:hAnsi="標楷體" w:cs="標楷體" w:hint="eastAsia"/>
                <w:color w:val="auto"/>
                <w:sz w:val="20"/>
                <w:szCs w:val="20"/>
              </w:rPr>
              <w:t>文字轉自然語言</w:t>
            </w:r>
            <w:r w:rsidR="003B325F" w:rsidRPr="00780FEF">
              <w:rPr>
                <w:rFonts w:ascii="標楷體" w:eastAsia="標楷體" w:hAnsi="標楷體" w:cs="標楷體"/>
                <w:color w:val="auto"/>
                <w:sz w:val="20"/>
                <w:szCs w:val="20"/>
              </w:rPr>
              <w:t>)123APP(mp3</w:t>
            </w:r>
            <w:r w:rsidR="003B325F" w:rsidRPr="00780FEF">
              <w:rPr>
                <w:rFonts w:ascii="標楷體" w:eastAsia="標楷體" w:hAnsi="標楷體" w:cs="標楷體" w:hint="eastAsia"/>
                <w:color w:val="auto"/>
                <w:sz w:val="20"/>
                <w:szCs w:val="20"/>
              </w:rPr>
              <w:t>合併程式</w:t>
            </w:r>
            <w:r w:rsidR="003B325F" w:rsidRPr="00780FEF">
              <w:rPr>
                <w:rFonts w:ascii="標楷體" w:eastAsia="標楷體" w:hAnsi="標楷體" w:cs="標楷體"/>
                <w:color w:val="auto"/>
                <w:sz w:val="20"/>
                <w:szCs w:val="20"/>
              </w:rPr>
              <w:t>)ideogram.ai(AI</w:t>
            </w:r>
            <w:r w:rsidR="003B325F" w:rsidRPr="00780FEF">
              <w:rPr>
                <w:rFonts w:ascii="標楷體" w:eastAsia="標楷體" w:hAnsi="標楷體" w:cs="標楷體" w:hint="eastAsia"/>
                <w:color w:val="auto"/>
                <w:sz w:val="20"/>
                <w:szCs w:val="20"/>
              </w:rPr>
              <w:t>生圖</w:t>
            </w:r>
            <w:r w:rsidR="003B325F" w:rsidRPr="00780FEF">
              <w:rPr>
                <w:rFonts w:ascii="標楷體" w:eastAsia="標楷體" w:hAnsi="標楷體" w:cs="標楷體"/>
                <w:color w:val="auto"/>
                <w:sz w:val="20"/>
                <w:szCs w:val="20"/>
              </w:rPr>
              <w:t>)</w:t>
            </w:r>
            <w:r w:rsidR="003B325F" w:rsidRPr="00780FEF">
              <w:rPr>
                <w:rFonts w:ascii="標楷體" w:eastAsia="標楷體" w:hAnsi="標楷體" w:cs="標楷體" w:hint="eastAsia"/>
                <w:color w:val="auto"/>
                <w:sz w:val="20"/>
                <w:szCs w:val="20"/>
              </w:rPr>
              <w:t>最終產出語音版宣導短片等情境故事主題。</w:t>
            </w:r>
          </w:p>
        </w:tc>
        <w:tc>
          <w:tcPr>
            <w:tcW w:w="2126" w:type="dxa"/>
            <w:shd w:val="clear" w:color="auto" w:fill="auto"/>
            <w:vAlign w:val="center"/>
          </w:tcPr>
          <w:p w14:paraId="351E2990" w14:textId="77777777" w:rsidR="003B325F" w:rsidRDefault="003B325F" w:rsidP="003B325F">
            <w:pPr>
              <w:snapToGrid w:val="0"/>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許壽亮校長</w:t>
            </w:r>
          </w:p>
          <w:p w14:paraId="612D37BA" w14:textId="77777777" w:rsidR="003B325F" w:rsidRDefault="003B325F" w:rsidP="003B325F">
            <w:pPr>
              <w:snapToGrid w:val="0"/>
              <w:jc w:val="center"/>
              <w:rPr>
                <w:rFonts w:ascii="標楷體" w:eastAsia="標楷體" w:hAnsi="標楷體" w:cs="標楷體" w:hint="eastAsia"/>
                <w:color w:val="auto"/>
                <w:sz w:val="20"/>
                <w:szCs w:val="20"/>
              </w:rPr>
            </w:pPr>
            <w:r>
              <w:rPr>
                <w:rFonts w:ascii="標楷體" w:eastAsia="標楷體" w:hAnsi="標楷體" w:cs="標楷體" w:hint="eastAsia"/>
                <w:color w:val="auto"/>
                <w:sz w:val="20"/>
                <w:szCs w:val="20"/>
              </w:rPr>
              <w:t>暫定</w:t>
            </w:r>
          </w:p>
          <w:p w14:paraId="28A8BBE6" w14:textId="1EBFC02D"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內</w:t>
            </w:r>
            <w:r w:rsidRPr="0047418B">
              <w:rPr>
                <w:rFonts w:ascii="標楷體" w:eastAsia="標楷體" w:hAnsi="標楷體" w:cs="標楷體" w:hint="eastAsia"/>
                <w:color w:val="auto"/>
                <w:sz w:val="20"/>
                <w:szCs w:val="20"/>
              </w:rPr>
              <w:t>聘</w:t>
            </w:r>
            <w:r>
              <w:rPr>
                <w:rFonts w:ascii="標楷體" w:eastAsia="標楷體" w:hAnsi="標楷體" w:cs="標楷體" w:hint="eastAsia"/>
                <w:color w:val="auto"/>
                <w:sz w:val="20"/>
                <w:szCs w:val="20"/>
              </w:rPr>
              <w:t>6</w:t>
            </w:r>
            <w:r w:rsidRPr="0047418B">
              <w:rPr>
                <w:rFonts w:ascii="標楷體" w:eastAsia="標楷體" w:hAnsi="標楷體" w:cs="標楷體" w:hint="eastAsia"/>
                <w:color w:val="auto"/>
                <w:sz w:val="20"/>
                <w:szCs w:val="20"/>
              </w:rPr>
              <w:t>h)</w:t>
            </w:r>
          </w:p>
        </w:tc>
        <w:tc>
          <w:tcPr>
            <w:tcW w:w="1418" w:type="dxa"/>
            <w:shd w:val="clear" w:color="auto" w:fill="auto"/>
            <w:vAlign w:val="center"/>
          </w:tcPr>
          <w:p w14:paraId="3709007D" w14:textId="3D3C3D83" w:rsidR="003B325F" w:rsidRPr="00D67336" w:rsidRDefault="003B325F" w:rsidP="003B325F">
            <w:pPr>
              <w:snapToGrid w:val="0"/>
              <w:jc w:val="center"/>
              <w:rPr>
                <w:rFonts w:ascii="標楷體" w:eastAsia="標楷體" w:hAnsi="標楷體"/>
                <w:bCs/>
                <w:color w:val="auto"/>
                <w:sz w:val="20"/>
                <w:szCs w:val="20"/>
              </w:rPr>
            </w:pPr>
            <w:r>
              <w:rPr>
                <w:rFonts w:ascii="標楷體" w:eastAsia="標楷體" w:hAnsi="標楷體" w:hint="eastAsia"/>
                <w:bCs/>
                <w:color w:val="auto"/>
                <w:sz w:val="20"/>
                <w:szCs w:val="20"/>
              </w:rPr>
              <w:t>水源國小</w:t>
            </w:r>
          </w:p>
        </w:tc>
      </w:tr>
      <w:tr w:rsidR="003B325F" w:rsidRPr="00567E83" w14:paraId="4C5155CF" w14:textId="77777777" w:rsidTr="00230195">
        <w:trPr>
          <w:trHeight w:val="1002"/>
          <w:jc w:val="center"/>
        </w:trPr>
        <w:tc>
          <w:tcPr>
            <w:tcW w:w="1903" w:type="dxa"/>
            <w:shd w:val="clear" w:color="auto" w:fill="auto"/>
            <w:vAlign w:val="center"/>
          </w:tcPr>
          <w:p w14:paraId="7D14BC21" w14:textId="1E135532"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0</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16</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1F824157" w14:textId="5935F97C" w:rsidR="003B325F" w:rsidRPr="00BE11A2" w:rsidRDefault="003B325F" w:rsidP="003B325F">
            <w:pPr>
              <w:snapToGrid w:val="0"/>
              <w:jc w:val="center"/>
              <w:rPr>
                <w:rFonts w:eastAsiaTheme="minorEastAsia"/>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4</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109" w:type="dxa"/>
            <w:shd w:val="clear" w:color="auto" w:fill="auto"/>
            <w:vAlign w:val="center"/>
          </w:tcPr>
          <w:p w14:paraId="06B0EC5B" w14:textId="77777777" w:rsidR="003B325F" w:rsidRPr="00A32C33" w:rsidRDefault="003B325F" w:rsidP="003B325F">
            <w:pPr>
              <w:snapToGrid w:val="0"/>
              <w:jc w:val="both"/>
              <w:rPr>
                <w:rFonts w:eastAsia="新細明體"/>
                <w:sz w:val="20"/>
                <w:szCs w:val="20"/>
              </w:rPr>
            </w:pPr>
            <w:r>
              <w:rPr>
                <w:rFonts w:ascii="標楷體" w:eastAsia="標楷體" w:hAnsi="標楷體" w:cs="標楷體" w:hint="eastAsia"/>
                <w:sz w:val="20"/>
                <w:szCs w:val="20"/>
              </w:rPr>
              <w:t>第五次</w:t>
            </w:r>
            <w:r w:rsidRPr="00A32C33">
              <w:rPr>
                <w:rFonts w:ascii="標楷體" w:eastAsia="標楷體" w:hAnsi="標楷體" w:cs="標楷體" w:hint="eastAsia"/>
                <w:sz w:val="20"/>
                <w:szCs w:val="20"/>
              </w:rPr>
              <w:t>團務會議</w:t>
            </w:r>
          </w:p>
          <w:p w14:paraId="2E20CDA0" w14:textId="4C681E86" w:rsidR="003B325F" w:rsidRPr="00A32C33" w:rsidRDefault="003B325F" w:rsidP="003B325F">
            <w:pPr>
              <w:snapToGrid w:val="0"/>
              <w:jc w:val="both"/>
              <w:rPr>
                <w:sz w:val="20"/>
                <w:szCs w:val="20"/>
              </w:rPr>
            </w:pPr>
            <w:r w:rsidRPr="00F05522">
              <w:rPr>
                <w:rFonts w:ascii="標楷體" w:eastAsia="標楷體" w:hAnsi="標楷體" w:cs="標楷體" w:hint="eastAsia"/>
                <w:color w:val="auto"/>
                <w:sz w:val="20"/>
                <w:szCs w:val="20"/>
              </w:rPr>
              <w:t>專業對話與分享：</w:t>
            </w:r>
            <w:r w:rsidRPr="00F05522">
              <w:rPr>
                <w:rFonts w:ascii="標楷體" w:eastAsia="標楷體" w:hAnsi="標楷體" w:cs="標楷體" w:hint="eastAsia"/>
                <w:sz w:val="20"/>
                <w:szCs w:val="20"/>
              </w:rPr>
              <w:t>到校輔導訪視現況分享與回饋</w:t>
            </w:r>
          </w:p>
        </w:tc>
        <w:tc>
          <w:tcPr>
            <w:tcW w:w="2126" w:type="dxa"/>
            <w:shd w:val="clear" w:color="auto" w:fill="auto"/>
            <w:vAlign w:val="center"/>
          </w:tcPr>
          <w:p w14:paraId="3B7D4CF7" w14:textId="5167CEC0"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50FE7167" w14:textId="16736DF3" w:rsidR="003B325F" w:rsidRPr="00567E83" w:rsidRDefault="003B325F" w:rsidP="003B325F">
            <w:pPr>
              <w:snapToGrid w:val="0"/>
              <w:jc w:val="center"/>
              <w:rPr>
                <w:bCs/>
                <w:color w:val="auto"/>
                <w:sz w:val="20"/>
                <w:szCs w:val="20"/>
              </w:rPr>
            </w:pPr>
            <w:r w:rsidRPr="00567E83">
              <w:rPr>
                <w:rFonts w:ascii="標楷體" w:eastAsia="標楷體" w:hAnsi="標楷體" w:cs="標楷體" w:hint="eastAsia"/>
                <w:bCs/>
                <w:color w:val="auto"/>
                <w:sz w:val="20"/>
                <w:szCs w:val="20"/>
              </w:rPr>
              <w:t>線上</w:t>
            </w:r>
          </w:p>
        </w:tc>
      </w:tr>
      <w:tr w:rsidR="003B325F" w:rsidRPr="00567E83" w14:paraId="1522FB2D" w14:textId="77777777" w:rsidTr="0080439C">
        <w:trPr>
          <w:trHeight w:val="1409"/>
          <w:jc w:val="center"/>
        </w:trPr>
        <w:tc>
          <w:tcPr>
            <w:tcW w:w="1903" w:type="dxa"/>
            <w:shd w:val="clear" w:color="auto" w:fill="auto"/>
            <w:vAlign w:val="center"/>
          </w:tcPr>
          <w:p w14:paraId="6755B46C" w14:textId="66B821A0" w:rsidR="003B325F" w:rsidRPr="00DF0C60" w:rsidRDefault="003B325F" w:rsidP="003B325F">
            <w:pPr>
              <w:snapToGrid w:val="0"/>
              <w:jc w:val="center"/>
              <w:rPr>
                <w:color w:val="auto"/>
                <w:sz w:val="20"/>
                <w:szCs w:val="20"/>
              </w:rPr>
            </w:pPr>
            <w:r w:rsidRPr="00DF0C60">
              <w:rPr>
                <w:rFonts w:ascii="標楷體" w:eastAsia="標楷體" w:hAnsi="標楷體" w:cs="標楷體" w:hint="eastAsia"/>
                <w:color w:val="auto"/>
                <w:sz w:val="20"/>
                <w:szCs w:val="20"/>
              </w:rPr>
              <w:t>11</w:t>
            </w:r>
            <w:r>
              <w:rPr>
                <w:rFonts w:ascii="標楷體" w:eastAsia="標楷體" w:hAnsi="標楷體" w:cs="標楷體" w:hint="eastAsia"/>
                <w:color w:val="auto"/>
                <w:sz w:val="20"/>
                <w:szCs w:val="20"/>
              </w:rPr>
              <w:t>5</w:t>
            </w:r>
            <w:r w:rsidRPr="00DF0C60">
              <w:rPr>
                <w:rFonts w:ascii="標楷體" w:eastAsia="標楷體" w:hAnsi="標楷體" w:cs="標楷體" w:hint="eastAsia"/>
                <w:color w:val="auto"/>
                <w:sz w:val="20"/>
                <w:szCs w:val="20"/>
              </w:rPr>
              <w:t>年</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6月</w:t>
            </w:r>
            <w:r>
              <w:rPr>
                <w:rFonts w:ascii="標楷體" w:eastAsia="標楷體" w:hAnsi="標楷體" w:cs="標楷體" w:hint="eastAsia"/>
                <w:color w:val="auto"/>
                <w:sz w:val="20"/>
                <w:szCs w:val="20"/>
              </w:rPr>
              <w:t>11</w:t>
            </w:r>
            <w:r w:rsidRPr="00DF0C60">
              <w:rPr>
                <w:rFonts w:ascii="標楷體" w:eastAsia="標楷體" w:hAnsi="標楷體" w:cs="標楷體" w:hint="eastAsia"/>
                <w:color w:val="auto"/>
                <w:sz w:val="20"/>
                <w:szCs w:val="20"/>
              </w:rPr>
              <w:t>日(四)</w:t>
            </w:r>
          </w:p>
        </w:tc>
        <w:tc>
          <w:tcPr>
            <w:tcW w:w="1362" w:type="dxa"/>
            <w:shd w:val="clear" w:color="auto" w:fill="auto"/>
            <w:vAlign w:val="center"/>
          </w:tcPr>
          <w:p w14:paraId="5DF78559" w14:textId="72E72A95" w:rsidR="003B325F" w:rsidRPr="00DF0C60" w:rsidRDefault="003B325F" w:rsidP="003B325F">
            <w:pPr>
              <w:snapToGrid w:val="0"/>
              <w:jc w:val="both"/>
              <w:rPr>
                <w:color w:val="auto"/>
                <w:sz w:val="20"/>
                <w:szCs w:val="20"/>
              </w:rPr>
            </w:pPr>
            <w:r w:rsidRPr="00DF0C60">
              <w:rPr>
                <w:rFonts w:ascii="標楷體" w:eastAsia="標楷體" w:hAnsi="標楷體" w:cs="標楷體" w:hint="eastAsia"/>
                <w:color w:val="auto"/>
                <w:sz w:val="20"/>
                <w:szCs w:val="20"/>
              </w:rPr>
              <w:t>1</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0-1</w:t>
            </w:r>
            <w:r>
              <w:rPr>
                <w:rFonts w:ascii="標楷體" w:eastAsia="標楷體" w:hAnsi="標楷體" w:cs="標楷體" w:hint="eastAsia"/>
                <w:color w:val="auto"/>
                <w:sz w:val="20"/>
                <w:szCs w:val="20"/>
              </w:rPr>
              <w:t>6</w:t>
            </w:r>
            <w:r w:rsidRPr="00DF0C60">
              <w:rPr>
                <w:rFonts w:ascii="標楷體" w:eastAsia="標楷體" w:hAnsi="標楷體" w:cs="標楷體" w:hint="eastAsia"/>
                <w:color w:val="auto"/>
                <w:sz w:val="20"/>
                <w:szCs w:val="20"/>
              </w:rPr>
              <w:t>:</w:t>
            </w:r>
            <w:r>
              <w:rPr>
                <w:rFonts w:ascii="標楷體" w:eastAsia="標楷體" w:hAnsi="標楷體" w:cs="標楷體" w:hint="eastAsia"/>
                <w:color w:val="auto"/>
                <w:sz w:val="20"/>
                <w:szCs w:val="20"/>
              </w:rPr>
              <w:t>0</w:t>
            </w:r>
            <w:r w:rsidRPr="00DF0C60">
              <w:rPr>
                <w:rFonts w:ascii="標楷體" w:eastAsia="標楷體" w:hAnsi="標楷體" w:cs="標楷體" w:hint="eastAsia"/>
                <w:color w:val="auto"/>
                <w:sz w:val="20"/>
                <w:szCs w:val="20"/>
              </w:rPr>
              <w:t>0</w:t>
            </w:r>
          </w:p>
        </w:tc>
        <w:tc>
          <w:tcPr>
            <w:tcW w:w="3109" w:type="dxa"/>
            <w:shd w:val="clear" w:color="auto" w:fill="auto"/>
            <w:vAlign w:val="center"/>
          </w:tcPr>
          <w:p w14:paraId="29598ADE" w14:textId="77777777" w:rsidR="003B325F" w:rsidRDefault="003B325F" w:rsidP="003B325F">
            <w:pPr>
              <w:snapToGrid w:val="0"/>
              <w:jc w:val="both"/>
              <w:rPr>
                <w:rFonts w:ascii="標楷體" w:eastAsia="標楷體" w:hAnsi="標楷體" w:cs="標楷體"/>
                <w:sz w:val="20"/>
                <w:szCs w:val="20"/>
              </w:rPr>
            </w:pPr>
            <w:r w:rsidRPr="002F0E62">
              <w:rPr>
                <w:rFonts w:ascii="標楷體" w:eastAsia="標楷體" w:hAnsi="標楷體" w:cs="標楷體" w:hint="eastAsia"/>
                <w:sz w:val="20"/>
                <w:szCs w:val="20"/>
              </w:rPr>
              <w:t>第六次團務會議-年度檢討與省思</w:t>
            </w:r>
          </w:p>
          <w:p w14:paraId="2A533287" w14:textId="77777777" w:rsidR="003B325F" w:rsidRPr="002F0E62" w:rsidRDefault="003B325F" w:rsidP="003B325F">
            <w:pPr>
              <w:snapToGrid w:val="0"/>
              <w:jc w:val="both"/>
              <w:rPr>
                <w:rFonts w:eastAsia="新細明體" w:hint="eastAsia"/>
                <w:sz w:val="20"/>
                <w:szCs w:val="20"/>
              </w:rPr>
            </w:pPr>
          </w:p>
          <w:p w14:paraId="19EB3C5F" w14:textId="6B31407C" w:rsidR="003B325F" w:rsidRPr="003B325F" w:rsidRDefault="003B325F" w:rsidP="003B325F">
            <w:pPr>
              <w:snapToGrid w:val="0"/>
              <w:jc w:val="both"/>
              <w:rPr>
                <w:rFonts w:eastAsiaTheme="minorEastAsia" w:hint="eastAsia"/>
                <w:sz w:val="20"/>
                <w:szCs w:val="20"/>
              </w:rPr>
            </w:pPr>
            <w:r w:rsidRPr="002F0E62">
              <w:rPr>
                <w:rFonts w:ascii="標楷體" w:eastAsia="標楷體" w:hAnsi="標楷體" w:cs="標楷體" w:hint="eastAsia"/>
                <w:sz w:val="20"/>
                <w:szCs w:val="20"/>
              </w:rPr>
              <w:t>米86團隊食農教育成果分享暨體驗、實作</w:t>
            </w:r>
          </w:p>
        </w:tc>
        <w:tc>
          <w:tcPr>
            <w:tcW w:w="2126" w:type="dxa"/>
            <w:shd w:val="clear" w:color="auto" w:fill="auto"/>
            <w:vAlign w:val="center"/>
          </w:tcPr>
          <w:p w14:paraId="7077B6BD" w14:textId="5B83CD15" w:rsidR="003B325F" w:rsidRPr="0047418B" w:rsidRDefault="003B325F" w:rsidP="003B325F">
            <w:pPr>
              <w:snapToGrid w:val="0"/>
              <w:jc w:val="center"/>
              <w:rPr>
                <w:color w:val="auto"/>
                <w:sz w:val="20"/>
                <w:szCs w:val="20"/>
              </w:rPr>
            </w:pPr>
            <w:r w:rsidRPr="0047418B">
              <w:rPr>
                <w:rFonts w:ascii="標楷體" w:eastAsia="標楷體" w:hAnsi="標楷體" w:cs="標楷體" w:hint="eastAsia"/>
                <w:color w:val="auto"/>
                <w:sz w:val="20"/>
                <w:szCs w:val="20"/>
              </w:rPr>
              <w:t>陳少山領召</w:t>
            </w:r>
          </w:p>
        </w:tc>
        <w:tc>
          <w:tcPr>
            <w:tcW w:w="1418" w:type="dxa"/>
            <w:shd w:val="clear" w:color="auto" w:fill="auto"/>
            <w:vAlign w:val="center"/>
          </w:tcPr>
          <w:p w14:paraId="3BAA73A3" w14:textId="6A5F782A" w:rsidR="003B325F" w:rsidRPr="00567E83" w:rsidRDefault="003B325F" w:rsidP="003B325F">
            <w:pPr>
              <w:snapToGrid w:val="0"/>
              <w:jc w:val="center"/>
              <w:rPr>
                <w:bCs/>
                <w:color w:val="auto"/>
                <w:sz w:val="20"/>
                <w:szCs w:val="20"/>
              </w:rPr>
            </w:pPr>
            <w:r w:rsidRPr="00567E83">
              <w:rPr>
                <w:rFonts w:ascii="標楷體" w:eastAsia="標楷體" w:hAnsi="標楷體" w:cs="標楷體" w:hint="eastAsia"/>
                <w:bCs/>
                <w:color w:val="auto"/>
                <w:sz w:val="20"/>
                <w:szCs w:val="20"/>
              </w:rPr>
              <w:t>春日國小</w:t>
            </w:r>
          </w:p>
        </w:tc>
      </w:tr>
    </w:tbl>
    <w:p w14:paraId="4D101CCD" w14:textId="3C4B4E78" w:rsidR="00966728" w:rsidRPr="00260E85" w:rsidRDefault="00DF433E" w:rsidP="001E430B">
      <w:pPr>
        <w:pStyle w:val="affc"/>
        <w:numPr>
          <w:ilvl w:val="0"/>
          <w:numId w:val="11"/>
        </w:numPr>
        <w:snapToGrid w:val="0"/>
        <w:spacing w:before="180" w:line="400" w:lineRule="exact"/>
        <w:rPr>
          <w:rFonts w:ascii="標楷體" w:eastAsia="標楷體" w:hAnsi="標楷體"/>
        </w:rPr>
      </w:pPr>
      <w:r w:rsidRPr="00372B32">
        <w:rPr>
          <w:rFonts w:ascii="標楷體" w:eastAsia="標楷體" w:hAnsi="標楷體" w:cs="標楷體" w:hint="eastAsia"/>
        </w:rPr>
        <w:t>經費來源及概算：由「教育部補助直轄市、縣</w:t>
      </w:r>
      <w:r w:rsidRPr="00372B32">
        <w:rPr>
          <w:rFonts w:ascii="標楷體" w:eastAsia="標楷體" w:hAnsi="標楷體" w:cs="標楷體" w:hint="eastAsia"/>
          <w:bCs/>
        </w:rPr>
        <w:t>(</w:t>
      </w:r>
      <w:r w:rsidRPr="00372B32">
        <w:rPr>
          <w:rFonts w:ascii="標楷體" w:eastAsia="標楷體" w:hAnsi="標楷體" w:cs="標楷體" w:hint="eastAsia"/>
        </w:rPr>
        <w:t>市</w:t>
      </w:r>
      <w:r w:rsidRPr="00372B32">
        <w:rPr>
          <w:rFonts w:ascii="標楷體" w:eastAsia="標楷體" w:hAnsi="標楷體" w:cs="標楷體" w:hint="eastAsia"/>
          <w:bCs/>
        </w:rPr>
        <w:t>)</w:t>
      </w:r>
      <w:r w:rsidRPr="00372B32">
        <w:rPr>
          <w:rFonts w:ascii="標楷體" w:eastAsia="標楷體" w:hAnsi="標楷體" w:cs="標楷體" w:hint="eastAsia"/>
        </w:rPr>
        <w:t>政府精進國民中學及國民小學教師教學專業與課程品質作業要點」專款項下支應。</w:t>
      </w:r>
    </w:p>
    <w:p w14:paraId="374EA237" w14:textId="77777777" w:rsidR="00260E85" w:rsidRPr="00A67C41" w:rsidRDefault="00260E85" w:rsidP="00260E85">
      <w:pPr>
        <w:pStyle w:val="affc"/>
        <w:snapToGrid w:val="0"/>
        <w:spacing w:before="180" w:line="400" w:lineRule="exact"/>
        <w:rPr>
          <w:rFonts w:ascii="標楷體" w:eastAsia="標楷體" w:hAnsi="標楷體"/>
        </w:rPr>
      </w:pPr>
    </w:p>
    <w:tbl>
      <w:tblPr>
        <w:tblW w:w="9918" w:type="dxa"/>
        <w:jc w:val="center"/>
        <w:tblLayout w:type="fixed"/>
        <w:tblLook w:val="0000" w:firstRow="0" w:lastRow="0" w:firstColumn="0" w:lastColumn="0" w:noHBand="0" w:noVBand="0"/>
      </w:tblPr>
      <w:tblGrid>
        <w:gridCol w:w="846"/>
        <w:gridCol w:w="2387"/>
        <w:gridCol w:w="1041"/>
        <w:gridCol w:w="966"/>
        <w:gridCol w:w="1134"/>
        <w:gridCol w:w="3544"/>
      </w:tblGrid>
      <w:tr w:rsidR="00A67C41" w:rsidRPr="00372B32" w14:paraId="786CE166" w14:textId="77777777" w:rsidTr="00C52417">
        <w:trPr>
          <w:trHeight w:val="619"/>
          <w:jc w:val="center"/>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2C205FF" w14:textId="77777777" w:rsidR="00A67C41" w:rsidRPr="00AB08C2" w:rsidRDefault="00A67C41" w:rsidP="00F330F9">
            <w:pPr>
              <w:jc w:val="both"/>
              <w:rPr>
                <w:color w:val="auto"/>
              </w:rPr>
            </w:pPr>
            <w:r w:rsidRPr="00AB08C2">
              <w:rPr>
                <w:rFonts w:eastAsia="標楷體" w:hint="eastAsia"/>
                <w:bCs/>
                <w:color w:val="auto"/>
              </w:rPr>
              <w:t>經費概算表：</w:t>
            </w:r>
            <w:r w:rsidRPr="00AB08C2">
              <w:rPr>
                <w:rFonts w:eastAsia="標楷體"/>
                <w:bCs/>
                <w:color w:val="auto"/>
              </w:rPr>
              <w:t>【子計畫</w:t>
            </w:r>
            <w:r w:rsidRPr="00AB08C2">
              <w:rPr>
                <w:rFonts w:eastAsia="標楷體" w:hint="eastAsia"/>
                <w:bCs/>
                <w:color w:val="auto"/>
              </w:rPr>
              <w:t>一</w:t>
            </w:r>
            <w:r w:rsidRPr="00AB08C2">
              <w:rPr>
                <w:rFonts w:eastAsia="標楷體"/>
                <w:bCs/>
                <w:color w:val="auto"/>
              </w:rPr>
              <w:t>】</w:t>
            </w:r>
            <w:r w:rsidRPr="00AB08C2">
              <w:rPr>
                <w:rFonts w:eastAsia="標楷體" w:hint="eastAsia"/>
                <w:bCs/>
                <w:color w:val="auto"/>
              </w:rPr>
              <w:t>團務增能與專業成長</w:t>
            </w:r>
          </w:p>
        </w:tc>
      </w:tr>
      <w:tr w:rsidR="00A67C41" w:rsidRPr="00372B32" w14:paraId="18C9E866" w14:textId="77777777" w:rsidTr="0080439C">
        <w:trPr>
          <w:trHeight w:val="571"/>
          <w:jc w:val="center"/>
        </w:trPr>
        <w:tc>
          <w:tcPr>
            <w:tcW w:w="846" w:type="dxa"/>
            <w:tcBorders>
              <w:top w:val="single" w:sz="4" w:space="0" w:color="000000"/>
              <w:left w:val="single" w:sz="4" w:space="0" w:color="000000"/>
              <w:bottom w:val="single" w:sz="4" w:space="0" w:color="000000"/>
            </w:tcBorders>
            <w:shd w:val="clear" w:color="auto" w:fill="auto"/>
            <w:vAlign w:val="center"/>
          </w:tcPr>
          <w:p w14:paraId="040FF720" w14:textId="77777777" w:rsidR="00A67C41" w:rsidRPr="00AB08C2" w:rsidRDefault="00A67C41" w:rsidP="00F330F9">
            <w:pPr>
              <w:jc w:val="center"/>
              <w:rPr>
                <w:color w:val="auto"/>
              </w:rPr>
            </w:pPr>
            <w:r w:rsidRPr="00AB08C2">
              <w:rPr>
                <w:rFonts w:ascii="標楷體" w:eastAsia="標楷體" w:hAnsi="標楷體" w:cs="標楷體" w:hint="eastAsia"/>
                <w:color w:val="auto"/>
              </w:rPr>
              <w:t>項次</w:t>
            </w:r>
          </w:p>
        </w:tc>
        <w:tc>
          <w:tcPr>
            <w:tcW w:w="2387" w:type="dxa"/>
            <w:tcBorders>
              <w:top w:val="single" w:sz="4" w:space="0" w:color="000000"/>
              <w:left w:val="single" w:sz="4" w:space="0" w:color="000000"/>
              <w:bottom w:val="single" w:sz="4" w:space="0" w:color="000000"/>
            </w:tcBorders>
            <w:shd w:val="clear" w:color="auto" w:fill="auto"/>
            <w:vAlign w:val="center"/>
          </w:tcPr>
          <w:p w14:paraId="73883DD8" w14:textId="09DE5223" w:rsidR="00A67C41" w:rsidRPr="00AB08C2" w:rsidRDefault="00A67C41" w:rsidP="00F330F9">
            <w:pPr>
              <w:jc w:val="center"/>
              <w:rPr>
                <w:color w:val="auto"/>
              </w:rPr>
            </w:pPr>
            <w:r w:rsidRPr="00AB08C2">
              <w:rPr>
                <w:rFonts w:ascii="標楷體" w:eastAsia="標楷體" w:hAnsi="標楷體" w:cs="標楷體" w:hint="eastAsia"/>
                <w:color w:val="auto"/>
              </w:rPr>
              <w:t>項目</w:t>
            </w:r>
          </w:p>
        </w:tc>
        <w:tc>
          <w:tcPr>
            <w:tcW w:w="1041" w:type="dxa"/>
            <w:tcBorders>
              <w:top w:val="single" w:sz="4" w:space="0" w:color="000000"/>
              <w:left w:val="single" w:sz="4" w:space="0" w:color="000000"/>
              <w:bottom w:val="single" w:sz="4" w:space="0" w:color="000000"/>
            </w:tcBorders>
            <w:shd w:val="clear" w:color="auto" w:fill="auto"/>
            <w:vAlign w:val="center"/>
          </w:tcPr>
          <w:p w14:paraId="4CB982A7" w14:textId="3101BE4A" w:rsidR="00A67C41" w:rsidRPr="00AB08C2" w:rsidRDefault="00A67C41" w:rsidP="00F330F9">
            <w:pPr>
              <w:jc w:val="center"/>
              <w:rPr>
                <w:color w:val="auto"/>
              </w:rPr>
            </w:pPr>
            <w:r w:rsidRPr="00AB08C2">
              <w:rPr>
                <w:rFonts w:ascii="標楷體" w:eastAsia="標楷體" w:hAnsi="標楷體" w:cs="標楷體" w:hint="eastAsia"/>
                <w:color w:val="auto"/>
              </w:rPr>
              <w:t>單價</w:t>
            </w:r>
          </w:p>
        </w:tc>
        <w:tc>
          <w:tcPr>
            <w:tcW w:w="966" w:type="dxa"/>
            <w:tcBorders>
              <w:top w:val="single" w:sz="4" w:space="0" w:color="000000"/>
              <w:left w:val="single" w:sz="4" w:space="0" w:color="000000"/>
              <w:bottom w:val="single" w:sz="4" w:space="0" w:color="000000"/>
            </w:tcBorders>
            <w:shd w:val="clear" w:color="auto" w:fill="auto"/>
            <w:vAlign w:val="center"/>
          </w:tcPr>
          <w:p w14:paraId="03D60BD3" w14:textId="0564114A" w:rsidR="00A67C41" w:rsidRPr="00AB08C2" w:rsidRDefault="00A67C41" w:rsidP="00F330F9">
            <w:pPr>
              <w:jc w:val="center"/>
              <w:rPr>
                <w:color w:val="auto"/>
              </w:rPr>
            </w:pPr>
            <w:r w:rsidRPr="00AB08C2">
              <w:rPr>
                <w:rFonts w:ascii="標楷體" w:eastAsia="標楷體" w:hAnsi="標楷體" w:cs="標楷體" w:hint="eastAsia"/>
                <w:color w:val="auto"/>
              </w:rPr>
              <w:t>數量</w:t>
            </w:r>
          </w:p>
        </w:tc>
        <w:tc>
          <w:tcPr>
            <w:tcW w:w="1134" w:type="dxa"/>
            <w:tcBorders>
              <w:top w:val="single" w:sz="4" w:space="0" w:color="000000"/>
              <w:left w:val="single" w:sz="4" w:space="0" w:color="000000"/>
              <w:bottom w:val="single" w:sz="4" w:space="0" w:color="000000"/>
            </w:tcBorders>
            <w:shd w:val="clear" w:color="auto" w:fill="auto"/>
            <w:vAlign w:val="center"/>
          </w:tcPr>
          <w:p w14:paraId="4590583F" w14:textId="45AE3809" w:rsidR="00A67C41" w:rsidRPr="00AB08C2" w:rsidRDefault="00A67C41" w:rsidP="00F330F9">
            <w:pPr>
              <w:jc w:val="center"/>
              <w:rPr>
                <w:color w:val="auto"/>
              </w:rPr>
            </w:pPr>
            <w:r w:rsidRPr="00AB08C2">
              <w:rPr>
                <w:rFonts w:ascii="標楷體" w:eastAsia="標楷體" w:hAnsi="標楷體" w:cs="標楷體" w:hint="eastAsia"/>
                <w:color w:val="auto"/>
              </w:rPr>
              <w:t>總價</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4460" w14:textId="77777777" w:rsidR="00A67C41" w:rsidRPr="00AB08C2" w:rsidRDefault="00A67C41" w:rsidP="00F330F9">
            <w:pPr>
              <w:jc w:val="center"/>
              <w:rPr>
                <w:color w:val="auto"/>
              </w:rPr>
            </w:pPr>
            <w:r w:rsidRPr="00AB08C2">
              <w:rPr>
                <w:rFonts w:ascii="標楷體" w:eastAsia="標楷體" w:hAnsi="標楷體" w:cs="標楷體" w:hint="eastAsia"/>
                <w:color w:val="auto"/>
              </w:rPr>
              <w:t>說明</w:t>
            </w:r>
          </w:p>
        </w:tc>
      </w:tr>
      <w:tr w:rsidR="00A67C41" w:rsidRPr="00372B32" w14:paraId="527D6AF4"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14E55C83" w14:textId="77777777" w:rsidR="00A67C41" w:rsidRPr="00B26085" w:rsidRDefault="00A67C41" w:rsidP="00F330F9">
            <w:pPr>
              <w:jc w:val="center"/>
              <w:rPr>
                <w:rFonts w:asciiTheme="majorBidi" w:hAnsiTheme="majorBidi" w:cstheme="majorBidi"/>
                <w:color w:val="auto"/>
              </w:rPr>
            </w:pPr>
            <w:r w:rsidRPr="00B26085">
              <w:rPr>
                <w:rFonts w:asciiTheme="majorBidi" w:eastAsia="標楷體" w:hAnsiTheme="majorBidi" w:cstheme="majorBidi"/>
                <w:color w:val="auto"/>
              </w:rPr>
              <w:t>1</w:t>
            </w:r>
          </w:p>
        </w:tc>
        <w:tc>
          <w:tcPr>
            <w:tcW w:w="2387" w:type="dxa"/>
            <w:tcBorders>
              <w:top w:val="single" w:sz="4" w:space="0" w:color="000000"/>
              <w:left w:val="single" w:sz="4" w:space="0" w:color="000000"/>
              <w:bottom w:val="single" w:sz="4" w:space="0" w:color="000000"/>
            </w:tcBorders>
            <w:shd w:val="clear" w:color="auto" w:fill="auto"/>
            <w:vAlign w:val="center"/>
          </w:tcPr>
          <w:p w14:paraId="3E1ABDB2" w14:textId="77777777" w:rsidR="00A67C41" w:rsidRPr="00AB08C2" w:rsidRDefault="00A67C41" w:rsidP="00F330F9">
            <w:pPr>
              <w:jc w:val="both"/>
              <w:rPr>
                <w:color w:val="auto"/>
              </w:rPr>
            </w:pPr>
            <w:r w:rsidRPr="00AB08C2">
              <w:rPr>
                <w:rFonts w:ascii="標楷體" w:eastAsia="標楷體" w:hAnsi="標楷體" w:cs="標楷體" w:hint="eastAsia"/>
                <w:color w:val="auto"/>
              </w:rPr>
              <w:t>外聘講師鐘點費</w:t>
            </w:r>
          </w:p>
        </w:tc>
        <w:tc>
          <w:tcPr>
            <w:tcW w:w="1041" w:type="dxa"/>
            <w:tcBorders>
              <w:top w:val="single" w:sz="4" w:space="0" w:color="000000"/>
              <w:left w:val="single" w:sz="4" w:space="0" w:color="000000"/>
              <w:bottom w:val="single" w:sz="4" w:space="0" w:color="000000"/>
            </w:tcBorders>
            <w:shd w:val="clear" w:color="auto" w:fill="auto"/>
            <w:vAlign w:val="center"/>
          </w:tcPr>
          <w:p w14:paraId="22EC20AB" w14:textId="77777777" w:rsidR="00A67C41" w:rsidRPr="00AB08C2" w:rsidRDefault="00A67C41" w:rsidP="00F330F9">
            <w:pPr>
              <w:jc w:val="right"/>
              <w:rPr>
                <w:color w:val="auto"/>
              </w:rPr>
            </w:pPr>
            <w:r w:rsidRPr="00AB08C2">
              <w:rPr>
                <w:rFonts w:ascii="標楷體" w:eastAsia="標楷體" w:hAnsi="標楷體" w:cs="標楷體" w:hint="eastAsia"/>
                <w:color w:val="auto"/>
              </w:rPr>
              <w:t>2,000</w:t>
            </w:r>
          </w:p>
        </w:tc>
        <w:tc>
          <w:tcPr>
            <w:tcW w:w="966" w:type="dxa"/>
            <w:tcBorders>
              <w:top w:val="single" w:sz="4" w:space="0" w:color="000000"/>
              <w:left w:val="single" w:sz="4" w:space="0" w:color="000000"/>
              <w:bottom w:val="single" w:sz="4" w:space="0" w:color="000000"/>
            </w:tcBorders>
            <w:shd w:val="clear" w:color="auto" w:fill="auto"/>
            <w:vAlign w:val="center"/>
          </w:tcPr>
          <w:p w14:paraId="57AE1324" w14:textId="5FFA4769" w:rsidR="00A67C41" w:rsidRPr="00AB08C2" w:rsidRDefault="0093387B" w:rsidP="00F330F9">
            <w:pPr>
              <w:jc w:val="center"/>
              <w:rPr>
                <w:color w:val="auto"/>
              </w:rPr>
            </w:pPr>
            <w:r>
              <w:rPr>
                <w:rFonts w:ascii="標楷體" w:eastAsia="標楷體" w:hAnsi="標楷體" w:cs="標楷體" w:hint="eastAsia"/>
                <w:color w:val="auto"/>
              </w:rPr>
              <w:t>6</w:t>
            </w:r>
          </w:p>
        </w:tc>
        <w:tc>
          <w:tcPr>
            <w:tcW w:w="1134" w:type="dxa"/>
            <w:tcBorders>
              <w:top w:val="single" w:sz="4" w:space="0" w:color="000000"/>
              <w:left w:val="single" w:sz="4" w:space="0" w:color="000000"/>
              <w:bottom w:val="single" w:sz="4" w:space="0" w:color="000000"/>
            </w:tcBorders>
            <w:shd w:val="clear" w:color="auto" w:fill="auto"/>
            <w:vAlign w:val="center"/>
          </w:tcPr>
          <w:p w14:paraId="4C212FCF" w14:textId="4EA0F39E" w:rsidR="00A67C41" w:rsidRPr="00AB08C2" w:rsidRDefault="0093387B" w:rsidP="00F330F9">
            <w:pPr>
              <w:jc w:val="right"/>
              <w:rPr>
                <w:color w:val="auto"/>
              </w:rPr>
            </w:pPr>
            <w:r>
              <w:rPr>
                <w:rFonts w:ascii="標楷體" w:eastAsia="標楷體" w:hAnsi="標楷體" w:cs="標楷體" w:hint="eastAsia"/>
                <w:color w:val="auto"/>
              </w:rPr>
              <w:t>12</w:t>
            </w:r>
            <w:r w:rsidR="00A67C41" w:rsidRPr="00AB08C2">
              <w:rPr>
                <w:rFonts w:ascii="標楷體" w:eastAsia="標楷體" w:hAnsi="標楷體" w:cs="標楷體" w:hint="eastAsia"/>
                <w:color w:val="auto"/>
              </w:rPr>
              <w:t>,000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E8F9" w14:textId="45CE14A6" w:rsidR="00A67C41" w:rsidRPr="00AB08C2" w:rsidRDefault="00A67C41" w:rsidP="0080439C">
            <w:pPr>
              <w:jc w:val="both"/>
              <w:rPr>
                <w:color w:val="auto"/>
              </w:rPr>
            </w:pPr>
            <w:r w:rsidRPr="00AB08C2">
              <w:rPr>
                <w:rFonts w:ascii="標楷體" w:eastAsia="標楷體" w:hAnsi="標楷體" w:cs="標楷體" w:hint="eastAsia"/>
                <w:color w:val="auto"/>
              </w:rPr>
              <w:t>2000元</w:t>
            </w:r>
            <w:r w:rsidR="00572D20">
              <w:rPr>
                <w:rFonts w:ascii="標楷體" w:eastAsia="標楷體" w:hAnsi="標楷體" w:cs="標楷體" w:hint="eastAsia"/>
                <w:color w:val="auto"/>
              </w:rPr>
              <w:t>×6</w:t>
            </w:r>
            <w:r w:rsidRPr="00AB08C2">
              <w:rPr>
                <w:rFonts w:ascii="標楷體" w:eastAsia="標楷體" w:hAnsi="標楷體" w:cs="標楷體" w:hint="eastAsia"/>
                <w:color w:val="auto"/>
              </w:rPr>
              <w:t>h</w:t>
            </w:r>
            <w:r w:rsidR="0080439C">
              <w:rPr>
                <w:rFonts w:ascii="標楷體" w:eastAsia="標楷體" w:hAnsi="標楷體" w:cs="標楷體" w:hint="eastAsia"/>
                <w:color w:val="auto"/>
              </w:rPr>
              <w:t>（</w:t>
            </w:r>
            <w:r w:rsidR="00572D20">
              <w:rPr>
                <w:rFonts w:ascii="標楷體" w:eastAsia="標楷體" w:hAnsi="標楷體" w:cs="標楷體" w:hint="eastAsia"/>
                <w:color w:val="auto"/>
              </w:rPr>
              <w:t>1</w:t>
            </w:r>
            <w:r w:rsidRPr="00AB08C2">
              <w:rPr>
                <w:rFonts w:ascii="標楷體" w:eastAsia="標楷體" w:hAnsi="標楷體" w:cs="標楷體" w:hint="eastAsia"/>
                <w:color w:val="auto"/>
              </w:rPr>
              <w:t>人次</w:t>
            </w:r>
            <w:r w:rsidR="0080439C">
              <w:rPr>
                <w:rFonts w:ascii="標楷體" w:eastAsia="標楷體" w:hAnsi="標楷體" w:cs="標楷體" w:hint="eastAsia"/>
                <w:color w:val="auto"/>
              </w:rPr>
              <w:t>）</w:t>
            </w:r>
          </w:p>
        </w:tc>
      </w:tr>
      <w:tr w:rsidR="00A67C41" w:rsidRPr="00372B32" w14:paraId="58C918F0"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307CEBF5" w14:textId="77777777" w:rsidR="00A67C41" w:rsidRPr="00B26085" w:rsidRDefault="00A67C41" w:rsidP="00F330F9">
            <w:pPr>
              <w:jc w:val="center"/>
              <w:rPr>
                <w:rFonts w:asciiTheme="majorBidi" w:hAnsiTheme="majorBidi" w:cstheme="majorBidi"/>
                <w:color w:val="auto"/>
              </w:rPr>
            </w:pPr>
            <w:r w:rsidRPr="00B26085">
              <w:rPr>
                <w:rFonts w:asciiTheme="majorBidi" w:eastAsia="標楷體" w:hAnsiTheme="majorBidi" w:cstheme="majorBidi"/>
                <w:color w:val="auto"/>
              </w:rPr>
              <w:t>2</w:t>
            </w:r>
          </w:p>
        </w:tc>
        <w:tc>
          <w:tcPr>
            <w:tcW w:w="2387" w:type="dxa"/>
            <w:tcBorders>
              <w:top w:val="single" w:sz="4" w:space="0" w:color="000000"/>
              <w:left w:val="single" w:sz="4" w:space="0" w:color="000000"/>
              <w:bottom w:val="single" w:sz="4" w:space="0" w:color="000000"/>
            </w:tcBorders>
            <w:shd w:val="clear" w:color="auto" w:fill="auto"/>
            <w:vAlign w:val="center"/>
          </w:tcPr>
          <w:p w14:paraId="4374DD43" w14:textId="77777777" w:rsidR="00A67C41" w:rsidRPr="00AB08C2" w:rsidRDefault="00A67C41" w:rsidP="00F330F9">
            <w:pPr>
              <w:jc w:val="both"/>
              <w:rPr>
                <w:color w:val="auto"/>
              </w:rPr>
            </w:pPr>
            <w:r w:rsidRPr="00AB08C2">
              <w:rPr>
                <w:rFonts w:ascii="標楷體" w:eastAsia="標楷體" w:hAnsi="標楷體" w:cs="標楷體"/>
                <w:color w:val="auto"/>
              </w:rPr>
              <w:t>內聘講師鐘點費</w:t>
            </w:r>
          </w:p>
        </w:tc>
        <w:tc>
          <w:tcPr>
            <w:tcW w:w="1041" w:type="dxa"/>
            <w:tcBorders>
              <w:top w:val="single" w:sz="4" w:space="0" w:color="000000"/>
              <w:left w:val="single" w:sz="4" w:space="0" w:color="000000"/>
              <w:bottom w:val="single" w:sz="4" w:space="0" w:color="000000"/>
            </w:tcBorders>
            <w:shd w:val="clear" w:color="auto" w:fill="auto"/>
            <w:vAlign w:val="center"/>
          </w:tcPr>
          <w:p w14:paraId="75592336" w14:textId="77777777" w:rsidR="00A67C41" w:rsidRPr="00AB08C2" w:rsidRDefault="00A67C41" w:rsidP="00F330F9">
            <w:pPr>
              <w:jc w:val="right"/>
              <w:rPr>
                <w:color w:val="auto"/>
              </w:rPr>
            </w:pPr>
            <w:r w:rsidRPr="00AB08C2">
              <w:rPr>
                <w:rFonts w:ascii="標楷體" w:eastAsia="標楷體" w:hAnsi="標楷體" w:cs="標楷體" w:hint="eastAsia"/>
                <w:color w:val="auto"/>
              </w:rPr>
              <w:t>1,000</w:t>
            </w:r>
          </w:p>
        </w:tc>
        <w:tc>
          <w:tcPr>
            <w:tcW w:w="966" w:type="dxa"/>
            <w:tcBorders>
              <w:top w:val="single" w:sz="4" w:space="0" w:color="000000"/>
              <w:left w:val="single" w:sz="4" w:space="0" w:color="000000"/>
              <w:bottom w:val="single" w:sz="4" w:space="0" w:color="000000"/>
            </w:tcBorders>
            <w:shd w:val="clear" w:color="auto" w:fill="auto"/>
            <w:vAlign w:val="center"/>
          </w:tcPr>
          <w:p w14:paraId="77A8C094" w14:textId="503FBCA0" w:rsidR="00A67C41" w:rsidRPr="00AB08C2" w:rsidRDefault="003D2042" w:rsidP="00F330F9">
            <w:pPr>
              <w:jc w:val="center"/>
              <w:rPr>
                <w:color w:val="auto"/>
              </w:rPr>
            </w:pPr>
            <w:r>
              <w:rPr>
                <w:rFonts w:ascii="標楷體" w:eastAsia="標楷體" w:hAnsi="標楷體" w:cs="標楷體" w:hint="eastAsia"/>
                <w:color w:val="auto"/>
              </w:rPr>
              <w:t>1</w:t>
            </w:r>
            <w:r w:rsidR="003B325F">
              <w:rPr>
                <w:rFonts w:ascii="標楷體" w:eastAsia="標楷體" w:hAnsi="標楷體" w:cs="標楷體" w:hint="eastAsia"/>
                <w:color w:val="auto"/>
              </w:rPr>
              <w:t>5</w:t>
            </w:r>
          </w:p>
        </w:tc>
        <w:tc>
          <w:tcPr>
            <w:tcW w:w="1134" w:type="dxa"/>
            <w:tcBorders>
              <w:top w:val="single" w:sz="4" w:space="0" w:color="000000"/>
              <w:left w:val="single" w:sz="4" w:space="0" w:color="000000"/>
              <w:bottom w:val="single" w:sz="4" w:space="0" w:color="000000"/>
            </w:tcBorders>
            <w:shd w:val="clear" w:color="auto" w:fill="auto"/>
            <w:vAlign w:val="center"/>
          </w:tcPr>
          <w:p w14:paraId="1FF0F89C" w14:textId="4598176D" w:rsidR="00A67C41" w:rsidRPr="00AB08C2" w:rsidRDefault="003D2042" w:rsidP="00F330F9">
            <w:pPr>
              <w:jc w:val="right"/>
              <w:rPr>
                <w:color w:val="auto"/>
              </w:rPr>
            </w:pPr>
            <w:r>
              <w:rPr>
                <w:rFonts w:ascii="標楷體" w:eastAsia="標楷體" w:hAnsi="標楷體" w:cs="標楷體" w:hint="eastAsia"/>
                <w:color w:val="auto"/>
              </w:rPr>
              <w:t>1</w:t>
            </w:r>
            <w:r w:rsidR="003B325F">
              <w:rPr>
                <w:rFonts w:ascii="標楷體" w:eastAsia="標楷體" w:hAnsi="標楷體" w:cs="標楷體" w:hint="eastAsia"/>
                <w:color w:val="auto"/>
              </w:rPr>
              <w:t>5</w:t>
            </w:r>
            <w:r w:rsidR="00A67C41" w:rsidRPr="00AB08C2">
              <w:rPr>
                <w:rFonts w:ascii="標楷體" w:eastAsia="標楷體" w:hAnsi="標楷體" w:cs="標楷體" w:hint="eastAsia"/>
                <w:color w:val="auto"/>
              </w:rPr>
              <w:t>,000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4279" w14:textId="33E4B8C1" w:rsidR="003B325F" w:rsidRPr="003B325F" w:rsidRDefault="00A67C41" w:rsidP="0080439C">
            <w:pPr>
              <w:jc w:val="both"/>
              <w:rPr>
                <w:rFonts w:ascii="標楷體" w:eastAsia="標楷體" w:hAnsi="標楷體" w:cs="標楷體" w:hint="eastAsia"/>
                <w:color w:val="auto"/>
              </w:rPr>
            </w:pPr>
            <w:r w:rsidRPr="00AB08C2">
              <w:rPr>
                <w:rFonts w:ascii="標楷體" w:eastAsia="標楷體" w:hAnsi="標楷體" w:cs="標楷體"/>
                <w:color w:val="auto"/>
              </w:rPr>
              <w:t>1000元</w:t>
            </w:r>
            <w:r w:rsidR="003D2042">
              <w:rPr>
                <w:rFonts w:ascii="標楷體" w:eastAsia="標楷體" w:hAnsi="標楷體" w:cs="標楷體" w:hint="eastAsia"/>
                <w:color w:val="auto"/>
              </w:rPr>
              <w:t>×</w:t>
            </w:r>
            <w:r w:rsidR="003B325F">
              <w:rPr>
                <w:rFonts w:ascii="標楷體" w:eastAsia="標楷體" w:hAnsi="標楷體" w:cs="標楷體" w:hint="eastAsia"/>
                <w:color w:val="auto"/>
              </w:rPr>
              <w:t>15</w:t>
            </w:r>
            <w:r w:rsidRPr="00AB08C2">
              <w:rPr>
                <w:rFonts w:ascii="標楷體" w:eastAsia="標楷體" w:hAnsi="標楷體" w:cs="標楷體" w:hint="eastAsia"/>
                <w:color w:val="auto"/>
              </w:rPr>
              <w:t>h</w:t>
            </w:r>
            <w:r w:rsidR="003B325F">
              <w:rPr>
                <w:rFonts w:ascii="標楷體" w:eastAsia="標楷體" w:hAnsi="標楷體" w:cs="標楷體" w:hint="eastAsia"/>
                <w:color w:val="auto"/>
              </w:rPr>
              <w:t>（</w:t>
            </w:r>
            <w:r w:rsidR="0080439C">
              <w:rPr>
                <w:rFonts w:ascii="標楷體" w:eastAsia="標楷體" w:hAnsi="標楷體" w:cs="標楷體" w:hint="eastAsia"/>
                <w:color w:val="auto"/>
              </w:rPr>
              <w:t>4</w:t>
            </w:r>
            <w:r w:rsidRPr="00AB08C2">
              <w:rPr>
                <w:rFonts w:ascii="標楷體" w:eastAsia="標楷體" w:hAnsi="標楷體" w:cs="標楷體" w:hint="eastAsia"/>
                <w:color w:val="auto"/>
              </w:rPr>
              <w:t>人次</w:t>
            </w:r>
            <w:r w:rsidR="00B26085">
              <w:rPr>
                <w:rFonts w:ascii="標楷體" w:eastAsia="標楷體" w:hAnsi="標楷體" w:cs="標楷體" w:hint="eastAsia"/>
                <w:color w:val="auto"/>
              </w:rPr>
              <w:t>）</w:t>
            </w:r>
          </w:p>
        </w:tc>
      </w:tr>
      <w:tr w:rsidR="00B26085" w:rsidRPr="00372B32" w14:paraId="13F7CEBD"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52CDD446" w14:textId="4993B234" w:rsidR="00B26085" w:rsidRPr="00B26085" w:rsidRDefault="00B26085" w:rsidP="00B26085">
            <w:pPr>
              <w:jc w:val="center"/>
              <w:rPr>
                <w:rFonts w:asciiTheme="majorBidi" w:eastAsia="標楷體" w:hAnsiTheme="majorBidi" w:cstheme="majorBidi"/>
                <w:color w:val="auto"/>
              </w:rPr>
            </w:pPr>
            <w:r w:rsidRPr="00B26085">
              <w:rPr>
                <w:rFonts w:asciiTheme="majorBidi" w:eastAsia="標楷體" w:hAnsiTheme="majorBidi" w:cstheme="majorBidi"/>
                <w:color w:val="auto"/>
              </w:rPr>
              <w:t>3</w:t>
            </w:r>
          </w:p>
        </w:tc>
        <w:tc>
          <w:tcPr>
            <w:tcW w:w="2387" w:type="dxa"/>
            <w:tcBorders>
              <w:top w:val="single" w:sz="4" w:space="0" w:color="000000"/>
              <w:left w:val="single" w:sz="4" w:space="0" w:color="000000"/>
              <w:bottom w:val="single" w:sz="4" w:space="0" w:color="000000"/>
            </w:tcBorders>
            <w:shd w:val="clear" w:color="auto" w:fill="auto"/>
            <w:vAlign w:val="center"/>
          </w:tcPr>
          <w:p w14:paraId="3D555294" w14:textId="0BC77E70" w:rsidR="00B26085" w:rsidRPr="00AB08C2" w:rsidRDefault="00B26085" w:rsidP="00B26085">
            <w:pPr>
              <w:jc w:val="both"/>
              <w:rPr>
                <w:rFonts w:ascii="標楷體" w:eastAsia="標楷體" w:hAnsi="標楷體" w:cs="標楷體"/>
                <w:color w:val="auto"/>
              </w:rPr>
            </w:pPr>
            <w:r w:rsidRPr="00AB08C2">
              <w:rPr>
                <w:rFonts w:ascii="標楷體" w:eastAsia="標楷體" w:hAnsi="標楷體" w:cs="標楷體"/>
                <w:color w:val="auto"/>
              </w:rPr>
              <w:t>內聘</w:t>
            </w:r>
            <w:r w:rsidR="0080439C">
              <w:rPr>
                <w:rFonts w:ascii="標楷體" w:eastAsia="標楷體" w:hAnsi="標楷體" w:cs="標楷體" w:hint="eastAsia"/>
                <w:color w:val="auto"/>
              </w:rPr>
              <w:t>助</w:t>
            </w:r>
            <w:r>
              <w:rPr>
                <w:rFonts w:ascii="標楷體" w:eastAsia="標楷體" w:hAnsi="標楷體" w:cs="標楷體" w:hint="eastAsia"/>
                <w:color w:val="auto"/>
              </w:rPr>
              <w:t>理</w:t>
            </w:r>
            <w:r w:rsidRPr="00AB08C2">
              <w:rPr>
                <w:rFonts w:ascii="標楷體" w:eastAsia="標楷體" w:hAnsi="標楷體" w:cs="標楷體"/>
                <w:color w:val="auto"/>
              </w:rPr>
              <w:t>講師鐘點費</w:t>
            </w:r>
          </w:p>
        </w:tc>
        <w:tc>
          <w:tcPr>
            <w:tcW w:w="1041" w:type="dxa"/>
            <w:tcBorders>
              <w:top w:val="single" w:sz="4" w:space="0" w:color="000000"/>
              <w:left w:val="single" w:sz="4" w:space="0" w:color="000000"/>
              <w:bottom w:val="single" w:sz="4" w:space="0" w:color="000000"/>
            </w:tcBorders>
            <w:shd w:val="clear" w:color="auto" w:fill="auto"/>
            <w:vAlign w:val="center"/>
          </w:tcPr>
          <w:p w14:paraId="0D4DC6BE" w14:textId="221BEA7C" w:rsidR="00B26085" w:rsidRPr="00AB08C2" w:rsidRDefault="0080439C" w:rsidP="00B26085">
            <w:pPr>
              <w:jc w:val="right"/>
              <w:rPr>
                <w:rFonts w:ascii="標楷體" w:eastAsia="標楷體" w:hAnsi="標楷體" w:cs="標楷體" w:hint="eastAsia"/>
                <w:color w:val="auto"/>
              </w:rPr>
            </w:pPr>
            <w:r>
              <w:rPr>
                <w:rFonts w:ascii="標楷體" w:eastAsia="標楷體" w:hAnsi="標楷體" w:cs="標楷體" w:hint="eastAsia"/>
                <w:color w:val="auto"/>
              </w:rPr>
              <w:t>500</w:t>
            </w:r>
          </w:p>
        </w:tc>
        <w:tc>
          <w:tcPr>
            <w:tcW w:w="966" w:type="dxa"/>
            <w:tcBorders>
              <w:top w:val="single" w:sz="4" w:space="0" w:color="000000"/>
              <w:left w:val="single" w:sz="4" w:space="0" w:color="000000"/>
              <w:bottom w:val="single" w:sz="4" w:space="0" w:color="000000"/>
            </w:tcBorders>
            <w:shd w:val="clear" w:color="auto" w:fill="auto"/>
            <w:vAlign w:val="center"/>
          </w:tcPr>
          <w:p w14:paraId="7BCE2BBB" w14:textId="1525597B" w:rsidR="00B26085" w:rsidRDefault="0080439C" w:rsidP="00B26085">
            <w:pPr>
              <w:jc w:val="center"/>
              <w:rPr>
                <w:rFonts w:ascii="標楷體" w:eastAsia="標楷體" w:hAnsi="標楷體" w:cs="標楷體" w:hint="eastAsia"/>
                <w:color w:val="auto"/>
              </w:rPr>
            </w:pPr>
            <w:r>
              <w:rPr>
                <w:rFonts w:ascii="標楷體" w:eastAsia="標楷體" w:hAnsi="標楷體" w:cs="標楷體" w:hint="eastAsia"/>
                <w:color w:val="auto"/>
              </w:rPr>
              <w:t>12</w:t>
            </w:r>
          </w:p>
        </w:tc>
        <w:tc>
          <w:tcPr>
            <w:tcW w:w="1134" w:type="dxa"/>
            <w:tcBorders>
              <w:top w:val="single" w:sz="4" w:space="0" w:color="000000"/>
              <w:left w:val="single" w:sz="4" w:space="0" w:color="000000"/>
              <w:bottom w:val="single" w:sz="4" w:space="0" w:color="000000"/>
            </w:tcBorders>
            <w:shd w:val="clear" w:color="auto" w:fill="auto"/>
            <w:vAlign w:val="center"/>
          </w:tcPr>
          <w:p w14:paraId="2F70946E" w14:textId="663E8118" w:rsidR="00B26085" w:rsidRDefault="0080439C" w:rsidP="00B26085">
            <w:pPr>
              <w:jc w:val="right"/>
              <w:rPr>
                <w:rFonts w:ascii="標楷體" w:eastAsia="標楷體" w:hAnsi="標楷體" w:cs="標楷體" w:hint="eastAsia"/>
                <w:color w:val="auto"/>
              </w:rPr>
            </w:pPr>
            <w:r>
              <w:rPr>
                <w:rFonts w:ascii="標楷體" w:eastAsia="標楷體" w:hAnsi="標楷體" w:cs="標楷體" w:hint="eastAsia"/>
                <w:color w:val="auto"/>
              </w:rPr>
              <w:t>6,000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FE3B" w14:textId="005E916E" w:rsidR="00B26085" w:rsidRPr="00AB08C2" w:rsidRDefault="0080439C" w:rsidP="0080439C">
            <w:pPr>
              <w:jc w:val="both"/>
              <w:rPr>
                <w:rFonts w:ascii="標楷體" w:eastAsia="標楷體" w:hAnsi="標楷體" w:cs="標楷體"/>
                <w:color w:val="auto"/>
              </w:rPr>
            </w:pPr>
            <w:r>
              <w:rPr>
                <w:rFonts w:ascii="標楷體" w:eastAsia="標楷體" w:hAnsi="標楷體" w:cs="標楷體" w:hint="eastAsia"/>
                <w:color w:val="auto"/>
              </w:rPr>
              <w:t>5</w:t>
            </w:r>
            <w:r w:rsidRPr="00AB08C2">
              <w:rPr>
                <w:rFonts w:ascii="標楷體" w:eastAsia="標楷體" w:hAnsi="標楷體" w:cs="標楷體"/>
                <w:color w:val="auto"/>
              </w:rPr>
              <w:t>00元</w:t>
            </w:r>
            <w:r>
              <w:rPr>
                <w:rFonts w:ascii="標楷體" w:eastAsia="標楷體" w:hAnsi="標楷體" w:cs="標楷體" w:hint="eastAsia"/>
                <w:color w:val="auto"/>
              </w:rPr>
              <w:t>×1</w:t>
            </w:r>
            <w:r>
              <w:rPr>
                <w:rFonts w:ascii="標楷體" w:eastAsia="標楷體" w:hAnsi="標楷體" w:cs="標楷體" w:hint="eastAsia"/>
                <w:color w:val="auto"/>
              </w:rPr>
              <w:t>2</w:t>
            </w:r>
            <w:r w:rsidRPr="00AB08C2">
              <w:rPr>
                <w:rFonts w:ascii="標楷體" w:eastAsia="標楷體" w:hAnsi="標楷體" w:cs="標楷體" w:hint="eastAsia"/>
                <w:color w:val="auto"/>
              </w:rPr>
              <w:t>h</w:t>
            </w:r>
            <w:r>
              <w:rPr>
                <w:rFonts w:ascii="標楷體" w:eastAsia="標楷體" w:hAnsi="標楷體" w:cs="標楷體" w:hint="eastAsia"/>
                <w:color w:val="auto"/>
              </w:rPr>
              <w:t>（</w:t>
            </w:r>
            <w:r>
              <w:rPr>
                <w:rFonts w:ascii="標楷體" w:eastAsia="標楷體" w:hAnsi="標楷體" w:cs="標楷體" w:hint="eastAsia"/>
                <w:color w:val="auto"/>
              </w:rPr>
              <w:t>2</w:t>
            </w:r>
            <w:r w:rsidRPr="00AB08C2">
              <w:rPr>
                <w:rFonts w:ascii="標楷體" w:eastAsia="標楷體" w:hAnsi="標楷體" w:cs="標楷體" w:hint="eastAsia"/>
                <w:color w:val="auto"/>
              </w:rPr>
              <w:t>人次</w:t>
            </w:r>
            <w:r>
              <w:rPr>
                <w:rFonts w:ascii="標楷體" w:eastAsia="標楷體" w:hAnsi="標楷體" w:cs="標楷體" w:hint="eastAsia"/>
                <w:color w:val="auto"/>
              </w:rPr>
              <w:t>）</w:t>
            </w:r>
          </w:p>
        </w:tc>
      </w:tr>
      <w:tr w:rsidR="00B26085" w:rsidRPr="00372B32" w14:paraId="1DEE78E8"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35CE8821" w14:textId="42284789" w:rsidR="00B26085" w:rsidRPr="00B26085" w:rsidRDefault="00B26085" w:rsidP="00B26085">
            <w:pPr>
              <w:jc w:val="center"/>
              <w:rPr>
                <w:rFonts w:asciiTheme="majorBidi" w:hAnsiTheme="majorBidi" w:cstheme="majorBidi"/>
                <w:color w:val="auto"/>
              </w:rPr>
            </w:pPr>
            <w:r w:rsidRPr="00B26085">
              <w:rPr>
                <w:rFonts w:asciiTheme="majorBidi" w:eastAsia="標楷體" w:hAnsiTheme="majorBidi" w:cstheme="majorBidi"/>
                <w:color w:val="auto"/>
              </w:rPr>
              <w:t>4</w:t>
            </w:r>
          </w:p>
        </w:tc>
        <w:tc>
          <w:tcPr>
            <w:tcW w:w="2387" w:type="dxa"/>
            <w:tcBorders>
              <w:top w:val="single" w:sz="4" w:space="0" w:color="000000"/>
              <w:left w:val="single" w:sz="4" w:space="0" w:color="000000"/>
              <w:bottom w:val="single" w:sz="4" w:space="0" w:color="000000"/>
            </w:tcBorders>
            <w:shd w:val="clear" w:color="auto" w:fill="auto"/>
            <w:vAlign w:val="center"/>
          </w:tcPr>
          <w:p w14:paraId="4F4924C4" w14:textId="77777777" w:rsidR="00B26085" w:rsidRPr="00AB08C2" w:rsidRDefault="00B26085" w:rsidP="00B26085">
            <w:pPr>
              <w:jc w:val="both"/>
              <w:rPr>
                <w:color w:val="auto"/>
              </w:rPr>
            </w:pPr>
            <w:r w:rsidRPr="00AB08C2">
              <w:rPr>
                <w:rFonts w:ascii="標楷體" w:eastAsia="標楷體" w:hAnsi="標楷體" w:cs="標楷體" w:hint="eastAsia"/>
                <w:color w:val="auto"/>
              </w:rPr>
              <w:t>講師住宿費</w:t>
            </w:r>
          </w:p>
        </w:tc>
        <w:tc>
          <w:tcPr>
            <w:tcW w:w="1041" w:type="dxa"/>
            <w:tcBorders>
              <w:top w:val="single" w:sz="4" w:space="0" w:color="000000"/>
              <w:left w:val="single" w:sz="4" w:space="0" w:color="000000"/>
              <w:bottom w:val="single" w:sz="4" w:space="0" w:color="000000"/>
            </w:tcBorders>
            <w:shd w:val="clear" w:color="auto" w:fill="auto"/>
            <w:vAlign w:val="center"/>
          </w:tcPr>
          <w:p w14:paraId="441457AF" w14:textId="77D98264" w:rsidR="00B26085" w:rsidRPr="00AB08C2" w:rsidRDefault="0080439C" w:rsidP="00B26085">
            <w:pPr>
              <w:jc w:val="right"/>
              <w:rPr>
                <w:color w:val="auto"/>
              </w:rPr>
            </w:pPr>
            <w:r>
              <w:rPr>
                <w:rFonts w:ascii="標楷體" w:eastAsia="標楷體" w:hAnsi="標楷體" w:cs="標楷體" w:hint="eastAsia"/>
                <w:color w:val="auto"/>
              </w:rPr>
              <w:t>4</w:t>
            </w:r>
            <w:r w:rsidR="00B26085" w:rsidRPr="00AB08C2">
              <w:rPr>
                <w:rFonts w:ascii="標楷體" w:eastAsia="標楷體" w:hAnsi="標楷體" w:cs="標楷體" w:hint="eastAsia"/>
                <w:color w:val="auto"/>
              </w:rPr>
              <w:t>,</w:t>
            </w:r>
            <w:r>
              <w:rPr>
                <w:rFonts w:ascii="標楷體" w:eastAsia="標楷體" w:hAnsi="標楷體" w:cs="標楷體" w:hint="eastAsia"/>
                <w:color w:val="auto"/>
              </w:rPr>
              <w:t>5</w:t>
            </w:r>
            <w:r w:rsidR="00B26085" w:rsidRPr="00AB08C2">
              <w:rPr>
                <w:rFonts w:ascii="標楷體" w:eastAsia="標楷體" w:hAnsi="標楷體" w:cs="標楷體" w:hint="eastAsia"/>
                <w:color w:val="auto"/>
              </w:rPr>
              <w:t>00</w:t>
            </w:r>
          </w:p>
        </w:tc>
        <w:tc>
          <w:tcPr>
            <w:tcW w:w="966" w:type="dxa"/>
            <w:tcBorders>
              <w:top w:val="single" w:sz="4" w:space="0" w:color="000000"/>
              <w:left w:val="single" w:sz="4" w:space="0" w:color="000000"/>
              <w:bottom w:val="single" w:sz="4" w:space="0" w:color="000000"/>
            </w:tcBorders>
            <w:shd w:val="clear" w:color="auto" w:fill="auto"/>
            <w:vAlign w:val="center"/>
          </w:tcPr>
          <w:p w14:paraId="5B749E4D" w14:textId="77777777" w:rsidR="00B26085" w:rsidRPr="00AB08C2" w:rsidRDefault="00B26085" w:rsidP="00B26085">
            <w:pPr>
              <w:jc w:val="center"/>
              <w:rPr>
                <w:color w:val="auto"/>
              </w:rPr>
            </w:pPr>
            <w:r w:rsidRPr="00AB08C2">
              <w:rPr>
                <w:rFonts w:ascii="標楷體" w:eastAsia="標楷體" w:hAnsi="標楷體" w:cs="標楷體" w:hint="eastAsia"/>
                <w:color w:val="auto"/>
              </w:rPr>
              <w:t>1</w:t>
            </w:r>
          </w:p>
        </w:tc>
        <w:tc>
          <w:tcPr>
            <w:tcW w:w="1134" w:type="dxa"/>
            <w:tcBorders>
              <w:top w:val="single" w:sz="4" w:space="0" w:color="000000"/>
              <w:left w:val="single" w:sz="4" w:space="0" w:color="000000"/>
              <w:bottom w:val="single" w:sz="4" w:space="0" w:color="000000"/>
            </w:tcBorders>
            <w:shd w:val="clear" w:color="auto" w:fill="auto"/>
            <w:vAlign w:val="center"/>
          </w:tcPr>
          <w:p w14:paraId="23E9E5FD" w14:textId="10EF26B7" w:rsidR="00B26085" w:rsidRPr="00AB08C2" w:rsidRDefault="0080439C" w:rsidP="00B26085">
            <w:pPr>
              <w:jc w:val="right"/>
              <w:rPr>
                <w:color w:val="auto"/>
              </w:rPr>
            </w:pPr>
            <w:r>
              <w:rPr>
                <w:rFonts w:ascii="標楷體" w:eastAsia="標楷體" w:hAnsi="標楷體" w:cs="標楷體" w:hint="eastAsia"/>
                <w:color w:val="auto"/>
              </w:rPr>
              <w:t>4</w:t>
            </w:r>
            <w:r w:rsidR="00B26085" w:rsidRPr="00AB08C2">
              <w:rPr>
                <w:rFonts w:ascii="標楷體" w:eastAsia="標楷體" w:hAnsi="標楷體" w:cs="標楷體" w:hint="eastAsia"/>
                <w:color w:val="auto"/>
              </w:rPr>
              <w:t>,</w:t>
            </w:r>
            <w:r>
              <w:rPr>
                <w:rFonts w:ascii="標楷體" w:eastAsia="標楷體" w:hAnsi="標楷體" w:cs="標楷體" w:hint="eastAsia"/>
                <w:color w:val="auto"/>
              </w:rPr>
              <w:t>5</w:t>
            </w:r>
            <w:r w:rsidR="00B26085" w:rsidRPr="00AB08C2">
              <w:rPr>
                <w:rFonts w:ascii="標楷體" w:eastAsia="標楷體" w:hAnsi="標楷體" w:cs="標楷體" w:hint="eastAsia"/>
                <w:color w:val="auto"/>
              </w:rPr>
              <w:t>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1814" w14:textId="311BB2E0" w:rsidR="00B26085" w:rsidRPr="00AB08C2" w:rsidRDefault="00B26085" w:rsidP="0080439C">
            <w:pPr>
              <w:jc w:val="both"/>
              <w:rPr>
                <w:color w:val="auto"/>
              </w:rPr>
            </w:pPr>
            <w:r w:rsidRPr="00AB08C2">
              <w:rPr>
                <w:rFonts w:ascii="標楷體" w:eastAsia="標楷體" w:hAnsi="標楷體" w:cs="標楷體" w:hint="eastAsia"/>
                <w:color w:val="auto"/>
              </w:rPr>
              <w:t>高元杰</w:t>
            </w:r>
            <w:r w:rsidR="0080439C">
              <w:rPr>
                <w:rFonts w:ascii="標楷體" w:eastAsia="標楷體" w:hAnsi="標楷體" w:cs="標楷體" w:hint="eastAsia"/>
                <w:color w:val="auto"/>
              </w:rPr>
              <w:t>退休校長</w:t>
            </w:r>
            <w:r>
              <w:rPr>
                <w:rFonts w:ascii="標楷體" w:eastAsia="標楷體" w:hAnsi="標楷體" w:cs="標楷體" w:hint="eastAsia"/>
                <w:color w:val="auto"/>
              </w:rPr>
              <w:t xml:space="preserve"> </w:t>
            </w:r>
            <w:r w:rsidRPr="00AB08C2">
              <w:rPr>
                <w:rFonts w:ascii="標楷體" w:eastAsia="標楷體" w:hAnsi="標楷體" w:cs="標楷體" w:hint="eastAsia"/>
                <w:color w:val="auto"/>
              </w:rPr>
              <w:t>(核實支給)</w:t>
            </w:r>
          </w:p>
        </w:tc>
      </w:tr>
      <w:tr w:rsidR="00B26085" w:rsidRPr="00372B32" w14:paraId="1ABA07AD"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60A11440" w14:textId="1E4D3A06" w:rsidR="00B26085" w:rsidRPr="00B26085" w:rsidRDefault="00B26085" w:rsidP="00B26085">
            <w:pPr>
              <w:jc w:val="center"/>
              <w:rPr>
                <w:rFonts w:asciiTheme="majorBidi" w:hAnsiTheme="majorBidi" w:cstheme="majorBidi"/>
                <w:color w:val="auto"/>
              </w:rPr>
            </w:pPr>
            <w:r w:rsidRPr="00B26085">
              <w:rPr>
                <w:rFonts w:asciiTheme="majorBidi" w:eastAsia="標楷體" w:hAnsiTheme="majorBidi" w:cstheme="majorBidi"/>
                <w:color w:val="auto"/>
              </w:rPr>
              <w:t>5</w:t>
            </w:r>
          </w:p>
        </w:tc>
        <w:tc>
          <w:tcPr>
            <w:tcW w:w="2387" w:type="dxa"/>
            <w:tcBorders>
              <w:top w:val="single" w:sz="4" w:space="0" w:color="000000"/>
              <w:left w:val="single" w:sz="4" w:space="0" w:color="000000"/>
              <w:bottom w:val="single" w:sz="4" w:space="0" w:color="000000"/>
            </w:tcBorders>
            <w:shd w:val="clear" w:color="auto" w:fill="auto"/>
            <w:vAlign w:val="center"/>
          </w:tcPr>
          <w:p w14:paraId="1E92CF64" w14:textId="77777777" w:rsidR="00B26085" w:rsidRPr="00AB08C2" w:rsidRDefault="00B26085" w:rsidP="00B26085">
            <w:pPr>
              <w:jc w:val="both"/>
              <w:rPr>
                <w:color w:val="auto"/>
              </w:rPr>
            </w:pPr>
            <w:r w:rsidRPr="00AB08C2">
              <w:rPr>
                <w:rFonts w:ascii="標楷體" w:eastAsia="標楷體" w:hAnsi="標楷體" w:cs="標楷體" w:hint="eastAsia"/>
                <w:color w:val="auto"/>
              </w:rPr>
              <w:t>講師差旅費</w:t>
            </w:r>
          </w:p>
        </w:tc>
        <w:tc>
          <w:tcPr>
            <w:tcW w:w="1041" w:type="dxa"/>
            <w:tcBorders>
              <w:top w:val="single" w:sz="4" w:space="0" w:color="000000"/>
              <w:left w:val="single" w:sz="4" w:space="0" w:color="000000"/>
              <w:bottom w:val="single" w:sz="4" w:space="0" w:color="000000"/>
            </w:tcBorders>
            <w:shd w:val="clear" w:color="auto" w:fill="auto"/>
            <w:vAlign w:val="center"/>
          </w:tcPr>
          <w:p w14:paraId="012AF7A3" w14:textId="77777777" w:rsidR="00B26085" w:rsidRPr="00AB08C2" w:rsidRDefault="00B26085" w:rsidP="00B26085">
            <w:pPr>
              <w:jc w:val="right"/>
              <w:rPr>
                <w:color w:val="auto"/>
              </w:rPr>
            </w:pPr>
            <w:r w:rsidRPr="00AB08C2">
              <w:rPr>
                <w:rFonts w:ascii="標楷體" w:eastAsia="標楷體" w:hAnsi="標楷體" w:cs="標楷體" w:hint="eastAsia"/>
                <w:color w:val="auto"/>
              </w:rPr>
              <w:t>880</w:t>
            </w:r>
          </w:p>
        </w:tc>
        <w:tc>
          <w:tcPr>
            <w:tcW w:w="966" w:type="dxa"/>
            <w:tcBorders>
              <w:top w:val="single" w:sz="4" w:space="0" w:color="000000"/>
              <w:left w:val="single" w:sz="4" w:space="0" w:color="000000"/>
              <w:bottom w:val="single" w:sz="4" w:space="0" w:color="000000"/>
            </w:tcBorders>
            <w:shd w:val="clear" w:color="auto" w:fill="auto"/>
            <w:vAlign w:val="center"/>
          </w:tcPr>
          <w:p w14:paraId="686AE68E" w14:textId="61ED62D4" w:rsidR="00B26085" w:rsidRPr="00AB08C2" w:rsidRDefault="00B26085" w:rsidP="00B26085">
            <w:pPr>
              <w:jc w:val="center"/>
              <w:rPr>
                <w:color w:val="auto"/>
              </w:rPr>
            </w:pPr>
            <w:r>
              <w:rPr>
                <w:rFonts w:ascii="標楷體" w:eastAsia="標楷體" w:hAnsi="標楷體" w:cs="標楷體" w:hint="eastAsia"/>
                <w:color w:val="auto"/>
              </w:rPr>
              <w:t>1</w:t>
            </w:r>
          </w:p>
        </w:tc>
        <w:tc>
          <w:tcPr>
            <w:tcW w:w="1134" w:type="dxa"/>
            <w:tcBorders>
              <w:top w:val="single" w:sz="4" w:space="0" w:color="000000"/>
              <w:left w:val="single" w:sz="4" w:space="0" w:color="000000"/>
              <w:bottom w:val="single" w:sz="4" w:space="0" w:color="000000"/>
            </w:tcBorders>
            <w:shd w:val="clear" w:color="auto" w:fill="auto"/>
            <w:vAlign w:val="center"/>
          </w:tcPr>
          <w:p w14:paraId="681BB438" w14:textId="218FADFC" w:rsidR="00B26085" w:rsidRPr="00AB08C2" w:rsidRDefault="00B26085" w:rsidP="00B26085">
            <w:pPr>
              <w:jc w:val="right"/>
              <w:rPr>
                <w:color w:val="auto"/>
              </w:rPr>
            </w:pPr>
            <w:r>
              <w:rPr>
                <w:rFonts w:ascii="標楷體" w:eastAsia="標楷體" w:hAnsi="標楷體" w:cs="標楷體" w:hint="eastAsia"/>
                <w:color w:val="auto"/>
              </w:rPr>
              <w:t>88</w:t>
            </w:r>
            <w:r w:rsidRPr="00AB08C2">
              <w:rPr>
                <w:rFonts w:ascii="標楷體" w:eastAsia="標楷體" w:hAnsi="標楷體" w:cs="標楷體" w:hint="eastAsia"/>
                <w:color w:val="auto"/>
              </w:rPr>
              <w:t>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BD76" w14:textId="21B1E306" w:rsidR="00B26085" w:rsidRPr="00AB08C2" w:rsidRDefault="00B26085" w:rsidP="0080439C">
            <w:pPr>
              <w:jc w:val="both"/>
              <w:rPr>
                <w:color w:val="auto"/>
              </w:rPr>
            </w:pPr>
            <w:r w:rsidRPr="00AB08C2">
              <w:rPr>
                <w:rFonts w:ascii="標楷體" w:eastAsia="標楷體" w:hAnsi="標楷體" w:cs="標楷體" w:hint="eastAsia"/>
                <w:color w:val="auto"/>
                <w:lang w:eastAsia="zh-HK"/>
              </w:rPr>
              <w:t>台北往返花蓮</w:t>
            </w:r>
          </w:p>
        </w:tc>
      </w:tr>
      <w:tr w:rsidR="00B26085" w:rsidRPr="00372B32" w14:paraId="5AB32A64"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6DC526FA" w14:textId="13B7B733" w:rsidR="00B26085" w:rsidRPr="00B26085" w:rsidRDefault="00B26085" w:rsidP="00B26085">
            <w:pPr>
              <w:jc w:val="center"/>
              <w:rPr>
                <w:rFonts w:asciiTheme="majorBidi" w:hAnsiTheme="majorBidi" w:cstheme="majorBidi"/>
                <w:color w:val="auto"/>
              </w:rPr>
            </w:pPr>
            <w:r w:rsidRPr="00B26085">
              <w:rPr>
                <w:rFonts w:asciiTheme="majorBidi" w:eastAsia="標楷體" w:hAnsiTheme="majorBidi" w:cstheme="majorBidi"/>
                <w:color w:val="auto"/>
              </w:rPr>
              <w:t>6</w:t>
            </w:r>
          </w:p>
        </w:tc>
        <w:tc>
          <w:tcPr>
            <w:tcW w:w="2387" w:type="dxa"/>
            <w:tcBorders>
              <w:top w:val="single" w:sz="4" w:space="0" w:color="000000"/>
              <w:left w:val="single" w:sz="4" w:space="0" w:color="000000"/>
              <w:bottom w:val="single" w:sz="4" w:space="0" w:color="000000"/>
            </w:tcBorders>
            <w:shd w:val="clear" w:color="auto" w:fill="auto"/>
            <w:vAlign w:val="center"/>
          </w:tcPr>
          <w:p w14:paraId="3F752853" w14:textId="57C11405" w:rsidR="00B26085" w:rsidRPr="00AB08C2" w:rsidRDefault="00B26085" w:rsidP="00B26085">
            <w:pPr>
              <w:jc w:val="both"/>
              <w:rPr>
                <w:color w:val="auto"/>
              </w:rPr>
            </w:pPr>
            <w:r w:rsidRPr="00AB08C2">
              <w:rPr>
                <w:rFonts w:ascii="標楷體" w:eastAsia="標楷體" w:hAnsi="標楷體" w:cs="標楷體" w:hint="eastAsia"/>
                <w:color w:val="auto"/>
              </w:rPr>
              <w:t>場地</w:t>
            </w:r>
            <w:r>
              <w:rPr>
                <w:rFonts w:ascii="標楷體" w:eastAsia="標楷體" w:hAnsi="標楷體" w:cs="標楷體" w:hint="eastAsia"/>
                <w:color w:val="auto"/>
              </w:rPr>
              <w:t>佈</w:t>
            </w:r>
            <w:r w:rsidRPr="00AB08C2">
              <w:rPr>
                <w:rFonts w:ascii="標楷體" w:eastAsia="標楷體" w:hAnsi="標楷體" w:cs="標楷體" w:hint="eastAsia"/>
                <w:color w:val="auto"/>
              </w:rPr>
              <w:t>置費</w:t>
            </w:r>
          </w:p>
        </w:tc>
        <w:tc>
          <w:tcPr>
            <w:tcW w:w="1041" w:type="dxa"/>
            <w:tcBorders>
              <w:top w:val="single" w:sz="4" w:space="0" w:color="000000"/>
              <w:left w:val="single" w:sz="4" w:space="0" w:color="000000"/>
              <w:bottom w:val="single" w:sz="4" w:space="0" w:color="000000"/>
            </w:tcBorders>
            <w:shd w:val="clear" w:color="auto" w:fill="auto"/>
            <w:vAlign w:val="center"/>
          </w:tcPr>
          <w:p w14:paraId="0C98DA63" w14:textId="51D6B57F" w:rsidR="00B26085" w:rsidRPr="00AB08C2" w:rsidRDefault="00230195" w:rsidP="00B26085">
            <w:pPr>
              <w:snapToGrid w:val="0"/>
              <w:jc w:val="right"/>
              <w:rPr>
                <w:color w:val="auto"/>
              </w:rPr>
            </w:pPr>
            <w:r>
              <w:rPr>
                <w:rFonts w:ascii="標楷體" w:eastAsia="標楷體" w:hAnsi="標楷體" w:cs="標楷體" w:hint="eastAsia"/>
                <w:color w:val="auto"/>
              </w:rPr>
              <w:t>1</w:t>
            </w:r>
            <w:r w:rsidR="00B26085" w:rsidRPr="00AB08C2">
              <w:rPr>
                <w:rFonts w:ascii="標楷體" w:eastAsia="標楷體" w:hAnsi="標楷體" w:cs="標楷體" w:hint="eastAsia"/>
                <w:color w:val="auto"/>
              </w:rPr>
              <w:t>,</w:t>
            </w:r>
            <w:r>
              <w:rPr>
                <w:rFonts w:ascii="標楷體" w:eastAsia="標楷體" w:hAnsi="標楷體" w:cs="標楷體" w:hint="eastAsia"/>
                <w:color w:val="auto"/>
              </w:rPr>
              <w:t>50</w:t>
            </w:r>
            <w:r w:rsidR="00B26085" w:rsidRPr="00AB08C2">
              <w:rPr>
                <w:rFonts w:ascii="標楷體" w:eastAsia="標楷體" w:hAnsi="標楷體" w:cs="標楷體" w:hint="eastAsia"/>
                <w:color w:val="auto"/>
              </w:rPr>
              <w:t>0</w:t>
            </w:r>
          </w:p>
        </w:tc>
        <w:tc>
          <w:tcPr>
            <w:tcW w:w="966" w:type="dxa"/>
            <w:tcBorders>
              <w:top w:val="single" w:sz="4" w:space="0" w:color="000000"/>
              <w:left w:val="single" w:sz="4" w:space="0" w:color="000000"/>
              <w:bottom w:val="single" w:sz="4" w:space="0" w:color="000000"/>
            </w:tcBorders>
            <w:shd w:val="clear" w:color="auto" w:fill="auto"/>
            <w:vAlign w:val="center"/>
          </w:tcPr>
          <w:p w14:paraId="5EFEC076" w14:textId="3AC9B8CA" w:rsidR="00B26085" w:rsidRPr="00AB08C2" w:rsidRDefault="00230195" w:rsidP="00B26085">
            <w:pPr>
              <w:snapToGrid w:val="0"/>
              <w:jc w:val="center"/>
              <w:rPr>
                <w:color w:val="auto"/>
              </w:rPr>
            </w:pPr>
            <w:r>
              <w:rPr>
                <w:rFonts w:ascii="標楷體" w:eastAsia="標楷體" w:hAnsi="標楷體" w:cs="標楷體" w:hint="eastAsia"/>
                <w:color w:val="auto"/>
              </w:rPr>
              <w:t>2</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6E2A470E" w14:textId="1F874032" w:rsidR="00B26085" w:rsidRPr="00AB08C2" w:rsidRDefault="00230195" w:rsidP="00B26085">
            <w:pPr>
              <w:snapToGrid w:val="0"/>
              <w:jc w:val="right"/>
              <w:rPr>
                <w:color w:val="auto"/>
              </w:rPr>
            </w:pPr>
            <w:r>
              <w:rPr>
                <w:rFonts w:ascii="標楷體" w:eastAsia="標楷體" w:hAnsi="標楷體" w:cs="標楷體" w:hint="eastAsia"/>
                <w:color w:val="auto"/>
              </w:rPr>
              <w:t>3</w:t>
            </w:r>
            <w:r w:rsidRPr="00AB08C2">
              <w:rPr>
                <w:rFonts w:ascii="標楷體" w:eastAsia="標楷體" w:hAnsi="標楷體" w:cs="標楷體" w:hint="eastAsia"/>
                <w:color w:val="auto"/>
              </w:rPr>
              <w:t>,</w:t>
            </w:r>
            <w:r>
              <w:rPr>
                <w:rFonts w:ascii="標楷體" w:eastAsia="標楷體" w:hAnsi="標楷體" w:cs="標楷體" w:hint="eastAsia"/>
                <w:color w:val="auto"/>
              </w:rPr>
              <w:t>0</w:t>
            </w:r>
            <w:r>
              <w:rPr>
                <w:rFonts w:ascii="標楷體" w:eastAsia="標楷體" w:hAnsi="標楷體" w:cs="標楷體" w:hint="eastAsia"/>
                <w:color w:val="auto"/>
              </w:rPr>
              <w:t>0</w:t>
            </w:r>
            <w:r w:rsidRPr="00AB08C2">
              <w:rPr>
                <w:rFonts w:ascii="標楷體" w:eastAsia="標楷體" w:hAnsi="標楷體" w:cs="標楷體" w:hint="eastAsia"/>
                <w:color w:val="auto"/>
              </w:rPr>
              <w:t>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4DC45" w14:textId="303D58BF" w:rsidR="00B26085" w:rsidRPr="00AB08C2" w:rsidRDefault="00B26085" w:rsidP="0080439C">
            <w:pPr>
              <w:snapToGrid w:val="0"/>
              <w:jc w:val="both"/>
              <w:rPr>
                <w:color w:val="auto"/>
              </w:rPr>
            </w:pPr>
            <w:r w:rsidRPr="00AB08C2">
              <w:rPr>
                <w:rFonts w:ascii="標楷體" w:eastAsia="標楷體" w:hAnsi="標楷體" w:cs="標楷體" w:hint="eastAsia"/>
                <w:color w:val="auto"/>
              </w:rPr>
              <w:t>海報、展示板</w:t>
            </w:r>
            <w:r w:rsidRPr="00AB08C2">
              <w:rPr>
                <w:rFonts w:ascii="標楷體" w:eastAsia="標楷體" w:hAnsi="標楷體" w:cs="標楷體"/>
                <w:color w:val="auto"/>
              </w:rPr>
              <w:t>……</w:t>
            </w:r>
            <w:r w:rsidRPr="00AB08C2">
              <w:rPr>
                <w:rFonts w:ascii="標楷體" w:eastAsia="標楷體" w:hAnsi="標楷體" w:cs="標楷體" w:hint="eastAsia"/>
                <w:color w:val="auto"/>
              </w:rPr>
              <w:t>等</w:t>
            </w:r>
          </w:p>
        </w:tc>
      </w:tr>
      <w:tr w:rsidR="00B26085" w:rsidRPr="00372B32" w14:paraId="7392BA98"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266E2AAD" w14:textId="09FBC9CA" w:rsidR="00B26085" w:rsidRPr="00B26085" w:rsidRDefault="00B26085" w:rsidP="00B26085">
            <w:pPr>
              <w:jc w:val="center"/>
              <w:rPr>
                <w:rFonts w:asciiTheme="majorBidi" w:hAnsiTheme="majorBidi" w:cstheme="majorBidi"/>
                <w:color w:val="auto"/>
              </w:rPr>
            </w:pPr>
            <w:r w:rsidRPr="00B26085">
              <w:rPr>
                <w:rFonts w:asciiTheme="majorBidi" w:eastAsia="標楷體" w:hAnsiTheme="majorBidi" w:cstheme="majorBidi"/>
                <w:color w:val="auto"/>
              </w:rPr>
              <w:t>7</w:t>
            </w:r>
          </w:p>
        </w:tc>
        <w:tc>
          <w:tcPr>
            <w:tcW w:w="2387" w:type="dxa"/>
            <w:tcBorders>
              <w:top w:val="single" w:sz="4" w:space="0" w:color="000000"/>
              <w:left w:val="single" w:sz="4" w:space="0" w:color="000000"/>
              <w:bottom w:val="single" w:sz="4" w:space="0" w:color="000000"/>
            </w:tcBorders>
            <w:shd w:val="clear" w:color="auto" w:fill="auto"/>
            <w:vAlign w:val="center"/>
          </w:tcPr>
          <w:p w14:paraId="6B67FB59" w14:textId="77777777" w:rsidR="00B26085" w:rsidRPr="00AB08C2" w:rsidRDefault="00B26085" w:rsidP="00B26085">
            <w:pPr>
              <w:jc w:val="both"/>
              <w:rPr>
                <w:color w:val="auto"/>
              </w:rPr>
            </w:pPr>
            <w:r w:rsidRPr="00AB08C2">
              <w:rPr>
                <w:rFonts w:ascii="標楷體" w:eastAsia="標楷體" w:hAnsi="標楷體" w:cs="標楷體" w:hint="eastAsia"/>
                <w:color w:val="auto"/>
              </w:rPr>
              <w:t>印刷費</w:t>
            </w:r>
          </w:p>
        </w:tc>
        <w:tc>
          <w:tcPr>
            <w:tcW w:w="1041" w:type="dxa"/>
            <w:tcBorders>
              <w:top w:val="single" w:sz="4" w:space="0" w:color="000000"/>
              <w:left w:val="single" w:sz="4" w:space="0" w:color="000000"/>
              <w:bottom w:val="single" w:sz="4" w:space="0" w:color="000000"/>
            </w:tcBorders>
            <w:shd w:val="clear" w:color="auto" w:fill="auto"/>
            <w:vAlign w:val="center"/>
          </w:tcPr>
          <w:p w14:paraId="0F2270A2" w14:textId="77777777" w:rsidR="00B26085" w:rsidRPr="00AB08C2" w:rsidRDefault="00B26085" w:rsidP="00B26085">
            <w:pPr>
              <w:snapToGrid w:val="0"/>
              <w:jc w:val="right"/>
              <w:rPr>
                <w:color w:val="auto"/>
              </w:rPr>
            </w:pPr>
            <w:r w:rsidRPr="00AB08C2">
              <w:rPr>
                <w:rFonts w:ascii="標楷體" w:eastAsia="標楷體" w:hAnsi="標楷體" w:cs="標楷體" w:hint="eastAsia"/>
                <w:color w:val="auto"/>
              </w:rPr>
              <w:t>100</w:t>
            </w:r>
          </w:p>
        </w:tc>
        <w:tc>
          <w:tcPr>
            <w:tcW w:w="966" w:type="dxa"/>
            <w:tcBorders>
              <w:top w:val="single" w:sz="4" w:space="0" w:color="000000"/>
              <w:left w:val="single" w:sz="4" w:space="0" w:color="000000"/>
              <w:bottom w:val="single" w:sz="4" w:space="0" w:color="000000"/>
            </w:tcBorders>
            <w:shd w:val="clear" w:color="auto" w:fill="auto"/>
            <w:vAlign w:val="center"/>
          </w:tcPr>
          <w:p w14:paraId="3747AE86" w14:textId="199E8330" w:rsidR="00B26085" w:rsidRPr="00AB08C2" w:rsidRDefault="0080439C" w:rsidP="00B26085">
            <w:pPr>
              <w:snapToGrid w:val="0"/>
              <w:jc w:val="center"/>
              <w:rPr>
                <w:color w:val="auto"/>
              </w:rPr>
            </w:pPr>
            <w:r>
              <w:rPr>
                <w:rFonts w:ascii="標楷體" w:eastAsia="標楷體" w:hAnsi="標楷體" w:cs="標楷體" w:hint="eastAsia"/>
                <w:color w:val="auto"/>
              </w:rPr>
              <w:t>65</w:t>
            </w:r>
          </w:p>
        </w:tc>
        <w:tc>
          <w:tcPr>
            <w:tcW w:w="1134" w:type="dxa"/>
            <w:tcBorders>
              <w:top w:val="single" w:sz="4" w:space="0" w:color="000000"/>
              <w:left w:val="single" w:sz="4" w:space="0" w:color="000000"/>
              <w:bottom w:val="single" w:sz="4" w:space="0" w:color="000000"/>
            </w:tcBorders>
            <w:shd w:val="clear" w:color="auto" w:fill="auto"/>
            <w:vAlign w:val="center"/>
          </w:tcPr>
          <w:p w14:paraId="53FF22F2" w14:textId="3BE9F034" w:rsidR="00B26085" w:rsidRPr="00AB08C2" w:rsidRDefault="0080439C" w:rsidP="00B26085">
            <w:pPr>
              <w:snapToGrid w:val="0"/>
              <w:jc w:val="right"/>
              <w:rPr>
                <w:color w:val="auto"/>
              </w:rPr>
            </w:pPr>
            <w:r>
              <w:rPr>
                <w:rFonts w:ascii="標楷體" w:eastAsia="標楷體" w:hAnsi="標楷體" w:cs="標楷體" w:hint="eastAsia"/>
                <w:color w:val="auto"/>
              </w:rPr>
              <w:t>6</w:t>
            </w:r>
            <w:r w:rsidR="00B26085" w:rsidRPr="00AB08C2">
              <w:rPr>
                <w:rFonts w:ascii="標楷體" w:eastAsia="標楷體" w:hAnsi="標楷體" w:cs="標楷體" w:hint="eastAsia"/>
                <w:color w:val="auto"/>
              </w:rPr>
              <w:t>,</w:t>
            </w:r>
            <w:r>
              <w:rPr>
                <w:rFonts w:ascii="標楷體" w:eastAsia="標楷體" w:hAnsi="標楷體" w:cs="標楷體" w:hint="eastAsia"/>
                <w:color w:val="auto"/>
              </w:rPr>
              <w:t>5</w:t>
            </w:r>
            <w:r w:rsidR="00B26085" w:rsidRPr="00AB08C2">
              <w:rPr>
                <w:rFonts w:ascii="標楷體" w:eastAsia="標楷體" w:hAnsi="標楷體" w:cs="標楷體" w:hint="eastAsia"/>
                <w:color w:val="auto"/>
              </w:rPr>
              <w:t>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C76B3" w14:textId="025F5E07" w:rsidR="00B26085" w:rsidRPr="00AB08C2" w:rsidRDefault="0080439C" w:rsidP="0080439C">
            <w:pPr>
              <w:snapToGrid w:val="0"/>
              <w:jc w:val="both"/>
              <w:rPr>
                <w:color w:val="auto"/>
              </w:rPr>
            </w:pPr>
            <w:r>
              <w:rPr>
                <w:rFonts w:ascii="標楷體" w:eastAsia="標楷體" w:hAnsi="標楷體" w:cs="標楷體" w:hint="eastAsia"/>
                <w:color w:val="auto"/>
              </w:rPr>
              <w:t>預估計65</w:t>
            </w:r>
            <w:r w:rsidR="00B26085" w:rsidRPr="00AB08C2">
              <w:rPr>
                <w:rFonts w:ascii="標楷體" w:eastAsia="標楷體" w:hAnsi="標楷體" w:cs="標楷體" w:hint="eastAsia"/>
                <w:color w:val="auto"/>
              </w:rPr>
              <w:t>人</w:t>
            </w:r>
          </w:p>
        </w:tc>
      </w:tr>
      <w:tr w:rsidR="00B26085" w:rsidRPr="00372B32" w14:paraId="19379E8B" w14:textId="77777777" w:rsidTr="00230195">
        <w:trPr>
          <w:trHeight w:val="581"/>
          <w:jc w:val="center"/>
        </w:trPr>
        <w:tc>
          <w:tcPr>
            <w:tcW w:w="846" w:type="dxa"/>
            <w:tcBorders>
              <w:top w:val="single" w:sz="4" w:space="0" w:color="000000"/>
              <w:left w:val="single" w:sz="4" w:space="0" w:color="000000"/>
              <w:bottom w:val="single" w:sz="4" w:space="0" w:color="000000"/>
            </w:tcBorders>
            <w:shd w:val="clear" w:color="auto" w:fill="auto"/>
            <w:vAlign w:val="center"/>
          </w:tcPr>
          <w:p w14:paraId="5F0D45F0" w14:textId="1B790EF2" w:rsidR="00B26085" w:rsidRPr="00B26085" w:rsidRDefault="00B26085" w:rsidP="00B26085">
            <w:pPr>
              <w:jc w:val="center"/>
              <w:rPr>
                <w:rFonts w:asciiTheme="majorBidi" w:hAnsiTheme="majorBidi" w:cstheme="majorBidi"/>
                <w:color w:val="auto"/>
              </w:rPr>
            </w:pPr>
            <w:r w:rsidRPr="00B26085">
              <w:rPr>
                <w:rFonts w:asciiTheme="majorBidi" w:eastAsia="標楷體" w:hAnsiTheme="majorBidi" w:cstheme="majorBidi"/>
                <w:color w:val="auto"/>
              </w:rPr>
              <w:t>8</w:t>
            </w:r>
          </w:p>
        </w:tc>
        <w:tc>
          <w:tcPr>
            <w:tcW w:w="2387" w:type="dxa"/>
            <w:tcBorders>
              <w:top w:val="single" w:sz="4" w:space="0" w:color="000000"/>
              <w:left w:val="single" w:sz="4" w:space="0" w:color="000000"/>
              <w:bottom w:val="single" w:sz="4" w:space="0" w:color="000000"/>
            </w:tcBorders>
            <w:shd w:val="clear" w:color="auto" w:fill="auto"/>
            <w:vAlign w:val="center"/>
          </w:tcPr>
          <w:p w14:paraId="1B40F79C" w14:textId="77777777" w:rsidR="00B26085" w:rsidRPr="00AB08C2" w:rsidRDefault="00B26085" w:rsidP="00B26085">
            <w:pPr>
              <w:rPr>
                <w:color w:val="auto"/>
              </w:rPr>
            </w:pPr>
            <w:r w:rsidRPr="00AB08C2">
              <w:rPr>
                <w:rFonts w:ascii="標楷體" w:eastAsia="標楷體" w:hAnsi="標楷體" w:cs="標楷體" w:hint="eastAsia"/>
                <w:color w:val="auto"/>
              </w:rPr>
              <w:t>膳費</w:t>
            </w:r>
          </w:p>
        </w:tc>
        <w:tc>
          <w:tcPr>
            <w:tcW w:w="1041" w:type="dxa"/>
            <w:tcBorders>
              <w:top w:val="single" w:sz="4" w:space="0" w:color="000000"/>
              <w:left w:val="single" w:sz="4" w:space="0" w:color="000000"/>
              <w:bottom w:val="single" w:sz="4" w:space="0" w:color="000000"/>
            </w:tcBorders>
            <w:shd w:val="clear" w:color="auto" w:fill="auto"/>
            <w:vAlign w:val="center"/>
          </w:tcPr>
          <w:p w14:paraId="2667D2F9" w14:textId="319A6A70" w:rsidR="00B26085" w:rsidRPr="00AB08C2" w:rsidRDefault="00B26085" w:rsidP="00B26085">
            <w:pPr>
              <w:jc w:val="right"/>
              <w:rPr>
                <w:color w:val="auto"/>
              </w:rPr>
            </w:pPr>
            <w:r w:rsidRPr="00AB08C2">
              <w:rPr>
                <w:rFonts w:ascii="標楷體" w:eastAsia="標楷體" w:hAnsi="標楷體" w:cs="標楷體" w:hint="eastAsia"/>
                <w:color w:val="auto"/>
              </w:rPr>
              <w:t>1</w:t>
            </w:r>
            <w:r w:rsidR="0080439C">
              <w:rPr>
                <w:rFonts w:ascii="標楷體" w:eastAsia="標楷體" w:hAnsi="標楷體" w:cs="標楷體" w:hint="eastAsia"/>
                <w:color w:val="auto"/>
              </w:rPr>
              <w:t>6</w:t>
            </w:r>
            <w:r w:rsidRPr="00AB08C2">
              <w:rPr>
                <w:rFonts w:ascii="標楷體" w:eastAsia="標楷體" w:hAnsi="標楷體" w:cs="標楷體" w:hint="eastAsia"/>
                <w:color w:val="auto"/>
              </w:rPr>
              <w:t>0</w:t>
            </w:r>
          </w:p>
        </w:tc>
        <w:tc>
          <w:tcPr>
            <w:tcW w:w="966" w:type="dxa"/>
            <w:tcBorders>
              <w:top w:val="single" w:sz="4" w:space="0" w:color="000000"/>
              <w:left w:val="single" w:sz="4" w:space="0" w:color="000000"/>
              <w:bottom w:val="single" w:sz="4" w:space="0" w:color="000000"/>
            </w:tcBorders>
            <w:shd w:val="clear" w:color="auto" w:fill="auto"/>
            <w:vAlign w:val="center"/>
          </w:tcPr>
          <w:p w14:paraId="78154FE1" w14:textId="5DF8F805" w:rsidR="00B26085" w:rsidRPr="00AB08C2" w:rsidRDefault="0080439C" w:rsidP="00B26085">
            <w:pPr>
              <w:jc w:val="center"/>
              <w:rPr>
                <w:color w:val="auto"/>
              </w:rPr>
            </w:pPr>
            <w:r>
              <w:rPr>
                <w:rFonts w:ascii="標楷體" w:eastAsia="標楷體" w:hAnsi="標楷體" w:cs="標楷體" w:hint="eastAsia"/>
                <w:color w:val="auto"/>
              </w:rPr>
              <w:t>68</w:t>
            </w:r>
          </w:p>
        </w:tc>
        <w:tc>
          <w:tcPr>
            <w:tcW w:w="1134" w:type="dxa"/>
            <w:tcBorders>
              <w:top w:val="single" w:sz="4" w:space="0" w:color="000000"/>
              <w:left w:val="single" w:sz="4" w:space="0" w:color="000000"/>
              <w:bottom w:val="single" w:sz="4" w:space="0" w:color="000000"/>
            </w:tcBorders>
            <w:shd w:val="clear" w:color="auto" w:fill="auto"/>
            <w:vAlign w:val="center"/>
          </w:tcPr>
          <w:p w14:paraId="64A65822" w14:textId="4262763A" w:rsidR="00B26085" w:rsidRPr="00AB08C2" w:rsidRDefault="00B26085" w:rsidP="00B26085">
            <w:pPr>
              <w:jc w:val="right"/>
              <w:rPr>
                <w:color w:val="auto"/>
              </w:rPr>
            </w:pPr>
            <w:r w:rsidRPr="00AB08C2">
              <w:rPr>
                <w:rFonts w:ascii="標楷體" w:eastAsia="標楷體" w:hAnsi="標楷體" w:cs="標楷體" w:hint="eastAsia"/>
                <w:color w:val="auto"/>
              </w:rPr>
              <w:t>1</w:t>
            </w:r>
            <w:r w:rsidR="0080439C">
              <w:rPr>
                <w:rFonts w:ascii="標楷體" w:eastAsia="標楷體" w:hAnsi="標楷體" w:cs="標楷體" w:hint="eastAsia"/>
                <w:color w:val="auto"/>
              </w:rPr>
              <w:t>0</w:t>
            </w:r>
            <w:r w:rsidRPr="00AB08C2">
              <w:rPr>
                <w:rFonts w:ascii="標楷體" w:eastAsia="標楷體" w:hAnsi="標楷體" w:cs="標楷體" w:hint="eastAsia"/>
                <w:color w:val="auto"/>
              </w:rPr>
              <w:t>,</w:t>
            </w:r>
            <w:r w:rsidR="0080439C">
              <w:rPr>
                <w:rFonts w:ascii="標楷體" w:eastAsia="標楷體" w:hAnsi="標楷體" w:cs="標楷體" w:hint="eastAsia"/>
                <w:color w:val="auto"/>
              </w:rPr>
              <w:t>88</w:t>
            </w:r>
            <w:r w:rsidRPr="00AB08C2">
              <w:rPr>
                <w:rFonts w:ascii="標楷體" w:eastAsia="標楷體" w:hAnsi="標楷體" w:cs="標楷體" w:hint="eastAsia"/>
                <w:color w:val="auto"/>
              </w:rPr>
              <w:t>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F1AF" w14:textId="7959ECCC" w:rsidR="00B26085" w:rsidRPr="00AB08C2" w:rsidRDefault="00B26085" w:rsidP="0080439C">
            <w:pPr>
              <w:snapToGrid w:val="0"/>
              <w:jc w:val="both"/>
              <w:rPr>
                <w:color w:val="auto"/>
              </w:rPr>
            </w:pPr>
            <w:r w:rsidRPr="00AB08C2">
              <w:rPr>
                <w:rFonts w:ascii="標楷體" w:eastAsia="標楷體" w:hAnsi="標楷體" w:cs="標楷體" w:hint="eastAsia"/>
                <w:color w:val="auto"/>
              </w:rPr>
              <w:t>共</w:t>
            </w:r>
            <w:r w:rsidR="0080439C">
              <w:rPr>
                <w:rFonts w:ascii="標楷體" w:eastAsia="標楷體" w:hAnsi="標楷體" w:cs="標楷體" w:hint="eastAsia"/>
                <w:color w:val="auto"/>
              </w:rPr>
              <w:t>3</w:t>
            </w:r>
            <w:r w:rsidRPr="00AB08C2">
              <w:rPr>
                <w:rFonts w:ascii="標楷體" w:eastAsia="標楷體" w:hAnsi="標楷體" w:cs="標楷體" w:hint="eastAsia"/>
                <w:color w:val="auto"/>
              </w:rPr>
              <w:t>場次</w:t>
            </w:r>
            <w:r w:rsidR="0080439C">
              <w:rPr>
                <w:rFonts w:ascii="標楷體" w:eastAsia="標楷體" w:hAnsi="標楷體" w:cs="標楷體" w:hint="eastAsia"/>
                <w:color w:val="auto"/>
              </w:rPr>
              <w:t>，</w:t>
            </w:r>
            <w:r w:rsidRPr="00AB08C2">
              <w:rPr>
                <w:rFonts w:ascii="標楷體" w:eastAsia="標楷體" w:hAnsi="標楷體" w:cs="標楷體" w:hint="eastAsia"/>
                <w:color w:val="auto"/>
              </w:rPr>
              <w:t>計</w:t>
            </w:r>
            <w:r w:rsidR="0080439C">
              <w:rPr>
                <w:rFonts w:ascii="標楷體" w:eastAsia="標楷體" w:hAnsi="標楷體" w:cs="標楷體" w:hint="eastAsia"/>
                <w:color w:val="auto"/>
              </w:rPr>
              <w:t>68</w:t>
            </w:r>
            <w:r w:rsidRPr="00AB08C2">
              <w:rPr>
                <w:rFonts w:ascii="標楷體" w:eastAsia="標楷體" w:hAnsi="標楷體" w:cs="標楷體" w:hint="eastAsia"/>
                <w:color w:val="auto"/>
              </w:rPr>
              <w:t>人次</w:t>
            </w:r>
          </w:p>
        </w:tc>
      </w:tr>
      <w:tr w:rsidR="00B26085" w:rsidRPr="00372B32" w14:paraId="70792905" w14:textId="77777777" w:rsidTr="00230195">
        <w:trPr>
          <w:trHeight w:val="700"/>
          <w:jc w:val="center"/>
        </w:trPr>
        <w:tc>
          <w:tcPr>
            <w:tcW w:w="846" w:type="dxa"/>
            <w:tcBorders>
              <w:top w:val="single" w:sz="4" w:space="0" w:color="000000"/>
              <w:left w:val="single" w:sz="4" w:space="0" w:color="000000"/>
              <w:bottom w:val="single" w:sz="4" w:space="0" w:color="000000"/>
            </w:tcBorders>
            <w:shd w:val="clear" w:color="auto" w:fill="auto"/>
            <w:vAlign w:val="center"/>
          </w:tcPr>
          <w:p w14:paraId="05C9F76B" w14:textId="01257B1D" w:rsidR="00B26085" w:rsidRPr="00B26085" w:rsidRDefault="00B26085" w:rsidP="00B26085">
            <w:pPr>
              <w:jc w:val="center"/>
              <w:rPr>
                <w:rFonts w:asciiTheme="majorBidi" w:hAnsiTheme="majorBidi" w:cstheme="majorBidi"/>
                <w:color w:val="auto"/>
              </w:rPr>
            </w:pPr>
            <w:r w:rsidRPr="00B26085">
              <w:rPr>
                <w:rFonts w:asciiTheme="majorBidi" w:eastAsiaTheme="minorEastAsia" w:hAnsiTheme="majorBidi" w:cstheme="majorBidi"/>
                <w:color w:val="auto"/>
              </w:rPr>
              <w:t>9</w:t>
            </w:r>
          </w:p>
        </w:tc>
        <w:tc>
          <w:tcPr>
            <w:tcW w:w="2387" w:type="dxa"/>
            <w:tcBorders>
              <w:top w:val="single" w:sz="4" w:space="0" w:color="000000"/>
              <w:left w:val="single" w:sz="4" w:space="0" w:color="000000"/>
              <w:bottom w:val="single" w:sz="4" w:space="0" w:color="000000"/>
            </w:tcBorders>
            <w:shd w:val="clear" w:color="auto" w:fill="auto"/>
            <w:vAlign w:val="center"/>
          </w:tcPr>
          <w:p w14:paraId="30256AD6" w14:textId="77777777" w:rsidR="00B26085" w:rsidRPr="00AB08C2" w:rsidRDefault="00B26085" w:rsidP="00B26085">
            <w:pPr>
              <w:jc w:val="both"/>
              <w:rPr>
                <w:color w:val="auto"/>
              </w:rPr>
            </w:pPr>
            <w:r w:rsidRPr="00AB08C2">
              <w:rPr>
                <w:rFonts w:ascii="標楷體" w:eastAsia="標楷體" w:hAnsi="標楷體" w:cs="標楷體" w:hint="eastAsia"/>
                <w:color w:val="auto"/>
              </w:rPr>
              <w:t>雜支</w:t>
            </w:r>
          </w:p>
        </w:tc>
        <w:tc>
          <w:tcPr>
            <w:tcW w:w="1041" w:type="dxa"/>
            <w:tcBorders>
              <w:top w:val="single" w:sz="4" w:space="0" w:color="000000"/>
              <w:left w:val="single" w:sz="4" w:space="0" w:color="000000"/>
              <w:bottom w:val="single" w:sz="4" w:space="0" w:color="000000"/>
            </w:tcBorders>
            <w:shd w:val="clear" w:color="auto" w:fill="auto"/>
            <w:vAlign w:val="center"/>
          </w:tcPr>
          <w:p w14:paraId="2680589A" w14:textId="1DEF3168" w:rsidR="00B26085" w:rsidRPr="00AB08C2" w:rsidRDefault="00B26085" w:rsidP="00B26085">
            <w:pPr>
              <w:jc w:val="right"/>
              <w:rPr>
                <w:color w:val="auto"/>
              </w:rPr>
            </w:pPr>
            <w:r>
              <w:rPr>
                <w:rFonts w:ascii="標楷體" w:eastAsia="標楷體" w:hAnsi="標楷體" w:cs="標楷體" w:hint="eastAsia"/>
                <w:color w:val="auto"/>
              </w:rPr>
              <w:t>1</w:t>
            </w:r>
            <w:r w:rsidRPr="00AB08C2">
              <w:rPr>
                <w:rFonts w:ascii="標楷體" w:eastAsia="標楷體" w:hAnsi="標楷體" w:cs="標楷體" w:hint="eastAsia"/>
                <w:color w:val="auto"/>
              </w:rPr>
              <w:t>,</w:t>
            </w:r>
            <w:r>
              <w:rPr>
                <w:rFonts w:ascii="標楷體" w:eastAsia="標楷體" w:hAnsi="標楷體" w:cs="標楷體" w:hint="eastAsia"/>
                <w:color w:val="auto"/>
              </w:rPr>
              <w:t>36</w:t>
            </w:r>
            <w:r w:rsidRPr="00AB08C2">
              <w:rPr>
                <w:rFonts w:ascii="標楷體" w:eastAsia="標楷體" w:hAnsi="標楷體" w:cs="標楷體" w:hint="eastAsia"/>
                <w:color w:val="auto"/>
              </w:rPr>
              <w:t>0</w:t>
            </w:r>
          </w:p>
        </w:tc>
        <w:tc>
          <w:tcPr>
            <w:tcW w:w="966" w:type="dxa"/>
            <w:tcBorders>
              <w:top w:val="single" w:sz="4" w:space="0" w:color="000000"/>
              <w:left w:val="single" w:sz="4" w:space="0" w:color="000000"/>
              <w:bottom w:val="single" w:sz="4" w:space="0" w:color="000000"/>
            </w:tcBorders>
            <w:shd w:val="clear" w:color="auto" w:fill="auto"/>
            <w:vAlign w:val="center"/>
          </w:tcPr>
          <w:p w14:paraId="24D3E304" w14:textId="77777777" w:rsidR="00B26085" w:rsidRPr="00AB08C2" w:rsidRDefault="00B26085" w:rsidP="00B26085">
            <w:pPr>
              <w:jc w:val="center"/>
              <w:rPr>
                <w:color w:val="auto"/>
              </w:rPr>
            </w:pPr>
            <w:r w:rsidRPr="00AB08C2">
              <w:rPr>
                <w:rFonts w:ascii="標楷體" w:eastAsia="標楷體" w:hAnsi="標楷體" w:cs="標楷體" w:hint="eastAsia"/>
                <w:color w:val="auto"/>
              </w:rPr>
              <w:t>1</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14:paraId="6FB8C679" w14:textId="2E4E237F" w:rsidR="00B26085" w:rsidRPr="00AB08C2" w:rsidRDefault="00230195" w:rsidP="00B26085">
            <w:pPr>
              <w:jc w:val="right"/>
              <w:rPr>
                <w:color w:val="auto"/>
              </w:rPr>
            </w:pPr>
            <w:r>
              <w:rPr>
                <w:rFonts w:ascii="標楷體" w:eastAsia="標楷體" w:hAnsi="標楷體" w:cs="標楷體" w:hint="eastAsia"/>
                <w:color w:val="auto"/>
              </w:rPr>
              <w:t>2</w:t>
            </w:r>
            <w:r w:rsidR="00B26085" w:rsidRPr="00AB08C2">
              <w:rPr>
                <w:rFonts w:ascii="標楷體" w:eastAsia="標楷體" w:hAnsi="標楷體" w:cs="標楷體" w:hint="eastAsia"/>
                <w:color w:val="auto"/>
              </w:rPr>
              <w:t>,</w:t>
            </w:r>
            <w:r>
              <w:rPr>
                <w:rFonts w:ascii="標楷體" w:eastAsia="標楷體" w:hAnsi="標楷體" w:cs="標楷體" w:hint="eastAsia"/>
                <w:color w:val="auto"/>
              </w:rPr>
              <w:t>24</w:t>
            </w:r>
            <w:r w:rsidR="00B26085" w:rsidRPr="00AB08C2">
              <w:rPr>
                <w:rFonts w:ascii="標楷體" w:eastAsia="標楷體" w:hAnsi="標楷體" w:cs="標楷體" w:hint="eastAsia"/>
                <w:color w:val="auto"/>
              </w:rPr>
              <w:t>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0EBD" w14:textId="77777777" w:rsidR="00B26085" w:rsidRPr="00AB08C2" w:rsidRDefault="00B26085" w:rsidP="0080439C">
            <w:pPr>
              <w:snapToGrid w:val="0"/>
              <w:jc w:val="both"/>
              <w:rPr>
                <w:color w:val="auto"/>
              </w:rPr>
            </w:pPr>
            <w:r w:rsidRPr="00AB08C2">
              <w:rPr>
                <w:rFonts w:ascii="標楷體" w:eastAsia="標楷體" w:hAnsi="標楷體" w:cs="標楷體" w:hint="eastAsia"/>
                <w:color w:val="auto"/>
                <w:lang w:eastAsia="zh-HK"/>
              </w:rPr>
              <w:t>文具用品、紙張、資訊耗材、資料夾、郵資等,以上經費6％以下</w:t>
            </w:r>
          </w:p>
        </w:tc>
      </w:tr>
      <w:tr w:rsidR="0080439C" w:rsidRPr="00372B32" w14:paraId="2603D53C" w14:textId="77777777" w:rsidTr="00A25FFC">
        <w:trPr>
          <w:trHeight w:val="638"/>
          <w:jc w:val="center"/>
        </w:trPr>
        <w:tc>
          <w:tcPr>
            <w:tcW w:w="3233" w:type="dxa"/>
            <w:gridSpan w:val="2"/>
            <w:tcBorders>
              <w:top w:val="single" w:sz="4" w:space="0" w:color="000000"/>
              <w:left w:val="single" w:sz="4" w:space="0" w:color="000000"/>
              <w:bottom w:val="single" w:sz="4" w:space="0" w:color="000000"/>
            </w:tcBorders>
            <w:shd w:val="clear" w:color="auto" w:fill="auto"/>
            <w:vAlign w:val="center"/>
          </w:tcPr>
          <w:p w14:paraId="531DA0B3" w14:textId="77777777" w:rsidR="0080439C" w:rsidRPr="0080439C" w:rsidRDefault="0080439C" w:rsidP="0080439C">
            <w:pPr>
              <w:jc w:val="right"/>
              <w:rPr>
                <w:bCs/>
                <w:color w:val="auto"/>
              </w:rPr>
            </w:pPr>
            <w:r w:rsidRPr="0080439C">
              <w:rPr>
                <w:rFonts w:ascii="標楷體" w:eastAsia="標楷體" w:hAnsi="標楷體" w:cs="標楷體" w:hint="eastAsia"/>
                <w:bCs/>
                <w:color w:val="auto"/>
              </w:rPr>
              <w:t>合計</w:t>
            </w:r>
          </w:p>
        </w:tc>
        <w:tc>
          <w:tcPr>
            <w:tcW w:w="3141" w:type="dxa"/>
            <w:gridSpan w:val="3"/>
            <w:tcBorders>
              <w:top w:val="single" w:sz="4" w:space="0" w:color="000000"/>
              <w:left w:val="single" w:sz="4" w:space="0" w:color="000000"/>
              <w:bottom w:val="single" w:sz="4" w:space="0" w:color="000000"/>
            </w:tcBorders>
            <w:shd w:val="clear" w:color="auto" w:fill="auto"/>
            <w:vAlign w:val="center"/>
          </w:tcPr>
          <w:p w14:paraId="0A82B39D" w14:textId="775E4385" w:rsidR="0080439C" w:rsidRPr="0080439C" w:rsidRDefault="0080439C" w:rsidP="00B26085">
            <w:pPr>
              <w:jc w:val="right"/>
              <w:rPr>
                <w:color w:val="auto"/>
              </w:rPr>
            </w:pPr>
            <w:r w:rsidRPr="0080439C">
              <w:rPr>
                <w:rFonts w:ascii="標楷體" w:eastAsia="標楷體" w:hAnsi="標楷體" w:cs="標楷體" w:hint="eastAsia"/>
                <w:color w:val="auto"/>
              </w:rPr>
              <w:t xml:space="preserve"> </w:t>
            </w:r>
            <w:r w:rsidR="00230195">
              <w:rPr>
                <w:rFonts w:ascii="標楷體" w:eastAsia="標楷體" w:hAnsi="標楷體" w:cs="標楷體" w:hint="eastAsia"/>
                <w:color w:val="auto"/>
              </w:rPr>
              <w:t>61</w:t>
            </w:r>
            <w:r w:rsidRPr="0080439C">
              <w:rPr>
                <w:rFonts w:ascii="標楷體" w:eastAsia="標楷體" w:hAnsi="標楷體" w:cs="標楷體" w:hint="eastAsia"/>
                <w:color w:val="auto"/>
              </w:rPr>
              <w:t>,000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512C" w14:textId="7FF46859" w:rsidR="0080439C" w:rsidRPr="0080439C" w:rsidRDefault="0080439C" w:rsidP="0080439C">
            <w:pPr>
              <w:jc w:val="both"/>
              <w:rPr>
                <w:color w:val="auto"/>
              </w:rPr>
            </w:pPr>
            <w:r w:rsidRPr="0080439C">
              <w:rPr>
                <w:rFonts w:ascii="標楷體" w:eastAsia="標楷體" w:hAnsi="標楷體" w:cs="標楷體" w:hint="eastAsia"/>
                <w:color w:val="auto"/>
              </w:rPr>
              <w:t>必要時，</w:t>
            </w:r>
            <w:r>
              <w:rPr>
                <w:rFonts w:ascii="標楷體" w:eastAsia="標楷體" w:hAnsi="標楷體" w:cs="標楷體" w:hint="eastAsia"/>
                <w:color w:val="auto"/>
              </w:rPr>
              <w:t>經費</w:t>
            </w:r>
            <w:r w:rsidRPr="0080439C">
              <w:rPr>
                <w:rFonts w:ascii="標楷體" w:eastAsia="標楷體" w:hAnsi="標楷體" w:cs="標楷體" w:hint="eastAsia"/>
                <w:color w:val="auto"/>
              </w:rPr>
              <w:t>可以相互流用</w:t>
            </w:r>
          </w:p>
        </w:tc>
      </w:tr>
    </w:tbl>
    <w:p w14:paraId="679F6C82" w14:textId="77777777" w:rsidR="00230195" w:rsidRPr="00230195" w:rsidRDefault="00230195" w:rsidP="00230195">
      <w:pPr>
        <w:pStyle w:val="affc"/>
        <w:snapToGrid w:val="0"/>
        <w:spacing w:before="180" w:line="400" w:lineRule="exact"/>
        <w:rPr>
          <w:rFonts w:ascii="標楷體" w:eastAsia="標楷體" w:hAnsi="標楷體" w:hint="eastAsia"/>
        </w:rPr>
      </w:pPr>
    </w:p>
    <w:p w14:paraId="2746B9CC" w14:textId="3AD0642A" w:rsidR="00DF433E" w:rsidRPr="00A67C41" w:rsidRDefault="00A67C41" w:rsidP="001E430B">
      <w:pPr>
        <w:pStyle w:val="affc"/>
        <w:numPr>
          <w:ilvl w:val="0"/>
          <w:numId w:val="11"/>
        </w:numPr>
        <w:snapToGrid w:val="0"/>
        <w:spacing w:before="180" w:line="400" w:lineRule="exact"/>
        <w:rPr>
          <w:rFonts w:ascii="標楷體" w:eastAsia="標楷體" w:hAnsi="標楷體"/>
        </w:rPr>
      </w:pPr>
      <w:r w:rsidRPr="00372B32">
        <w:rPr>
          <w:rFonts w:ascii="標楷體" w:eastAsia="標楷體" w:hAnsi="標楷體" w:cs="標楷體" w:hint="eastAsia"/>
        </w:rPr>
        <w:t>預期成效</w:t>
      </w:r>
    </w:p>
    <w:p w14:paraId="67914B96" w14:textId="06BAA672" w:rsidR="00A67C41" w:rsidRPr="00A67C41" w:rsidRDefault="00A67C41" w:rsidP="001E430B">
      <w:pPr>
        <w:pStyle w:val="affc"/>
        <w:numPr>
          <w:ilvl w:val="0"/>
          <w:numId w:val="35"/>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提升輔導團員及</w:t>
      </w:r>
      <w:r w:rsidRPr="00372B32">
        <w:rPr>
          <w:rFonts w:eastAsia="標楷體" w:hint="eastAsia"/>
          <w:bCs/>
        </w:rPr>
        <w:t>本土語文</w:t>
      </w:r>
      <w:r w:rsidRPr="00372B32">
        <w:rPr>
          <w:rFonts w:ascii="標楷體" w:eastAsia="標楷體" w:hAnsi="標楷體" w:cs="標楷體" w:hint="eastAsia"/>
        </w:rPr>
        <w:t>教師之觀念與教學能量。</w:t>
      </w:r>
    </w:p>
    <w:p w14:paraId="4E9D2814" w14:textId="2DFA7F33" w:rsidR="00A67C41" w:rsidRPr="00912A68" w:rsidRDefault="00A67C41" w:rsidP="001E430B">
      <w:pPr>
        <w:pStyle w:val="affc"/>
        <w:numPr>
          <w:ilvl w:val="0"/>
          <w:numId w:val="35"/>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整合資源，介紹</w:t>
      </w:r>
      <w:r w:rsidRPr="00372B32">
        <w:rPr>
          <w:rFonts w:eastAsia="標楷體" w:hint="eastAsia"/>
          <w:bCs/>
        </w:rPr>
        <w:t>本土語文</w:t>
      </w:r>
      <w:r w:rsidRPr="00372B32">
        <w:rPr>
          <w:rFonts w:ascii="標楷體" w:eastAsia="標楷體" w:hAnsi="標楷體" w:cs="標楷體" w:hint="eastAsia"/>
        </w:rPr>
        <w:t>教學的主要元素與教學典範，擴增</w:t>
      </w:r>
      <w:r w:rsidRPr="00372B32">
        <w:rPr>
          <w:rFonts w:eastAsia="標楷體" w:hint="eastAsia"/>
          <w:bCs/>
        </w:rPr>
        <w:t>本土語文</w:t>
      </w:r>
      <w:r w:rsidRPr="00372B32">
        <w:rPr>
          <w:rFonts w:ascii="標楷體" w:eastAsia="標楷體" w:hAnsi="標楷體" w:cs="標楷體" w:hint="eastAsia"/>
        </w:rPr>
        <w:t>之感染力。</w:t>
      </w:r>
    </w:p>
    <w:p w14:paraId="149FF3F7" w14:textId="49760EC9" w:rsidR="00912A68" w:rsidRPr="003D725D" w:rsidRDefault="00912A68" w:rsidP="001E430B">
      <w:pPr>
        <w:pStyle w:val="affc"/>
        <w:numPr>
          <w:ilvl w:val="0"/>
          <w:numId w:val="35"/>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透過團隊討論與合議，擘畫年度的本土教育課程，以具體落實各項本土教育活動。</w:t>
      </w:r>
    </w:p>
    <w:p w14:paraId="274A83DD" w14:textId="77777777" w:rsidR="003D725D" w:rsidRPr="00A67C41" w:rsidRDefault="003D725D" w:rsidP="003D725D">
      <w:pPr>
        <w:pStyle w:val="affc"/>
        <w:snapToGrid w:val="0"/>
        <w:spacing w:before="180" w:line="400" w:lineRule="exact"/>
        <w:ind w:left="1276"/>
        <w:jc w:val="both"/>
        <w:rPr>
          <w:rFonts w:ascii="標楷體" w:eastAsia="標楷體" w:hAnsi="標楷體"/>
        </w:rPr>
      </w:pPr>
    </w:p>
    <w:p w14:paraId="5763CA5C" w14:textId="24299F46" w:rsidR="00A67C41" w:rsidRPr="004E3F12" w:rsidRDefault="00260E85" w:rsidP="001E430B">
      <w:pPr>
        <w:pStyle w:val="affc"/>
        <w:numPr>
          <w:ilvl w:val="0"/>
          <w:numId w:val="11"/>
        </w:numPr>
        <w:snapToGrid w:val="0"/>
        <w:spacing w:before="180" w:line="400" w:lineRule="exact"/>
        <w:rPr>
          <w:rFonts w:ascii="標楷體" w:eastAsia="標楷體" w:hAnsi="標楷體"/>
        </w:rPr>
      </w:pPr>
      <w:r w:rsidRPr="00372B32">
        <w:rPr>
          <w:rFonts w:ascii="標楷體" w:eastAsia="標楷體" w:hAnsi="標楷體" w:cs="標楷體" w:hint="eastAsia"/>
        </w:rPr>
        <w:t>敍獎：辦理本計畫有功之相關人員，依規定予以敍獎鼓勵。</w:t>
      </w:r>
    </w:p>
    <w:p w14:paraId="4086C39B" w14:textId="10B5915B" w:rsidR="009A4A7D" w:rsidRDefault="009A4A7D">
      <w:pPr>
        <w:widowControl/>
        <w:rPr>
          <w:rFonts w:eastAsia="標楷體"/>
          <w:bCs/>
          <w:color w:val="auto"/>
        </w:rPr>
      </w:pPr>
    </w:p>
    <w:p w14:paraId="06763592" w14:textId="77777777" w:rsidR="003D725D" w:rsidRDefault="003D725D">
      <w:pPr>
        <w:widowControl/>
        <w:rPr>
          <w:rFonts w:eastAsia="標楷體"/>
          <w:bCs/>
          <w:color w:val="auto"/>
        </w:rPr>
      </w:pPr>
    </w:p>
    <w:p w14:paraId="79C18FD5" w14:textId="53A3E5BD" w:rsidR="003D725D" w:rsidRDefault="003D725D">
      <w:pPr>
        <w:widowControl/>
        <w:rPr>
          <w:rFonts w:eastAsia="標楷體"/>
          <w:bCs/>
          <w:color w:val="auto"/>
        </w:rPr>
      </w:pPr>
      <w:r>
        <w:rPr>
          <w:rFonts w:eastAsia="標楷體"/>
          <w:bCs/>
          <w:color w:val="auto"/>
        </w:rPr>
        <w:br w:type="page"/>
      </w:r>
    </w:p>
    <w:p w14:paraId="51B17699" w14:textId="77777777" w:rsidR="003D725D" w:rsidRDefault="003D725D">
      <w:pPr>
        <w:widowControl/>
        <w:rPr>
          <w:rFonts w:eastAsia="標楷體"/>
          <w:bCs/>
          <w:color w:val="auto"/>
        </w:rPr>
      </w:pPr>
    </w:p>
    <w:p w14:paraId="40696972" w14:textId="587FF92B" w:rsidR="00BE4639" w:rsidRPr="00372B32" w:rsidRDefault="00BE4639">
      <w:pPr>
        <w:widowControl/>
        <w:rPr>
          <w:color w:val="auto"/>
        </w:rPr>
      </w:pPr>
      <w:r w:rsidRPr="00372B32">
        <w:rPr>
          <w:rFonts w:eastAsia="標楷體"/>
          <w:bCs/>
          <w:color w:val="auto"/>
        </w:rPr>
        <w:t>【子計畫</w:t>
      </w:r>
      <w:r w:rsidRPr="00372B32">
        <w:rPr>
          <w:rFonts w:eastAsia="標楷體" w:hint="eastAsia"/>
          <w:bCs/>
          <w:color w:val="auto"/>
        </w:rPr>
        <w:t>二</w:t>
      </w:r>
      <w:r w:rsidRPr="00372B32">
        <w:rPr>
          <w:rFonts w:eastAsia="標楷體"/>
          <w:bCs/>
          <w:color w:val="auto"/>
        </w:rPr>
        <w:t>】</w:t>
      </w:r>
    </w:p>
    <w:p w14:paraId="26FF032C" w14:textId="4DFE40DF" w:rsidR="00BE4639" w:rsidRPr="00372B32" w:rsidRDefault="00BE4639">
      <w:pPr>
        <w:spacing w:line="0" w:lineRule="atLeast"/>
        <w:ind w:right="-142"/>
        <w:jc w:val="center"/>
        <w:rPr>
          <w:color w:val="auto"/>
        </w:rPr>
      </w:pPr>
      <w:r w:rsidRPr="00372B32">
        <w:rPr>
          <w:rFonts w:ascii="標楷體" w:eastAsia="標楷體" w:hAnsi="標楷體" w:cs="標楷體"/>
          <w:color w:val="auto"/>
        </w:rPr>
        <w:t>花蓮縣</w:t>
      </w:r>
      <w:r w:rsidRPr="00372B32">
        <w:rPr>
          <w:rFonts w:ascii="標楷體" w:eastAsia="標楷體" w:hAnsi="標楷體" w:cs="標楷體" w:hint="eastAsia"/>
          <w:color w:val="auto"/>
        </w:rPr>
        <w:t>11</w:t>
      </w:r>
      <w:r w:rsidR="00475280">
        <w:rPr>
          <w:rFonts w:ascii="標楷體" w:eastAsia="標楷體" w:hAnsi="標楷體" w:cs="標楷體" w:hint="eastAsia"/>
          <w:color w:val="auto"/>
        </w:rPr>
        <w:t>4</w:t>
      </w:r>
      <w:r w:rsidRPr="00372B32">
        <w:rPr>
          <w:rFonts w:ascii="標楷體" w:eastAsia="標楷體" w:hAnsi="標楷體" w:cs="標楷體" w:hint="eastAsia"/>
          <w:color w:val="auto"/>
        </w:rPr>
        <w:t>學</w:t>
      </w:r>
      <w:r w:rsidRPr="00372B32">
        <w:rPr>
          <w:rFonts w:ascii="標楷體" w:eastAsia="標楷體" w:hAnsi="標楷體" w:cs="標楷體"/>
          <w:color w:val="auto"/>
        </w:rPr>
        <w:t>年度精進國民中小學</w:t>
      </w:r>
      <w:r w:rsidRPr="00372B32">
        <w:rPr>
          <w:rFonts w:ascii="標楷體" w:eastAsia="標楷體" w:hAnsi="標楷體" w:cs="標楷體" w:hint="eastAsia"/>
          <w:color w:val="auto"/>
        </w:rPr>
        <w:t>教師教學專業與課程</w:t>
      </w:r>
      <w:r w:rsidRPr="00372B32">
        <w:rPr>
          <w:rFonts w:ascii="標楷體" w:eastAsia="標楷體" w:hAnsi="標楷體" w:cs="標楷體"/>
          <w:color w:val="auto"/>
        </w:rPr>
        <w:t>品質</w:t>
      </w:r>
      <w:r w:rsidRPr="00372B32">
        <w:rPr>
          <w:rFonts w:ascii="標楷體" w:eastAsia="標楷體" w:hAnsi="標楷體" w:cs="標楷體" w:hint="eastAsia"/>
          <w:color w:val="auto"/>
        </w:rPr>
        <w:t>整體推動</w:t>
      </w:r>
      <w:r w:rsidRPr="00372B32">
        <w:rPr>
          <w:rFonts w:ascii="標楷體" w:eastAsia="標楷體" w:hAnsi="標楷體" w:cs="標楷體"/>
          <w:color w:val="auto"/>
        </w:rPr>
        <w:t>計畫</w:t>
      </w:r>
    </w:p>
    <w:p w14:paraId="2DD96431" w14:textId="77777777" w:rsidR="000401F5" w:rsidRDefault="000401F5" w:rsidP="000401F5">
      <w:pPr>
        <w:pStyle w:val="aff3"/>
        <w:kinsoku w:val="0"/>
        <w:overflowPunct w:val="0"/>
        <w:spacing w:line="0" w:lineRule="atLeast"/>
        <w:ind w:left="440" w:right="431"/>
        <w:jc w:val="center"/>
      </w:pPr>
      <w:r w:rsidRPr="00604277">
        <w:rPr>
          <w:rFonts w:ascii="標楷體" w:eastAsia="標楷體" w:hAnsi="標楷體" w:cs="標楷體" w:hint="cs"/>
          <w:color w:val="000000"/>
        </w:rPr>
        <w:t>–</w:t>
      </w:r>
      <w:r w:rsidRPr="00604277">
        <w:rPr>
          <w:rFonts w:ascii="標楷體" w:eastAsia="標楷體" w:hAnsi="標楷體" w:cs="標楷體" w:hint="eastAsia"/>
          <w:color w:val="000000"/>
        </w:rPr>
        <w:t>國教地方輔導團語文領域本土語文分團輔導小組計畫</w:t>
      </w:r>
      <w:r w:rsidRPr="00604277">
        <w:rPr>
          <w:rFonts w:ascii="標楷體" w:eastAsia="標楷體" w:hAnsi="標楷體" w:cs="標楷體" w:hint="cs"/>
          <w:color w:val="000000"/>
        </w:rPr>
        <w:t>–</w:t>
      </w:r>
    </w:p>
    <w:p w14:paraId="70D821D6" w14:textId="77777777" w:rsidR="00060539" w:rsidRPr="000401F5" w:rsidRDefault="00060539" w:rsidP="00060539">
      <w:pPr>
        <w:snapToGrid w:val="0"/>
        <w:spacing w:line="300" w:lineRule="atLeast"/>
        <w:jc w:val="center"/>
        <w:rPr>
          <w:rFonts w:ascii="標楷體" w:eastAsia="標楷體" w:hAnsi="標楷體" w:cs="標楷體"/>
          <w:color w:val="auto"/>
          <w:sz w:val="28"/>
          <w:szCs w:val="28"/>
          <w:lang w:val="zh-TW"/>
        </w:rPr>
      </w:pPr>
      <w:r w:rsidRPr="000401F5">
        <w:rPr>
          <w:rFonts w:ascii="標楷體" w:eastAsia="標楷體" w:hAnsi="標楷體" w:cs="標楷體" w:hint="eastAsia"/>
          <w:color w:val="auto"/>
          <w:sz w:val="28"/>
          <w:szCs w:val="28"/>
          <w:lang w:val="zh-TW"/>
        </w:rPr>
        <w:t>十二年國教語文領域本土語文領域召集人研習</w:t>
      </w:r>
    </w:p>
    <w:p w14:paraId="2E96FAA4" w14:textId="77777777" w:rsidR="00BE4639" w:rsidRPr="000401F5" w:rsidRDefault="00BE4639">
      <w:pPr>
        <w:pStyle w:val="aff3"/>
        <w:kinsoku w:val="0"/>
        <w:overflowPunct w:val="0"/>
        <w:spacing w:line="0" w:lineRule="atLeast"/>
        <w:ind w:left="440" w:right="429"/>
        <w:jc w:val="center"/>
        <w:rPr>
          <w:sz w:val="28"/>
          <w:szCs w:val="28"/>
        </w:rPr>
      </w:pPr>
      <w:r w:rsidRPr="000401F5">
        <w:rPr>
          <w:rFonts w:ascii="標楷體" w:eastAsia="標楷體" w:hAnsi="標楷體" w:cs="標楷體" w:hint="eastAsia"/>
          <w:sz w:val="28"/>
          <w:szCs w:val="28"/>
        </w:rPr>
        <w:t>「B4各領域/科目數位教學工作坊-</w:t>
      </w:r>
      <w:r w:rsidRPr="000401F5">
        <w:rPr>
          <w:rFonts w:ascii="標楷體" w:eastAsia="標楷體" w:hAnsi="標楷體" w:cs="標楷體" w:hint="eastAsia"/>
          <w:sz w:val="28"/>
          <w:szCs w:val="28"/>
          <w:lang w:val="zh-TW"/>
        </w:rPr>
        <w:t>本土語文</w:t>
      </w:r>
      <w:r w:rsidRPr="000401F5">
        <w:rPr>
          <w:rFonts w:ascii="標楷體" w:eastAsia="標楷體" w:hAnsi="標楷體" w:cs="標楷體" w:hint="eastAsia"/>
          <w:sz w:val="28"/>
          <w:szCs w:val="28"/>
        </w:rPr>
        <w:t>」增能研習</w:t>
      </w:r>
      <w:r w:rsidRPr="000401F5">
        <w:rPr>
          <w:rFonts w:ascii="標楷體" w:eastAsia="標楷體" w:hAnsi="標楷體" w:cs="標楷體"/>
          <w:sz w:val="28"/>
          <w:szCs w:val="28"/>
        </w:rPr>
        <w:t>實施計畫</w:t>
      </w:r>
    </w:p>
    <w:p w14:paraId="711A2EA1" w14:textId="5B316A22" w:rsidR="00BE4639" w:rsidRPr="00BA3F42" w:rsidRDefault="00BE4639" w:rsidP="001E430B">
      <w:pPr>
        <w:pStyle w:val="affc"/>
        <w:numPr>
          <w:ilvl w:val="0"/>
          <w:numId w:val="36"/>
        </w:numPr>
        <w:snapToGrid w:val="0"/>
        <w:spacing w:before="180" w:line="400" w:lineRule="exact"/>
        <w:jc w:val="both"/>
        <w:rPr>
          <w:rFonts w:ascii="標楷體" w:eastAsia="標楷體" w:hAnsi="標楷體"/>
        </w:rPr>
      </w:pPr>
      <w:r w:rsidRPr="00BA3F42">
        <w:rPr>
          <w:rFonts w:ascii="標楷體" w:eastAsia="標楷體" w:hAnsi="標楷體" w:cs="標楷體" w:hint="eastAsia"/>
        </w:rPr>
        <w:t>依據</w:t>
      </w:r>
    </w:p>
    <w:p w14:paraId="282AF443" w14:textId="33E4B2B4" w:rsidR="00BA3F42" w:rsidRPr="00BA3F42" w:rsidRDefault="00BA3F42" w:rsidP="001E430B">
      <w:pPr>
        <w:pStyle w:val="affc"/>
        <w:numPr>
          <w:ilvl w:val="0"/>
          <w:numId w:val="37"/>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rPr>
        <w:t>教育部補助直轄市、縣(市)政府精進國民中學及國民小學教師教學專業與課程品質作業要點。</w:t>
      </w:r>
    </w:p>
    <w:p w14:paraId="583F3D09" w14:textId="03F308D6" w:rsidR="00BA3F42" w:rsidRPr="00BA3F42" w:rsidRDefault="00BA3F42" w:rsidP="001E430B">
      <w:pPr>
        <w:pStyle w:val="affc"/>
        <w:numPr>
          <w:ilvl w:val="0"/>
          <w:numId w:val="37"/>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花蓮</w:t>
      </w:r>
      <w:r w:rsidRPr="00372B32">
        <w:rPr>
          <w:rFonts w:ascii="標楷體" w:eastAsia="標楷體" w:hAnsi="標楷體" w:cs="標楷體"/>
        </w:rPr>
        <w:t>縣11</w:t>
      </w:r>
      <w:r>
        <w:rPr>
          <w:rFonts w:ascii="標楷體" w:eastAsia="標楷體" w:hAnsi="標楷體" w:cs="標楷體"/>
        </w:rPr>
        <w:t>3</w:t>
      </w:r>
      <w:r w:rsidRPr="00372B32">
        <w:rPr>
          <w:rFonts w:ascii="標楷體" w:eastAsia="標楷體" w:hAnsi="標楷體" w:cs="標楷體" w:hint="eastAsia"/>
        </w:rPr>
        <w:t>學</w:t>
      </w:r>
      <w:r w:rsidRPr="00372B32">
        <w:rPr>
          <w:rFonts w:ascii="標楷體" w:eastAsia="標楷體" w:hAnsi="標楷體" w:cs="標楷體"/>
        </w:rPr>
        <w:t>年度精進國民中小學</w:t>
      </w:r>
      <w:r w:rsidRPr="00372B32">
        <w:rPr>
          <w:rFonts w:ascii="標楷體" w:eastAsia="標楷體" w:hAnsi="標楷體" w:cs="標楷體" w:hint="eastAsia"/>
        </w:rPr>
        <w:t>教師</w:t>
      </w:r>
      <w:r w:rsidRPr="00372B32">
        <w:rPr>
          <w:rFonts w:ascii="標楷體" w:eastAsia="標楷體" w:hAnsi="標楷體" w:cs="標楷體"/>
        </w:rPr>
        <w:t>教學</w:t>
      </w:r>
      <w:r w:rsidRPr="00372B32">
        <w:rPr>
          <w:rFonts w:ascii="標楷體" w:eastAsia="標楷體" w:hAnsi="標楷體" w:cs="標楷體" w:hint="eastAsia"/>
        </w:rPr>
        <w:t>專業與課程</w:t>
      </w:r>
      <w:r w:rsidRPr="00372B32">
        <w:rPr>
          <w:rFonts w:ascii="標楷體" w:eastAsia="標楷體" w:hAnsi="標楷體" w:cs="標楷體"/>
        </w:rPr>
        <w:t>品質整體</w:t>
      </w:r>
      <w:r w:rsidRPr="00372B32">
        <w:rPr>
          <w:rFonts w:ascii="標楷體" w:eastAsia="標楷體" w:hAnsi="標楷體" w:cs="標楷體" w:hint="eastAsia"/>
        </w:rPr>
        <w:t>推動</w:t>
      </w:r>
      <w:r w:rsidRPr="00372B32">
        <w:rPr>
          <w:rFonts w:ascii="標楷體" w:eastAsia="標楷體" w:hAnsi="標楷體" w:cs="標楷體"/>
        </w:rPr>
        <w:t>計畫。</w:t>
      </w:r>
    </w:p>
    <w:p w14:paraId="20ABB3DC" w14:textId="58613112" w:rsidR="00BA3F42" w:rsidRPr="00BA3F42" w:rsidRDefault="00BA3F42" w:rsidP="001E430B">
      <w:pPr>
        <w:pStyle w:val="affc"/>
        <w:numPr>
          <w:ilvl w:val="0"/>
          <w:numId w:val="37"/>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花蓮</w:t>
      </w:r>
      <w:r w:rsidRPr="00372B32">
        <w:rPr>
          <w:rFonts w:ascii="標楷體" w:eastAsia="標楷體" w:hAnsi="標楷體" w:cs="標楷體"/>
        </w:rPr>
        <w:t>縣11</w:t>
      </w:r>
      <w:r>
        <w:rPr>
          <w:rFonts w:ascii="標楷體" w:eastAsia="標楷體" w:hAnsi="標楷體" w:cs="標楷體"/>
        </w:rPr>
        <w:t>3</w:t>
      </w:r>
      <w:r w:rsidRPr="00372B32">
        <w:rPr>
          <w:rFonts w:ascii="標楷體" w:eastAsia="標楷體" w:hAnsi="標楷體" w:cs="標楷體" w:hint="eastAsia"/>
        </w:rPr>
        <w:t>學年度</w:t>
      </w:r>
      <w:r w:rsidRPr="00372B32">
        <w:rPr>
          <w:rFonts w:ascii="標楷體" w:eastAsia="標楷體" w:hAnsi="標楷體" w:cs="標楷體"/>
        </w:rPr>
        <w:t>國民教育輔導團</w:t>
      </w:r>
      <w:r w:rsidRPr="00372B32">
        <w:rPr>
          <w:rFonts w:ascii="標楷體" w:eastAsia="標楷體" w:hAnsi="標楷體" w:cs="標楷體" w:hint="eastAsia"/>
        </w:rPr>
        <w:t>整體團務</w:t>
      </w:r>
      <w:r w:rsidRPr="00372B32">
        <w:rPr>
          <w:rFonts w:ascii="標楷體" w:eastAsia="標楷體" w:hAnsi="標楷體" w:cs="標楷體"/>
        </w:rPr>
        <w:t>計畫。</w:t>
      </w:r>
    </w:p>
    <w:p w14:paraId="0B6DB8CC" w14:textId="654E5F8A" w:rsidR="00BA3F42" w:rsidRPr="00BA3F42" w:rsidRDefault="00BA3F42" w:rsidP="001E430B">
      <w:pPr>
        <w:pStyle w:val="affc"/>
        <w:numPr>
          <w:ilvl w:val="0"/>
          <w:numId w:val="36"/>
        </w:numPr>
        <w:snapToGrid w:val="0"/>
        <w:spacing w:before="180" w:line="400" w:lineRule="exact"/>
        <w:jc w:val="both"/>
        <w:rPr>
          <w:rFonts w:ascii="標楷體" w:eastAsia="標楷體" w:hAnsi="標楷體"/>
        </w:rPr>
      </w:pPr>
      <w:r w:rsidRPr="00372B32">
        <w:rPr>
          <w:rFonts w:eastAsia="標楷體"/>
        </w:rPr>
        <w:t>現況及需求分析</w:t>
      </w:r>
      <w:r w:rsidRPr="00372B32">
        <w:rPr>
          <w:rFonts w:eastAsia="標楷體" w:hint="eastAsia"/>
        </w:rPr>
        <w:t>：本土語文的推展與落實，需要校內行政人員規劃與執行，惟近幾年學校兼任行政職的意願普遍不高且異動頻繁，為了讓學校本土教育與母語日的活動能延續，乃透過辦理本土教育數位教學</w:t>
      </w:r>
      <w:r w:rsidRPr="00372B32">
        <w:rPr>
          <w:rFonts w:ascii="標楷體" w:eastAsia="標楷體" w:hAnsi="標楷體" w:cs="標楷體" w:hint="eastAsia"/>
        </w:rPr>
        <w:t>規劃與執行</w:t>
      </w:r>
      <w:r w:rsidRPr="00372B32">
        <w:rPr>
          <w:rFonts w:eastAsia="標楷體" w:hint="eastAsia"/>
        </w:rPr>
        <w:t>實務的分享研討，使校內主要召集者及教學人員能更提升教學專業知能。</w:t>
      </w:r>
    </w:p>
    <w:p w14:paraId="3D2EE06B" w14:textId="2DD6792F" w:rsidR="00BA3F42" w:rsidRPr="00BA3F42" w:rsidRDefault="00BA3F42" w:rsidP="001E430B">
      <w:pPr>
        <w:pStyle w:val="affc"/>
        <w:numPr>
          <w:ilvl w:val="0"/>
          <w:numId w:val="36"/>
        </w:numPr>
        <w:snapToGrid w:val="0"/>
        <w:spacing w:before="180" w:line="400" w:lineRule="exact"/>
        <w:jc w:val="both"/>
        <w:rPr>
          <w:rFonts w:ascii="標楷體" w:eastAsia="標楷體" w:hAnsi="標楷體"/>
        </w:rPr>
      </w:pPr>
      <w:r w:rsidRPr="00372B32">
        <w:rPr>
          <w:rFonts w:ascii="標楷體" w:eastAsia="標楷體" w:hAnsi="標楷體" w:cs="標楷體" w:hint="eastAsia"/>
        </w:rPr>
        <w:t>目的</w:t>
      </w:r>
    </w:p>
    <w:p w14:paraId="3D19C2A6" w14:textId="0AE8D789" w:rsidR="00BA3F42" w:rsidRPr="00BA3F42" w:rsidRDefault="00BA3F42" w:rsidP="001E430B">
      <w:pPr>
        <w:pStyle w:val="affc"/>
        <w:numPr>
          <w:ilvl w:val="0"/>
          <w:numId w:val="38"/>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增進國中小教學者對本土教育相關數位課程活動與本土語文教學的正確認知與轉化歷程。</w:t>
      </w:r>
    </w:p>
    <w:p w14:paraId="34EFABCE" w14:textId="34891173" w:rsidR="00BA3F42" w:rsidRPr="00BA3F42" w:rsidRDefault="00BA3F42" w:rsidP="001E430B">
      <w:pPr>
        <w:pStyle w:val="affc"/>
        <w:numPr>
          <w:ilvl w:val="0"/>
          <w:numId w:val="38"/>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透過學校母語日活動規劃與執行之實務分享，增進國中小承辦本土教育與本土語文相關業務之教育人員，對母語日活動規劃之認同與原理原則，以做為融入學校經營的一部分。</w:t>
      </w:r>
    </w:p>
    <w:p w14:paraId="0CC0148C" w14:textId="6E0C7D48" w:rsidR="00BA3F42" w:rsidRPr="00BA3F42" w:rsidRDefault="00BA3F42" w:rsidP="001E430B">
      <w:pPr>
        <w:pStyle w:val="affc"/>
        <w:numPr>
          <w:ilvl w:val="0"/>
          <w:numId w:val="38"/>
        </w:numPr>
        <w:snapToGrid w:val="0"/>
        <w:spacing w:before="180" w:line="400" w:lineRule="exact"/>
        <w:ind w:left="1276" w:hanging="796"/>
        <w:jc w:val="both"/>
        <w:rPr>
          <w:rFonts w:ascii="標楷體" w:eastAsia="標楷體" w:hAnsi="標楷體"/>
        </w:rPr>
      </w:pPr>
      <w:r w:rsidRPr="00305D43">
        <w:rPr>
          <w:rFonts w:ascii="標楷體" w:eastAsia="標楷體" w:hAnsi="標楷體" w:cs="標楷體" w:hint="eastAsia"/>
        </w:rPr>
        <w:t>協助推動十二年國民基本教育課程綱要之領域（議題）素養導向教學與評量。</w:t>
      </w:r>
    </w:p>
    <w:p w14:paraId="5D7BE60C" w14:textId="4E5313E1" w:rsidR="00BA3F42" w:rsidRPr="00BA3F42" w:rsidRDefault="00BA3F42" w:rsidP="001E430B">
      <w:pPr>
        <w:pStyle w:val="affc"/>
        <w:numPr>
          <w:ilvl w:val="0"/>
          <w:numId w:val="38"/>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了解學校為因應12年國民教育政策，配合縣內本土教育計畫的推動，以及本土語文教學之挑戰與新契機，作為精進數位學習課程及行政轉型規劃之參酌基點。</w:t>
      </w:r>
    </w:p>
    <w:p w14:paraId="01495431" w14:textId="5DE21A0F" w:rsidR="00BA3F42" w:rsidRPr="00715843" w:rsidRDefault="00BA3F42" w:rsidP="001E430B">
      <w:pPr>
        <w:pStyle w:val="affc"/>
        <w:numPr>
          <w:ilvl w:val="0"/>
          <w:numId w:val="36"/>
        </w:numPr>
        <w:snapToGrid w:val="0"/>
        <w:spacing w:before="180" w:line="400" w:lineRule="exact"/>
        <w:jc w:val="both"/>
        <w:rPr>
          <w:rFonts w:ascii="標楷體" w:eastAsia="標楷體" w:hAnsi="標楷體"/>
        </w:rPr>
      </w:pPr>
      <w:r w:rsidRPr="00372B32">
        <w:rPr>
          <w:rFonts w:ascii="標楷體" w:eastAsia="標楷體" w:hAnsi="標楷體" w:cs="標楷體" w:hint="eastAsia"/>
        </w:rPr>
        <w:t>辦理單位</w:t>
      </w:r>
    </w:p>
    <w:p w14:paraId="3AB5A581" w14:textId="144E5262" w:rsidR="00715843" w:rsidRPr="00715843" w:rsidRDefault="00715843" w:rsidP="001E430B">
      <w:pPr>
        <w:pStyle w:val="affc"/>
        <w:numPr>
          <w:ilvl w:val="0"/>
          <w:numId w:val="39"/>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指導單位：教育部國民及學前教育署</w:t>
      </w:r>
    </w:p>
    <w:p w14:paraId="164D1357" w14:textId="3A78B590" w:rsidR="00715843" w:rsidRDefault="003F28DC" w:rsidP="001E430B">
      <w:pPr>
        <w:pStyle w:val="affc"/>
        <w:numPr>
          <w:ilvl w:val="0"/>
          <w:numId w:val="39"/>
        </w:numPr>
        <w:snapToGrid w:val="0"/>
        <w:spacing w:before="180" w:line="400" w:lineRule="exact"/>
        <w:ind w:left="1276" w:hanging="796"/>
        <w:jc w:val="both"/>
        <w:rPr>
          <w:rFonts w:ascii="標楷體" w:eastAsia="標楷體" w:hAnsi="標楷體"/>
        </w:rPr>
      </w:pPr>
      <w:r w:rsidRPr="003F28DC">
        <w:rPr>
          <w:rFonts w:ascii="標楷體" w:eastAsia="標楷體" w:hAnsi="標楷體" w:hint="eastAsia"/>
        </w:rPr>
        <w:t>主辦單位：花蓮縣政府教育處、國民教育地方輔導團</w:t>
      </w:r>
    </w:p>
    <w:p w14:paraId="237DE648" w14:textId="0AF0149B" w:rsidR="003F28DC" w:rsidRDefault="003F28DC" w:rsidP="001E430B">
      <w:pPr>
        <w:pStyle w:val="affc"/>
        <w:numPr>
          <w:ilvl w:val="0"/>
          <w:numId w:val="39"/>
        </w:numPr>
        <w:snapToGrid w:val="0"/>
        <w:spacing w:before="180" w:line="400" w:lineRule="exact"/>
        <w:ind w:left="1276" w:hanging="796"/>
        <w:jc w:val="both"/>
        <w:rPr>
          <w:rFonts w:ascii="標楷體" w:eastAsia="標楷體" w:hAnsi="標楷體"/>
        </w:rPr>
      </w:pPr>
      <w:r w:rsidRPr="003F28DC">
        <w:rPr>
          <w:rFonts w:ascii="標楷體" w:eastAsia="標楷體" w:hAnsi="標楷體" w:hint="eastAsia"/>
        </w:rPr>
        <w:t>承辦單位：花蓮縣春日國民小學</w:t>
      </w:r>
    </w:p>
    <w:p w14:paraId="0CC987C8" w14:textId="34E63404" w:rsidR="003F28DC" w:rsidRPr="00715843" w:rsidRDefault="003F28DC" w:rsidP="001E430B">
      <w:pPr>
        <w:pStyle w:val="affc"/>
        <w:numPr>
          <w:ilvl w:val="0"/>
          <w:numId w:val="39"/>
        </w:numPr>
        <w:snapToGrid w:val="0"/>
        <w:spacing w:before="180" w:line="400" w:lineRule="exact"/>
        <w:ind w:left="1276" w:hanging="796"/>
        <w:jc w:val="both"/>
        <w:rPr>
          <w:rFonts w:ascii="標楷體" w:eastAsia="標楷體" w:hAnsi="標楷體"/>
        </w:rPr>
      </w:pPr>
      <w:r w:rsidRPr="003F28DC">
        <w:rPr>
          <w:rFonts w:ascii="標楷體" w:eastAsia="標楷體" w:hAnsi="標楷體" w:hint="eastAsia"/>
        </w:rPr>
        <w:t>協辦單位：花蓮縣瑞北國民小學、花蓮縣富里國民小學、花蓮縣秀林國民小學、花蓮縣志學國民小學、花蓮縣明利國民小學、花蓮縣鶴岡國民小學、花蓮縣奇美國民小學、花蓮縣卓楓國民小學、花蓮縣太平國民小學</w:t>
      </w:r>
    </w:p>
    <w:p w14:paraId="46F2C4D2" w14:textId="2B4CDF82" w:rsidR="00715843" w:rsidRPr="003F28DC" w:rsidRDefault="003F28DC" w:rsidP="001E430B">
      <w:pPr>
        <w:pStyle w:val="affc"/>
        <w:numPr>
          <w:ilvl w:val="0"/>
          <w:numId w:val="36"/>
        </w:numPr>
        <w:snapToGrid w:val="0"/>
        <w:spacing w:before="180" w:line="400" w:lineRule="exact"/>
        <w:jc w:val="both"/>
        <w:rPr>
          <w:rFonts w:ascii="標楷體" w:eastAsia="標楷體" w:hAnsi="標楷體"/>
        </w:rPr>
      </w:pPr>
      <w:r w:rsidRPr="00372B32">
        <w:rPr>
          <w:rFonts w:ascii="標楷體" w:eastAsia="標楷體" w:hAnsi="標楷體" w:cs="標楷體" w:hint="eastAsia"/>
        </w:rPr>
        <w:lastRenderedPageBreak/>
        <w:t>辦理日期及地點</w:t>
      </w:r>
    </w:p>
    <w:p w14:paraId="323FEF86" w14:textId="77777777" w:rsidR="00C07F9F" w:rsidRPr="00C07F9F" w:rsidRDefault="003F28DC" w:rsidP="001E430B">
      <w:pPr>
        <w:pStyle w:val="affc"/>
        <w:numPr>
          <w:ilvl w:val="0"/>
          <w:numId w:val="41"/>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辦理日期：</w:t>
      </w:r>
    </w:p>
    <w:p w14:paraId="29523F4B" w14:textId="45CE0832" w:rsidR="00C07F9F" w:rsidRPr="00021742" w:rsidRDefault="003F28DC" w:rsidP="00021742">
      <w:pPr>
        <w:pStyle w:val="affc"/>
        <w:numPr>
          <w:ilvl w:val="0"/>
          <w:numId w:val="42"/>
        </w:numPr>
        <w:snapToGrid w:val="0"/>
        <w:spacing w:before="180" w:line="400" w:lineRule="exact"/>
        <w:jc w:val="both"/>
        <w:rPr>
          <w:rFonts w:ascii="標楷體" w:eastAsia="標楷體" w:hAnsi="標楷體" w:hint="eastAsia"/>
        </w:rPr>
      </w:pPr>
      <w:r w:rsidRPr="00372B32">
        <w:rPr>
          <w:rFonts w:ascii="標楷體" w:eastAsia="標楷體" w:hAnsi="標楷體" w:cs="標楷體" w:hint="eastAsia"/>
        </w:rPr>
        <w:t>11</w:t>
      </w:r>
      <w:r>
        <w:rPr>
          <w:rFonts w:ascii="標楷體" w:eastAsia="標楷體" w:hAnsi="標楷體" w:cs="標楷體" w:hint="eastAsia"/>
        </w:rPr>
        <w:t>4</w:t>
      </w:r>
      <w:r w:rsidRPr="00372B32">
        <w:rPr>
          <w:rFonts w:ascii="標楷體" w:eastAsia="標楷體" w:hAnsi="標楷體" w:cs="標楷體" w:hint="eastAsia"/>
        </w:rPr>
        <w:t>年</w:t>
      </w:r>
      <w:r w:rsidR="003167C9">
        <w:rPr>
          <w:rFonts w:ascii="標楷體" w:eastAsia="標楷體" w:hAnsi="標楷體" w:cs="標楷體" w:hint="eastAsia"/>
        </w:rPr>
        <w:t>11</w:t>
      </w:r>
      <w:r w:rsidRPr="00372B32">
        <w:rPr>
          <w:rFonts w:ascii="標楷體" w:eastAsia="標楷體" w:hAnsi="標楷體" w:cs="標楷體" w:hint="eastAsia"/>
        </w:rPr>
        <w:t>月</w:t>
      </w:r>
      <w:r>
        <w:rPr>
          <w:rFonts w:ascii="標楷體" w:eastAsia="標楷體" w:hAnsi="標楷體" w:cs="標楷體" w:hint="eastAsia"/>
        </w:rPr>
        <w:t>2</w:t>
      </w:r>
      <w:r w:rsidR="003167C9">
        <w:rPr>
          <w:rFonts w:ascii="標楷體" w:eastAsia="標楷體" w:hAnsi="標楷體" w:cs="標楷體" w:hint="eastAsia"/>
        </w:rPr>
        <w:t>9</w:t>
      </w:r>
      <w:r w:rsidRPr="00372B32">
        <w:rPr>
          <w:rFonts w:ascii="標楷體" w:eastAsia="標楷體" w:hAnsi="標楷體" w:cs="標楷體" w:hint="eastAsia"/>
        </w:rPr>
        <w:t>日(</w:t>
      </w:r>
      <w:r w:rsidR="00C07F9F">
        <w:rPr>
          <w:rFonts w:ascii="標楷體" w:eastAsia="標楷體" w:hAnsi="標楷體" w:cs="標楷體" w:hint="eastAsia"/>
        </w:rPr>
        <w:t>星期六</w:t>
      </w:r>
      <w:r w:rsidRPr="00372B32">
        <w:rPr>
          <w:rFonts w:ascii="標楷體" w:eastAsia="標楷體" w:hAnsi="標楷體" w:cs="標楷體" w:hint="eastAsia"/>
        </w:rPr>
        <w:t>)</w:t>
      </w:r>
    </w:p>
    <w:p w14:paraId="60C2EC2E" w14:textId="56CEB352" w:rsidR="003D6E0E" w:rsidRPr="00C07F9F" w:rsidRDefault="00DE386B" w:rsidP="001E430B">
      <w:pPr>
        <w:pStyle w:val="affc"/>
        <w:numPr>
          <w:ilvl w:val="0"/>
          <w:numId w:val="42"/>
        </w:numPr>
        <w:snapToGrid w:val="0"/>
        <w:spacing w:before="180" w:line="400" w:lineRule="exact"/>
        <w:jc w:val="both"/>
        <w:rPr>
          <w:rFonts w:ascii="標楷體" w:eastAsia="標楷體" w:hAnsi="標楷體"/>
        </w:rPr>
      </w:pPr>
      <w:r w:rsidRPr="00372B32">
        <w:rPr>
          <w:rFonts w:ascii="標楷體" w:eastAsia="標楷體" w:hAnsi="標楷體" w:cs="標楷體" w:hint="eastAsia"/>
        </w:rPr>
        <w:t>11</w:t>
      </w:r>
      <w:r>
        <w:rPr>
          <w:rFonts w:ascii="標楷體" w:eastAsia="標楷體" w:hAnsi="標楷體" w:cs="標楷體" w:hint="eastAsia"/>
        </w:rPr>
        <w:t>5</w:t>
      </w:r>
      <w:r w:rsidRPr="00372B32">
        <w:rPr>
          <w:rFonts w:ascii="標楷體" w:eastAsia="標楷體" w:hAnsi="標楷體" w:cs="標楷體" w:hint="eastAsia"/>
        </w:rPr>
        <w:t>年</w:t>
      </w:r>
      <w:r>
        <w:rPr>
          <w:rFonts w:ascii="標楷體" w:eastAsia="標楷體" w:hAnsi="標楷體" w:cs="標楷體" w:hint="eastAsia"/>
        </w:rPr>
        <w:t>0</w:t>
      </w:r>
      <w:r>
        <w:rPr>
          <w:rFonts w:ascii="標楷體" w:eastAsia="標楷體" w:hAnsi="標楷體" w:cs="標楷體" w:hint="eastAsia"/>
        </w:rPr>
        <w:t>5</w:t>
      </w:r>
      <w:r w:rsidRPr="00372B32">
        <w:rPr>
          <w:rFonts w:ascii="標楷體" w:eastAsia="標楷體" w:hAnsi="標楷體" w:cs="標楷體" w:hint="eastAsia"/>
        </w:rPr>
        <w:t>月</w:t>
      </w:r>
      <w:r>
        <w:rPr>
          <w:rFonts w:ascii="標楷體" w:eastAsia="標楷體" w:hAnsi="標楷體" w:cs="標楷體" w:hint="eastAsia"/>
        </w:rPr>
        <w:t>1</w:t>
      </w:r>
      <w:r w:rsidR="00021742">
        <w:rPr>
          <w:rFonts w:ascii="標楷體" w:eastAsia="標楷體" w:hAnsi="標楷體" w:cs="標楷體" w:hint="eastAsia"/>
        </w:rPr>
        <w:t>6</w:t>
      </w:r>
      <w:r w:rsidRPr="00372B32">
        <w:rPr>
          <w:rFonts w:ascii="標楷體" w:eastAsia="標楷體" w:hAnsi="標楷體" w:cs="標楷體" w:hint="eastAsia"/>
        </w:rPr>
        <w:t>日(</w:t>
      </w:r>
      <w:r>
        <w:rPr>
          <w:rFonts w:ascii="標楷體" w:eastAsia="標楷體" w:hAnsi="標楷體" w:cs="標楷體" w:hint="eastAsia"/>
        </w:rPr>
        <w:t>星期六</w:t>
      </w:r>
      <w:r w:rsidRPr="00372B32">
        <w:rPr>
          <w:rFonts w:ascii="標楷體" w:eastAsia="標楷體" w:hAnsi="標楷體" w:cs="標楷體" w:hint="eastAsia"/>
        </w:rPr>
        <w:t>)</w:t>
      </w:r>
    </w:p>
    <w:p w14:paraId="7FFCC859" w14:textId="17450F0A" w:rsidR="00C07F9F" w:rsidRPr="00C07F9F" w:rsidRDefault="00C07F9F" w:rsidP="001E430B">
      <w:pPr>
        <w:pStyle w:val="affc"/>
        <w:numPr>
          <w:ilvl w:val="0"/>
          <w:numId w:val="41"/>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辦理地點：</w:t>
      </w:r>
      <w:r>
        <w:rPr>
          <w:rFonts w:ascii="標楷體" w:eastAsia="標楷體" w:hAnsi="標楷體" w:cs="標楷體" w:hint="eastAsia"/>
        </w:rPr>
        <w:t>教育處2樓智慧教育中心</w:t>
      </w:r>
    </w:p>
    <w:p w14:paraId="6361B63C" w14:textId="33298FAE" w:rsidR="003F28DC" w:rsidRPr="00C07F9F" w:rsidRDefault="00C07F9F" w:rsidP="001E430B">
      <w:pPr>
        <w:pStyle w:val="affc"/>
        <w:numPr>
          <w:ilvl w:val="0"/>
          <w:numId w:val="36"/>
        </w:numPr>
        <w:snapToGrid w:val="0"/>
        <w:spacing w:before="180" w:line="400" w:lineRule="exact"/>
        <w:jc w:val="both"/>
        <w:rPr>
          <w:rFonts w:ascii="標楷體" w:eastAsia="標楷體" w:hAnsi="標楷體"/>
        </w:rPr>
      </w:pPr>
      <w:r w:rsidRPr="00372B32">
        <w:rPr>
          <w:rFonts w:ascii="標楷體" w:eastAsia="標楷體" w:hAnsi="標楷體" w:cs="標楷體" w:hint="eastAsia"/>
        </w:rPr>
        <w:t>參加對象及人數</w:t>
      </w:r>
    </w:p>
    <w:p w14:paraId="165EF2DD" w14:textId="79C191DC" w:rsidR="00C07F9F" w:rsidRPr="00C07F9F" w:rsidRDefault="00C07F9F" w:rsidP="001E430B">
      <w:pPr>
        <w:pStyle w:val="affc"/>
        <w:numPr>
          <w:ilvl w:val="0"/>
          <w:numId w:val="43"/>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本縣</w:t>
      </w:r>
      <w:r w:rsidRPr="00372B32">
        <w:rPr>
          <w:rFonts w:eastAsia="標楷體" w:hint="eastAsia"/>
          <w:bCs/>
        </w:rPr>
        <w:t>本土語文</w:t>
      </w:r>
      <w:r w:rsidRPr="00372B32">
        <w:rPr>
          <w:rFonts w:ascii="標楷體" w:eastAsia="標楷體" w:hAnsi="標楷體" w:cs="標楷體" w:hint="eastAsia"/>
        </w:rPr>
        <w:t>指導員、輔導員。</w:t>
      </w:r>
    </w:p>
    <w:p w14:paraId="58ADA45A" w14:textId="7C7E5C4C" w:rsidR="00C07F9F" w:rsidRPr="00C07F9F" w:rsidRDefault="00E26839" w:rsidP="001E430B">
      <w:pPr>
        <w:pStyle w:val="affc"/>
        <w:numPr>
          <w:ilvl w:val="0"/>
          <w:numId w:val="43"/>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族語專職老師</w:t>
      </w:r>
      <w:r>
        <w:rPr>
          <w:rFonts w:ascii="標楷體" w:eastAsia="標楷體" w:hAnsi="標楷體" w:cs="標楷體" w:hint="eastAsia"/>
        </w:rPr>
        <w:t>（</w:t>
      </w:r>
      <w:r w:rsidRPr="00372B32">
        <w:rPr>
          <w:rFonts w:ascii="標楷體" w:eastAsia="標楷體" w:hAnsi="標楷體" w:cs="標楷體" w:hint="eastAsia"/>
        </w:rPr>
        <w:t>含教學支援</w:t>
      </w:r>
      <w:r>
        <w:rPr>
          <w:rFonts w:ascii="標楷體" w:eastAsia="標楷體" w:hAnsi="標楷體" w:cs="標楷體" w:hint="eastAsia"/>
        </w:rPr>
        <w:t>老師</w:t>
      </w:r>
      <w:r>
        <w:rPr>
          <w:rFonts w:ascii="標楷體" w:eastAsia="標楷體" w:hAnsi="標楷體" w:cs="標楷體" w:hint="eastAsia"/>
        </w:rPr>
        <w:t>）</w:t>
      </w:r>
      <w:r w:rsidR="009E77BD">
        <w:rPr>
          <w:rFonts w:ascii="標楷體" w:eastAsia="標楷體" w:hAnsi="標楷體" w:cs="標楷體" w:hint="eastAsia"/>
        </w:rPr>
        <w:t>、及</w:t>
      </w:r>
      <w:r w:rsidR="00CF2A5B">
        <w:rPr>
          <w:rFonts w:ascii="標楷體" w:eastAsia="標楷體" w:hAnsi="標楷體" w:cs="標楷體" w:hint="eastAsia"/>
        </w:rPr>
        <w:t>對本資訊課程</w:t>
      </w:r>
      <w:r w:rsidR="0046480D">
        <w:rPr>
          <w:rFonts w:ascii="標楷體" w:eastAsia="標楷體" w:hAnsi="標楷體" w:cs="標楷體" w:hint="eastAsia"/>
        </w:rPr>
        <w:t>有興趣的老師均可參加</w:t>
      </w:r>
      <w:r w:rsidR="00C07F9F" w:rsidRPr="00372B32">
        <w:rPr>
          <w:rFonts w:ascii="標楷體" w:eastAsia="標楷體" w:hAnsi="標楷體" w:cs="標楷體" w:hint="eastAsia"/>
        </w:rPr>
        <w:t>。</w:t>
      </w:r>
    </w:p>
    <w:p w14:paraId="4B69DAD3" w14:textId="6FE876BD" w:rsidR="00C07F9F" w:rsidRPr="00E07F8D" w:rsidRDefault="00C07F9F" w:rsidP="001E430B">
      <w:pPr>
        <w:pStyle w:val="affc"/>
        <w:numPr>
          <w:ilvl w:val="0"/>
          <w:numId w:val="36"/>
        </w:numPr>
        <w:snapToGrid w:val="0"/>
        <w:spacing w:before="180" w:line="400" w:lineRule="exact"/>
        <w:jc w:val="both"/>
        <w:rPr>
          <w:rFonts w:ascii="標楷體" w:eastAsia="標楷體" w:hAnsi="標楷體"/>
        </w:rPr>
      </w:pPr>
      <w:r w:rsidRPr="00372B32">
        <w:rPr>
          <w:rFonts w:ascii="標楷體" w:eastAsia="標楷體" w:hAnsi="標楷體" w:cs="標楷體" w:hint="eastAsia"/>
        </w:rPr>
        <w:t>報名事</w:t>
      </w:r>
      <w:r w:rsidR="00E07F8D">
        <w:rPr>
          <w:rFonts w:ascii="標楷體" w:eastAsia="標楷體" w:hAnsi="標楷體" w:cs="標楷體" w:hint="eastAsia"/>
        </w:rPr>
        <w:t>宜</w:t>
      </w:r>
    </w:p>
    <w:p w14:paraId="7016CEBF" w14:textId="0794DA56" w:rsidR="00E07F8D" w:rsidRPr="00E07F8D" w:rsidRDefault="00E07F8D" w:rsidP="001E430B">
      <w:pPr>
        <w:pStyle w:val="affc"/>
        <w:numPr>
          <w:ilvl w:val="0"/>
          <w:numId w:val="44"/>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報名方式：逕至全國教師在職進修網報名。</w:t>
      </w:r>
    </w:p>
    <w:p w14:paraId="3E46EF7E" w14:textId="57E2B681" w:rsidR="00E07F8D" w:rsidRPr="000C6ABA" w:rsidRDefault="00E07F8D" w:rsidP="001E430B">
      <w:pPr>
        <w:pStyle w:val="affc"/>
        <w:numPr>
          <w:ilvl w:val="0"/>
          <w:numId w:val="44"/>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報名截止日期：即日起自</w:t>
      </w:r>
      <w:r w:rsidRPr="00372B32">
        <w:rPr>
          <w:rFonts w:ascii="標楷體" w:eastAsia="標楷體" w:hAnsi="標楷體" w:cs="標楷體"/>
        </w:rPr>
        <w:t>1</w:t>
      </w:r>
      <w:r w:rsidRPr="00372B32">
        <w:rPr>
          <w:rFonts w:ascii="標楷體" w:eastAsia="標楷體" w:hAnsi="標楷體" w:cs="標楷體" w:hint="eastAsia"/>
        </w:rPr>
        <w:t>1</w:t>
      </w:r>
      <w:r>
        <w:rPr>
          <w:rFonts w:ascii="標楷體" w:eastAsia="標楷體" w:hAnsi="標楷體" w:cs="標楷體" w:hint="eastAsia"/>
        </w:rPr>
        <w:t>4</w:t>
      </w:r>
      <w:r w:rsidRPr="00372B32">
        <w:rPr>
          <w:rFonts w:ascii="標楷體" w:eastAsia="標楷體" w:hAnsi="標楷體" w:cs="標楷體" w:hint="eastAsia"/>
        </w:rPr>
        <w:t>年</w:t>
      </w:r>
      <w:r w:rsidR="00753426">
        <w:rPr>
          <w:rFonts w:ascii="標楷體" w:eastAsia="標楷體" w:hAnsi="標楷體" w:cs="標楷體" w:hint="eastAsia"/>
        </w:rPr>
        <w:t>11</w:t>
      </w:r>
      <w:r w:rsidRPr="00372B32">
        <w:rPr>
          <w:rFonts w:ascii="標楷體" w:eastAsia="標楷體" w:hAnsi="標楷體" w:cs="標楷體" w:hint="eastAsia"/>
        </w:rPr>
        <w:t>月</w:t>
      </w:r>
      <w:r w:rsidR="000C6ABA">
        <w:rPr>
          <w:rFonts w:ascii="標楷體" w:eastAsia="標楷體" w:hAnsi="標楷體" w:cs="標楷體" w:hint="eastAsia"/>
        </w:rPr>
        <w:t>2</w:t>
      </w:r>
      <w:r w:rsidR="00753426">
        <w:rPr>
          <w:rFonts w:ascii="標楷體" w:eastAsia="標楷體" w:hAnsi="標楷體" w:cs="標楷體" w:hint="eastAsia"/>
        </w:rPr>
        <w:t>5</w:t>
      </w:r>
      <w:r w:rsidRPr="00372B32">
        <w:rPr>
          <w:rFonts w:ascii="標楷體" w:eastAsia="標楷體" w:hAnsi="標楷體" w:cs="標楷體" w:hint="eastAsia"/>
        </w:rPr>
        <w:t>日止。</w:t>
      </w:r>
    </w:p>
    <w:p w14:paraId="726BDC73" w14:textId="0E1E05CC" w:rsidR="000C6ABA" w:rsidRPr="00431BFC" w:rsidRDefault="000C6ABA" w:rsidP="001E430B">
      <w:pPr>
        <w:pStyle w:val="affc"/>
        <w:numPr>
          <w:ilvl w:val="0"/>
          <w:numId w:val="44"/>
        </w:numPr>
        <w:snapToGrid w:val="0"/>
        <w:spacing w:before="180" w:line="400" w:lineRule="exact"/>
        <w:ind w:left="1276" w:hanging="796"/>
        <w:jc w:val="both"/>
        <w:rPr>
          <w:rFonts w:ascii="標楷體" w:eastAsia="標楷體" w:hAnsi="標楷體"/>
        </w:rPr>
      </w:pPr>
      <w:r w:rsidRPr="00431BFC">
        <w:rPr>
          <w:rFonts w:ascii="標楷體" w:eastAsia="標楷體" w:hAnsi="標楷體" w:cs="標楷體" w:hint="eastAsia"/>
        </w:rPr>
        <w:t>聯絡人：花蓮縣春日國小高峯志</w:t>
      </w:r>
      <w:r w:rsidRPr="00431BFC">
        <w:rPr>
          <w:rFonts w:eastAsia="標楷體" w:cs="標楷體"/>
        </w:rPr>
        <w:t>主</w:t>
      </w:r>
      <w:r w:rsidRPr="00431BFC">
        <w:rPr>
          <w:rFonts w:eastAsia="標楷體" w:cs="標楷體" w:hint="eastAsia"/>
        </w:rPr>
        <w:t>任，信箱</w:t>
      </w:r>
      <w:r w:rsidRPr="00431BFC">
        <w:rPr>
          <w:rFonts w:ascii="標楷體" w:eastAsia="標楷體" w:hAnsi="標楷體" w:cs="標楷體"/>
        </w:rPr>
        <w:t>galydive@hlc.edu.tw</w:t>
      </w:r>
      <w:r w:rsidRPr="00431BFC">
        <w:rPr>
          <w:rFonts w:eastAsia="標楷體" w:cs="標楷體"/>
        </w:rPr>
        <w:t>，聯絡電話：</w:t>
      </w:r>
      <w:r w:rsidRPr="00431BFC">
        <w:rPr>
          <w:rFonts w:ascii="FontAwesome" w:hAnsi="FontAwesome"/>
          <w:shd w:val="clear" w:color="auto" w:fill="F6F6F6"/>
        </w:rPr>
        <w:t>03-8872628</w:t>
      </w:r>
    </w:p>
    <w:p w14:paraId="1DA1326B" w14:textId="3661E41D" w:rsidR="00E07F8D" w:rsidRPr="000C6ABA" w:rsidRDefault="000C6ABA" w:rsidP="001E430B">
      <w:pPr>
        <w:pStyle w:val="affc"/>
        <w:numPr>
          <w:ilvl w:val="0"/>
          <w:numId w:val="36"/>
        </w:numPr>
        <w:snapToGrid w:val="0"/>
        <w:spacing w:before="180" w:line="400" w:lineRule="exact"/>
        <w:jc w:val="both"/>
        <w:rPr>
          <w:rFonts w:ascii="標楷體" w:eastAsia="標楷體" w:hAnsi="標楷體"/>
        </w:rPr>
      </w:pPr>
      <w:r w:rsidRPr="00372B32">
        <w:rPr>
          <w:rFonts w:ascii="標楷體" w:eastAsia="標楷體" w:hAnsi="標楷體" w:cs="標楷體" w:hint="eastAsia"/>
        </w:rPr>
        <w:t>辦理方式</w:t>
      </w:r>
    </w:p>
    <w:p w14:paraId="3FE376F1" w14:textId="76C15641" w:rsidR="000C6ABA" w:rsidRPr="000C6ABA" w:rsidRDefault="000C6ABA" w:rsidP="001E430B">
      <w:pPr>
        <w:pStyle w:val="affc"/>
        <w:numPr>
          <w:ilvl w:val="0"/>
          <w:numId w:val="45"/>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語文領域本土語文</w:t>
      </w:r>
      <w:r w:rsidRPr="00372B32">
        <w:rPr>
          <w:rFonts w:ascii="標楷體" w:eastAsia="標楷體" w:hAnsi="標楷體" w:cs="標楷體"/>
        </w:rPr>
        <w:t>素養</w:t>
      </w:r>
      <w:r w:rsidRPr="00372B32">
        <w:rPr>
          <w:rFonts w:ascii="標楷體" w:eastAsia="標楷體" w:hAnsi="標楷體" w:cs="標楷體" w:hint="eastAsia"/>
        </w:rPr>
        <w:t>導向數位精進</w:t>
      </w:r>
      <w:r w:rsidRPr="00372B32">
        <w:rPr>
          <w:rFonts w:ascii="標楷體" w:eastAsia="標楷體" w:hAnsi="標楷體" w:cs="標楷體"/>
        </w:rPr>
        <w:t>教學實作</w:t>
      </w:r>
      <w:r w:rsidRPr="00372B32">
        <w:rPr>
          <w:rFonts w:ascii="標楷體" w:eastAsia="標楷體" w:hAnsi="標楷體" w:cs="標楷體" w:hint="eastAsia"/>
        </w:rPr>
        <w:t>。</w:t>
      </w:r>
    </w:p>
    <w:p w14:paraId="772ECE04" w14:textId="6EBBD9A9" w:rsidR="000C6ABA" w:rsidRPr="000C6ABA" w:rsidRDefault="000C6ABA" w:rsidP="001E430B">
      <w:pPr>
        <w:pStyle w:val="affc"/>
        <w:numPr>
          <w:ilvl w:val="0"/>
          <w:numId w:val="45"/>
        </w:numPr>
        <w:snapToGrid w:val="0"/>
        <w:spacing w:before="180" w:line="400" w:lineRule="exact"/>
        <w:ind w:left="1276" w:hanging="796"/>
        <w:jc w:val="both"/>
        <w:rPr>
          <w:rFonts w:ascii="標楷體" w:eastAsia="標楷體" w:hAnsi="標楷體"/>
        </w:rPr>
      </w:pPr>
      <w:r w:rsidRPr="00305D43">
        <w:rPr>
          <w:rFonts w:ascii="標楷體" w:eastAsia="標楷體" w:hAnsi="標楷體" w:cs="標楷體" w:hint="eastAsia"/>
        </w:rPr>
        <w:t>能提出研發及推廣應用核心素養導向教學與評量優良示例相關計畫。</w:t>
      </w:r>
    </w:p>
    <w:p w14:paraId="2D512725" w14:textId="057E643F" w:rsidR="000C6ABA" w:rsidRPr="000C6ABA" w:rsidRDefault="000C6ABA" w:rsidP="001E430B">
      <w:pPr>
        <w:pStyle w:val="affc"/>
        <w:numPr>
          <w:ilvl w:val="0"/>
          <w:numId w:val="45"/>
        </w:numPr>
        <w:snapToGrid w:val="0"/>
        <w:spacing w:before="180" w:line="400" w:lineRule="exact"/>
        <w:ind w:left="1276" w:hanging="796"/>
        <w:jc w:val="both"/>
        <w:rPr>
          <w:rFonts w:ascii="標楷體" w:eastAsia="標楷體" w:hAnsi="標楷體"/>
        </w:rPr>
      </w:pPr>
      <w:r w:rsidRPr="00305D43">
        <w:rPr>
          <w:rFonts w:ascii="標楷體" w:eastAsia="標楷體" w:hAnsi="標楷體" w:cs="標楷體" w:hint="eastAsia"/>
        </w:rPr>
        <w:t>協助推廣應用及開發有效教學策略與案例相關計畫，以協助教師落實有效教學</w:t>
      </w:r>
      <w:r w:rsidRPr="00372B32">
        <w:rPr>
          <w:rFonts w:ascii="標楷體" w:eastAsia="標楷體" w:hAnsi="標楷體" w:cs="標楷體" w:hint="eastAsia"/>
        </w:rPr>
        <w:t>。</w:t>
      </w:r>
    </w:p>
    <w:p w14:paraId="78C7AB5B" w14:textId="2956E60C" w:rsidR="000C6ABA" w:rsidRPr="000C6ABA" w:rsidRDefault="000C6ABA" w:rsidP="001E430B">
      <w:pPr>
        <w:pStyle w:val="affc"/>
        <w:numPr>
          <w:ilvl w:val="0"/>
          <w:numId w:val="45"/>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rPr>
        <w:t>行政宣導</w:t>
      </w:r>
      <w:r w:rsidRPr="00372B32">
        <w:rPr>
          <w:rFonts w:ascii="標楷體" w:eastAsia="標楷體" w:hAnsi="標楷體" w:cs="標楷體" w:hint="eastAsia"/>
        </w:rPr>
        <w:t>及學校應</w:t>
      </w:r>
      <w:r w:rsidRPr="00372B32">
        <w:rPr>
          <w:rFonts w:ascii="標楷體" w:eastAsia="標楷體" w:hAnsi="標楷體" w:cs="標楷體"/>
        </w:rPr>
        <w:t>協助配合</w:t>
      </w:r>
      <w:r w:rsidRPr="00372B32">
        <w:rPr>
          <w:rFonts w:ascii="標楷體" w:eastAsia="標楷體" w:hAnsi="標楷體" w:cs="標楷體" w:hint="eastAsia"/>
        </w:rPr>
        <w:t>事項。</w:t>
      </w:r>
    </w:p>
    <w:p w14:paraId="0E2ACE43" w14:textId="2F6405FE" w:rsidR="000C6ABA" w:rsidRPr="000C6ABA" w:rsidRDefault="000C6ABA" w:rsidP="001E430B">
      <w:pPr>
        <w:pStyle w:val="affc"/>
        <w:numPr>
          <w:ilvl w:val="0"/>
          <w:numId w:val="36"/>
        </w:numPr>
        <w:snapToGrid w:val="0"/>
        <w:spacing w:before="180" w:line="400" w:lineRule="exact"/>
        <w:jc w:val="both"/>
        <w:rPr>
          <w:rFonts w:ascii="標楷體" w:eastAsia="標楷體" w:hAnsi="標楷體"/>
        </w:rPr>
      </w:pPr>
      <w:r w:rsidRPr="00372B32">
        <w:rPr>
          <w:rFonts w:ascii="標楷體" w:eastAsia="標楷體" w:hAnsi="標楷體" w:cs="標楷體" w:hint="eastAsia"/>
        </w:rPr>
        <w:t>研習內容</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899"/>
        <w:gridCol w:w="2928"/>
        <w:gridCol w:w="2127"/>
        <w:gridCol w:w="1139"/>
        <w:gridCol w:w="1275"/>
      </w:tblGrid>
      <w:tr w:rsidR="000C6ABA" w:rsidRPr="00372B32" w14:paraId="5DA807C7" w14:textId="77777777" w:rsidTr="00EA5705">
        <w:trPr>
          <w:trHeight w:val="768"/>
          <w:jc w:val="center"/>
        </w:trPr>
        <w:tc>
          <w:tcPr>
            <w:tcW w:w="1828" w:type="dxa"/>
            <w:shd w:val="clear" w:color="auto" w:fill="DAE9F7" w:themeFill="text2" w:themeFillTint="1A"/>
            <w:vAlign w:val="center"/>
          </w:tcPr>
          <w:p w14:paraId="3633216D" w14:textId="77777777" w:rsidR="000C6ABA" w:rsidRPr="00372B32" w:rsidRDefault="000C6ABA" w:rsidP="00F330F9">
            <w:pPr>
              <w:jc w:val="center"/>
              <w:rPr>
                <w:color w:val="auto"/>
              </w:rPr>
            </w:pPr>
            <w:r w:rsidRPr="00372B32">
              <w:rPr>
                <w:rFonts w:ascii="標楷體" w:eastAsia="標楷體" w:hAnsi="標楷體" w:cs="標楷體" w:hint="eastAsia"/>
                <w:color w:val="auto"/>
              </w:rPr>
              <w:t>日期</w:t>
            </w:r>
          </w:p>
        </w:tc>
        <w:tc>
          <w:tcPr>
            <w:tcW w:w="899" w:type="dxa"/>
            <w:shd w:val="clear" w:color="auto" w:fill="DAE9F7" w:themeFill="text2" w:themeFillTint="1A"/>
            <w:vAlign w:val="center"/>
          </w:tcPr>
          <w:p w14:paraId="62961D26" w14:textId="77777777" w:rsidR="000C6ABA" w:rsidRPr="00372B32" w:rsidRDefault="000C6ABA" w:rsidP="00F330F9">
            <w:pPr>
              <w:jc w:val="center"/>
              <w:rPr>
                <w:color w:val="auto"/>
              </w:rPr>
            </w:pPr>
            <w:r w:rsidRPr="00372B32">
              <w:rPr>
                <w:rFonts w:ascii="標楷體" w:eastAsia="標楷體" w:hAnsi="標楷體" w:cs="標楷體" w:hint="eastAsia"/>
                <w:color w:val="auto"/>
              </w:rPr>
              <w:t>時間</w:t>
            </w:r>
          </w:p>
        </w:tc>
        <w:tc>
          <w:tcPr>
            <w:tcW w:w="2928" w:type="dxa"/>
            <w:shd w:val="clear" w:color="auto" w:fill="DAE9F7" w:themeFill="text2" w:themeFillTint="1A"/>
            <w:vAlign w:val="center"/>
          </w:tcPr>
          <w:p w14:paraId="33E930BE" w14:textId="77777777" w:rsidR="000C6ABA" w:rsidRPr="00372B32" w:rsidRDefault="000C6ABA" w:rsidP="00F330F9">
            <w:pPr>
              <w:jc w:val="center"/>
              <w:rPr>
                <w:color w:val="auto"/>
              </w:rPr>
            </w:pPr>
            <w:r w:rsidRPr="00372B32">
              <w:rPr>
                <w:rFonts w:ascii="標楷體" w:eastAsia="標楷體" w:hAnsi="標楷體" w:cs="標楷體" w:hint="eastAsia"/>
                <w:color w:val="auto"/>
              </w:rPr>
              <w:t>主題活動</w:t>
            </w:r>
          </w:p>
        </w:tc>
        <w:tc>
          <w:tcPr>
            <w:tcW w:w="2127" w:type="dxa"/>
            <w:shd w:val="clear" w:color="auto" w:fill="DAE9F7" w:themeFill="text2" w:themeFillTint="1A"/>
            <w:vAlign w:val="center"/>
          </w:tcPr>
          <w:p w14:paraId="13FFBF1E" w14:textId="77777777" w:rsidR="000C6ABA" w:rsidRPr="00372B32" w:rsidRDefault="000C6ABA" w:rsidP="00F330F9">
            <w:pPr>
              <w:jc w:val="center"/>
              <w:rPr>
                <w:color w:val="auto"/>
              </w:rPr>
            </w:pPr>
            <w:r w:rsidRPr="00372B32">
              <w:rPr>
                <w:rFonts w:ascii="標楷體" w:eastAsia="標楷體" w:hAnsi="標楷體" w:cs="標楷體" w:hint="eastAsia"/>
                <w:color w:val="auto"/>
              </w:rPr>
              <w:t>講師/主持人</w:t>
            </w:r>
          </w:p>
        </w:tc>
        <w:tc>
          <w:tcPr>
            <w:tcW w:w="1139" w:type="dxa"/>
            <w:shd w:val="clear" w:color="auto" w:fill="DAE9F7" w:themeFill="text2" w:themeFillTint="1A"/>
            <w:vAlign w:val="center"/>
          </w:tcPr>
          <w:p w14:paraId="5553B06C" w14:textId="77777777" w:rsidR="000C6ABA" w:rsidRPr="00372B32" w:rsidRDefault="000C6ABA" w:rsidP="00F330F9">
            <w:pPr>
              <w:jc w:val="center"/>
              <w:rPr>
                <w:color w:val="auto"/>
              </w:rPr>
            </w:pPr>
            <w:r w:rsidRPr="00372B32">
              <w:rPr>
                <w:rFonts w:ascii="標楷體" w:eastAsia="標楷體" w:hAnsi="標楷體" w:cs="標楷體" w:hint="eastAsia"/>
                <w:color w:val="auto"/>
              </w:rPr>
              <w:t>地點</w:t>
            </w:r>
          </w:p>
        </w:tc>
        <w:tc>
          <w:tcPr>
            <w:tcW w:w="1275" w:type="dxa"/>
            <w:shd w:val="clear" w:color="auto" w:fill="DAE9F7" w:themeFill="text2" w:themeFillTint="1A"/>
            <w:vAlign w:val="center"/>
          </w:tcPr>
          <w:p w14:paraId="06A406DD" w14:textId="77777777" w:rsidR="000C6ABA" w:rsidRPr="00372B32" w:rsidRDefault="000C6ABA" w:rsidP="00F330F9">
            <w:pPr>
              <w:jc w:val="center"/>
              <w:rPr>
                <w:color w:val="auto"/>
              </w:rPr>
            </w:pPr>
            <w:r w:rsidRPr="00372B32">
              <w:rPr>
                <w:rFonts w:ascii="標楷體" w:eastAsia="標楷體" w:hAnsi="標楷體" w:cs="標楷體" w:hint="eastAsia"/>
                <w:color w:val="auto"/>
              </w:rPr>
              <w:t>備註</w:t>
            </w:r>
          </w:p>
        </w:tc>
      </w:tr>
      <w:tr w:rsidR="005A44CD" w:rsidRPr="00372B32" w14:paraId="53E8CC53" w14:textId="77777777" w:rsidTr="007D4137">
        <w:trPr>
          <w:jc w:val="center"/>
        </w:trPr>
        <w:tc>
          <w:tcPr>
            <w:tcW w:w="1828" w:type="dxa"/>
            <w:vMerge w:val="restart"/>
            <w:shd w:val="clear" w:color="auto" w:fill="auto"/>
            <w:vAlign w:val="center"/>
          </w:tcPr>
          <w:p w14:paraId="1CD65C80" w14:textId="77777777" w:rsidR="005A44CD" w:rsidRPr="00482477" w:rsidRDefault="005A44CD" w:rsidP="00F330F9">
            <w:pPr>
              <w:jc w:val="center"/>
              <w:rPr>
                <w:rFonts w:ascii="標楷體" w:eastAsia="標楷體" w:hAnsi="標楷體" w:cs="標楷體"/>
                <w:color w:val="auto"/>
                <w:sz w:val="20"/>
                <w:szCs w:val="20"/>
              </w:rPr>
            </w:pPr>
          </w:p>
          <w:p w14:paraId="3CA65323" w14:textId="77777777" w:rsidR="005A44CD" w:rsidRPr="00482477" w:rsidRDefault="005A44CD" w:rsidP="00F330F9">
            <w:pPr>
              <w:jc w:val="center"/>
              <w:rPr>
                <w:rFonts w:ascii="標楷體" w:eastAsia="標楷體" w:hAnsi="標楷體" w:cs="標楷體"/>
                <w:color w:val="auto"/>
                <w:sz w:val="20"/>
                <w:szCs w:val="20"/>
              </w:rPr>
            </w:pPr>
          </w:p>
          <w:p w14:paraId="740482E2" w14:textId="77777777" w:rsidR="005A44CD" w:rsidRDefault="005A44CD" w:rsidP="00F330F9">
            <w:pPr>
              <w:jc w:val="center"/>
              <w:rPr>
                <w:rFonts w:ascii="標楷體" w:eastAsia="標楷體" w:hAnsi="標楷體" w:cs="標楷體"/>
                <w:color w:val="auto"/>
                <w:sz w:val="20"/>
                <w:szCs w:val="20"/>
              </w:rPr>
            </w:pPr>
          </w:p>
          <w:p w14:paraId="370E5F17" w14:textId="77777777" w:rsidR="00C22372" w:rsidRDefault="00C22372" w:rsidP="00F330F9">
            <w:pPr>
              <w:jc w:val="center"/>
              <w:rPr>
                <w:rFonts w:ascii="標楷體" w:eastAsia="標楷體" w:hAnsi="標楷體" w:cs="標楷體"/>
                <w:color w:val="auto"/>
                <w:sz w:val="20"/>
                <w:szCs w:val="20"/>
              </w:rPr>
            </w:pPr>
          </w:p>
          <w:p w14:paraId="0C88F656" w14:textId="77777777" w:rsidR="00C22372" w:rsidRDefault="00C22372" w:rsidP="00F330F9">
            <w:pPr>
              <w:jc w:val="center"/>
              <w:rPr>
                <w:rFonts w:ascii="標楷體" w:eastAsia="標楷體" w:hAnsi="標楷體" w:cs="標楷體" w:hint="eastAsia"/>
                <w:color w:val="auto"/>
                <w:sz w:val="20"/>
                <w:szCs w:val="20"/>
              </w:rPr>
            </w:pPr>
          </w:p>
          <w:p w14:paraId="123F3FAD" w14:textId="3A6BD68C" w:rsidR="005A44CD" w:rsidRPr="00482477" w:rsidRDefault="005A44CD" w:rsidP="00F330F9">
            <w:pPr>
              <w:jc w:val="center"/>
              <w:rPr>
                <w:rFonts w:ascii="標楷體" w:eastAsia="標楷體" w:hAnsi="標楷體" w:cs="標楷體"/>
                <w:color w:val="auto"/>
                <w:sz w:val="20"/>
                <w:szCs w:val="20"/>
              </w:rPr>
            </w:pPr>
            <w:r w:rsidRPr="00482477">
              <w:rPr>
                <w:rFonts w:ascii="標楷體" w:eastAsia="標楷體" w:hAnsi="標楷體" w:cs="標楷體" w:hint="eastAsia"/>
                <w:color w:val="auto"/>
                <w:sz w:val="20"/>
                <w:szCs w:val="20"/>
              </w:rPr>
              <w:t>114年11月29日(六)</w:t>
            </w:r>
          </w:p>
          <w:p w14:paraId="1F7A9648" w14:textId="77777777" w:rsidR="005A44CD" w:rsidRPr="00482477" w:rsidRDefault="005A44CD" w:rsidP="00F330F9">
            <w:pPr>
              <w:jc w:val="center"/>
              <w:rPr>
                <w:rFonts w:ascii="標楷體" w:eastAsia="標楷體" w:hAnsi="標楷體" w:cs="標楷體"/>
                <w:color w:val="auto"/>
                <w:sz w:val="20"/>
                <w:szCs w:val="20"/>
              </w:rPr>
            </w:pPr>
          </w:p>
          <w:p w14:paraId="16EE5E5F" w14:textId="77777777" w:rsidR="005A44CD" w:rsidRPr="00482477" w:rsidRDefault="005A44CD" w:rsidP="00F330F9">
            <w:pPr>
              <w:jc w:val="center"/>
              <w:rPr>
                <w:rFonts w:ascii="標楷體" w:eastAsia="標楷體" w:hAnsi="標楷體" w:cs="標楷體"/>
                <w:color w:val="auto"/>
                <w:sz w:val="20"/>
                <w:szCs w:val="20"/>
              </w:rPr>
            </w:pPr>
          </w:p>
          <w:p w14:paraId="08DBE519" w14:textId="77777777" w:rsidR="005A44CD" w:rsidRPr="00482477" w:rsidRDefault="005A44CD" w:rsidP="00F330F9">
            <w:pPr>
              <w:jc w:val="center"/>
              <w:rPr>
                <w:rFonts w:ascii="標楷體" w:eastAsia="標楷體" w:hAnsi="標楷體" w:cs="標楷體"/>
                <w:color w:val="auto"/>
                <w:sz w:val="20"/>
                <w:szCs w:val="20"/>
              </w:rPr>
            </w:pPr>
          </w:p>
          <w:p w14:paraId="0B463987" w14:textId="77777777" w:rsidR="005A44CD" w:rsidRPr="00482477" w:rsidRDefault="005A44CD" w:rsidP="00F330F9">
            <w:pPr>
              <w:jc w:val="center"/>
              <w:rPr>
                <w:rFonts w:ascii="標楷體" w:eastAsia="標楷體" w:hAnsi="標楷體" w:cs="標楷體"/>
                <w:color w:val="auto"/>
                <w:sz w:val="20"/>
                <w:szCs w:val="20"/>
              </w:rPr>
            </w:pPr>
          </w:p>
          <w:p w14:paraId="119A82E4" w14:textId="77777777" w:rsidR="005A44CD" w:rsidRPr="00482477" w:rsidRDefault="005A44CD" w:rsidP="00F330F9">
            <w:pPr>
              <w:jc w:val="center"/>
              <w:rPr>
                <w:rFonts w:ascii="標楷體" w:eastAsia="標楷體" w:hAnsi="標楷體" w:cs="標楷體"/>
                <w:color w:val="auto"/>
                <w:sz w:val="20"/>
                <w:szCs w:val="20"/>
              </w:rPr>
            </w:pPr>
          </w:p>
          <w:p w14:paraId="519F828B" w14:textId="77777777" w:rsidR="005A44CD" w:rsidRDefault="005A44CD" w:rsidP="00F330F9">
            <w:pPr>
              <w:jc w:val="center"/>
              <w:rPr>
                <w:rFonts w:ascii="標楷體" w:eastAsia="標楷體" w:hAnsi="標楷體" w:cs="標楷體"/>
                <w:color w:val="auto"/>
                <w:sz w:val="20"/>
                <w:szCs w:val="20"/>
              </w:rPr>
            </w:pPr>
          </w:p>
          <w:p w14:paraId="634B4CBD" w14:textId="77777777" w:rsidR="00962E05" w:rsidRDefault="00962E05" w:rsidP="00F330F9">
            <w:pPr>
              <w:jc w:val="center"/>
              <w:rPr>
                <w:rFonts w:ascii="標楷體" w:eastAsia="標楷體" w:hAnsi="標楷體" w:cs="標楷體"/>
                <w:color w:val="auto"/>
                <w:sz w:val="20"/>
                <w:szCs w:val="20"/>
              </w:rPr>
            </w:pPr>
          </w:p>
          <w:p w14:paraId="5A66DF2D" w14:textId="77777777" w:rsidR="00962E05" w:rsidRDefault="00962E05" w:rsidP="00F330F9">
            <w:pPr>
              <w:jc w:val="center"/>
              <w:rPr>
                <w:rFonts w:ascii="標楷體" w:eastAsia="標楷體" w:hAnsi="標楷體" w:cs="標楷體"/>
                <w:color w:val="auto"/>
                <w:sz w:val="20"/>
                <w:szCs w:val="20"/>
              </w:rPr>
            </w:pPr>
          </w:p>
          <w:p w14:paraId="27CB7661" w14:textId="77777777" w:rsidR="00962E05" w:rsidRPr="00482477" w:rsidRDefault="00962E05" w:rsidP="00F330F9">
            <w:pPr>
              <w:jc w:val="center"/>
              <w:rPr>
                <w:rFonts w:ascii="標楷體" w:eastAsia="標楷體" w:hAnsi="標楷體" w:cs="標楷體" w:hint="eastAsia"/>
                <w:color w:val="auto"/>
                <w:sz w:val="20"/>
                <w:szCs w:val="20"/>
              </w:rPr>
            </w:pPr>
          </w:p>
          <w:p w14:paraId="653C1AFC" w14:textId="65D1510B" w:rsidR="005A44CD" w:rsidRPr="00482477" w:rsidRDefault="005A44CD" w:rsidP="00F330F9">
            <w:pPr>
              <w:jc w:val="center"/>
              <w:rPr>
                <w:rFonts w:ascii="標楷體" w:eastAsia="標楷體" w:hAnsi="標楷體" w:cs="標楷體"/>
                <w:color w:val="auto"/>
                <w:sz w:val="20"/>
                <w:szCs w:val="20"/>
              </w:rPr>
            </w:pPr>
          </w:p>
          <w:p w14:paraId="41D8B302" w14:textId="77777777" w:rsidR="005A44CD" w:rsidRPr="00482477" w:rsidRDefault="005A44CD" w:rsidP="00F330F9">
            <w:pPr>
              <w:jc w:val="center"/>
              <w:rPr>
                <w:rFonts w:ascii="標楷體" w:eastAsia="標楷體" w:hAnsi="標楷體" w:cs="標楷體"/>
                <w:color w:val="auto"/>
                <w:sz w:val="20"/>
                <w:szCs w:val="20"/>
              </w:rPr>
            </w:pPr>
          </w:p>
          <w:p w14:paraId="3CE4181B" w14:textId="77777777" w:rsidR="005A44CD" w:rsidRPr="00482477" w:rsidRDefault="005A44CD" w:rsidP="00F330F9">
            <w:pPr>
              <w:jc w:val="center"/>
              <w:rPr>
                <w:rFonts w:hint="eastAsia"/>
                <w:color w:val="auto"/>
                <w:sz w:val="20"/>
                <w:szCs w:val="20"/>
              </w:rPr>
            </w:pPr>
          </w:p>
        </w:tc>
        <w:tc>
          <w:tcPr>
            <w:tcW w:w="899" w:type="dxa"/>
            <w:shd w:val="clear" w:color="auto" w:fill="auto"/>
            <w:vAlign w:val="center"/>
          </w:tcPr>
          <w:p w14:paraId="0D68B4A2" w14:textId="77777777" w:rsidR="005A44CD" w:rsidRDefault="005A44CD" w:rsidP="00F330F9">
            <w:pPr>
              <w:jc w:val="center"/>
              <w:rPr>
                <w:rFonts w:ascii="標楷體" w:eastAsia="標楷體" w:hAnsi="標楷體" w:cs="標楷體"/>
                <w:color w:val="auto"/>
              </w:rPr>
            </w:pPr>
            <w:r w:rsidRPr="00372B32">
              <w:rPr>
                <w:rFonts w:ascii="標楷體" w:eastAsia="標楷體" w:hAnsi="標楷體" w:cs="標楷體" w:hint="eastAsia"/>
                <w:color w:val="auto"/>
              </w:rPr>
              <w:lastRenderedPageBreak/>
              <w:t>08:50</w:t>
            </w:r>
          </w:p>
          <w:p w14:paraId="150ACEB9" w14:textId="5AA95A9F" w:rsidR="005A44CD" w:rsidRDefault="005A44CD" w:rsidP="00F330F9">
            <w:pPr>
              <w:jc w:val="center"/>
              <w:rPr>
                <w:rFonts w:ascii="標楷體" w:eastAsia="標楷體" w:hAnsi="標楷體" w:cs="標楷體"/>
                <w:color w:val="auto"/>
              </w:rPr>
            </w:pPr>
            <w:r>
              <w:rPr>
                <w:rFonts w:ascii="標楷體" w:eastAsia="標楷體" w:hAnsi="標楷體" w:cs="標楷體" w:hint="eastAsia"/>
                <w:color w:val="auto"/>
              </w:rPr>
              <w:t>｜</w:t>
            </w:r>
          </w:p>
          <w:p w14:paraId="157D9662" w14:textId="04E66058" w:rsidR="005A44CD" w:rsidRPr="00372B32" w:rsidRDefault="005A44CD" w:rsidP="00F330F9">
            <w:pPr>
              <w:jc w:val="center"/>
              <w:rPr>
                <w:color w:val="auto"/>
              </w:rPr>
            </w:pPr>
            <w:r>
              <w:rPr>
                <w:rFonts w:ascii="標楷體" w:eastAsia="標楷體" w:hAnsi="標楷體" w:cs="標楷體" w:hint="eastAsia"/>
                <w:color w:val="auto"/>
              </w:rPr>
              <w:t>0</w:t>
            </w:r>
            <w:r w:rsidRPr="00372B32">
              <w:rPr>
                <w:rFonts w:ascii="標楷體" w:eastAsia="標楷體" w:hAnsi="標楷體" w:cs="標楷體" w:hint="eastAsia"/>
                <w:color w:val="auto"/>
              </w:rPr>
              <w:t>9:00</w:t>
            </w:r>
          </w:p>
        </w:tc>
        <w:tc>
          <w:tcPr>
            <w:tcW w:w="2928" w:type="dxa"/>
            <w:shd w:val="clear" w:color="auto" w:fill="auto"/>
            <w:vAlign w:val="center"/>
          </w:tcPr>
          <w:p w14:paraId="0DFEE786" w14:textId="77777777" w:rsidR="005A44CD" w:rsidRPr="00372B32" w:rsidRDefault="005A44CD" w:rsidP="00976EB5">
            <w:pPr>
              <w:jc w:val="center"/>
              <w:rPr>
                <w:color w:val="auto"/>
              </w:rPr>
            </w:pPr>
            <w:r w:rsidRPr="00372B32">
              <w:rPr>
                <w:rFonts w:ascii="標楷體" w:eastAsia="標楷體" w:hAnsi="標楷體" w:cs="標楷體" w:hint="eastAsia"/>
                <w:color w:val="auto"/>
              </w:rPr>
              <w:t>開幕式</w:t>
            </w:r>
          </w:p>
        </w:tc>
        <w:tc>
          <w:tcPr>
            <w:tcW w:w="2127" w:type="dxa"/>
            <w:shd w:val="clear" w:color="auto" w:fill="auto"/>
            <w:vAlign w:val="center"/>
          </w:tcPr>
          <w:p w14:paraId="5CB29C2C" w14:textId="1487B06E" w:rsidR="005A44CD" w:rsidRPr="00D626A8" w:rsidRDefault="005A44CD" w:rsidP="00F330F9">
            <w:pPr>
              <w:spacing w:line="320" w:lineRule="exact"/>
              <w:jc w:val="center"/>
              <w:rPr>
                <w:color w:val="auto"/>
                <w:sz w:val="22"/>
                <w:szCs w:val="22"/>
              </w:rPr>
            </w:pPr>
            <w:r w:rsidRPr="00D626A8">
              <w:rPr>
                <w:rFonts w:ascii="標楷體" w:eastAsia="標楷體" w:hAnsi="標楷體" w:cs="標楷體" w:hint="eastAsia"/>
                <w:color w:val="auto"/>
                <w:sz w:val="22"/>
                <w:szCs w:val="22"/>
              </w:rPr>
              <w:t>本土語文領召</w:t>
            </w:r>
          </w:p>
        </w:tc>
        <w:tc>
          <w:tcPr>
            <w:tcW w:w="1139" w:type="dxa"/>
            <w:vMerge w:val="restart"/>
            <w:shd w:val="clear" w:color="auto" w:fill="auto"/>
            <w:vAlign w:val="center"/>
          </w:tcPr>
          <w:p w14:paraId="10219ACC" w14:textId="77777777" w:rsidR="005A44CD" w:rsidRDefault="005A44CD" w:rsidP="007D4137">
            <w:pPr>
              <w:jc w:val="center"/>
              <w:rPr>
                <w:rFonts w:ascii="標楷體" w:eastAsia="標楷體" w:hAnsi="標楷體" w:cs="標楷體"/>
                <w:color w:val="auto"/>
                <w:sz w:val="22"/>
                <w:szCs w:val="22"/>
              </w:rPr>
            </w:pPr>
          </w:p>
          <w:p w14:paraId="45D9BF68" w14:textId="77777777" w:rsidR="005A44CD" w:rsidRDefault="005A44CD" w:rsidP="007D4137">
            <w:pPr>
              <w:jc w:val="center"/>
              <w:rPr>
                <w:rFonts w:ascii="標楷體" w:eastAsia="標楷體" w:hAnsi="標楷體" w:cs="標楷體"/>
                <w:color w:val="auto"/>
                <w:sz w:val="22"/>
                <w:szCs w:val="22"/>
              </w:rPr>
            </w:pPr>
          </w:p>
          <w:p w14:paraId="45520D70" w14:textId="77777777" w:rsidR="005A44CD" w:rsidRDefault="005A44CD" w:rsidP="007D4137">
            <w:pPr>
              <w:jc w:val="center"/>
              <w:rPr>
                <w:rFonts w:ascii="標楷體" w:eastAsia="標楷體" w:hAnsi="標楷體" w:cs="標楷體"/>
                <w:color w:val="auto"/>
                <w:sz w:val="22"/>
                <w:szCs w:val="22"/>
              </w:rPr>
            </w:pPr>
          </w:p>
          <w:p w14:paraId="0E71E1AB" w14:textId="77777777" w:rsidR="005A44CD" w:rsidRDefault="005A44CD" w:rsidP="007D4137">
            <w:pPr>
              <w:jc w:val="center"/>
              <w:rPr>
                <w:rFonts w:ascii="標楷體" w:eastAsia="標楷體" w:hAnsi="標楷體" w:cs="標楷體"/>
                <w:color w:val="auto"/>
                <w:sz w:val="22"/>
                <w:szCs w:val="22"/>
              </w:rPr>
            </w:pPr>
          </w:p>
          <w:p w14:paraId="462A8CD4" w14:textId="77777777" w:rsidR="00021742" w:rsidRDefault="00021742" w:rsidP="007D4137">
            <w:pPr>
              <w:jc w:val="center"/>
              <w:rPr>
                <w:rFonts w:ascii="標楷體" w:eastAsia="標楷體" w:hAnsi="標楷體" w:cs="標楷體"/>
                <w:color w:val="auto"/>
                <w:sz w:val="22"/>
                <w:szCs w:val="22"/>
              </w:rPr>
            </w:pPr>
          </w:p>
          <w:p w14:paraId="17D326CA" w14:textId="274191A5" w:rsidR="005A44CD" w:rsidRDefault="005A44CD" w:rsidP="007D4137">
            <w:pPr>
              <w:jc w:val="center"/>
              <w:rPr>
                <w:rFonts w:ascii="標楷體" w:eastAsia="標楷體" w:hAnsi="標楷體" w:cs="標楷體"/>
                <w:color w:val="auto"/>
                <w:sz w:val="22"/>
                <w:szCs w:val="22"/>
              </w:rPr>
            </w:pPr>
            <w:r w:rsidRPr="00767748">
              <w:rPr>
                <w:rFonts w:ascii="標楷體" w:eastAsia="標楷體" w:hAnsi="標楷體" w:cs="標楷體" w:hint="eastAsia"/>
                <w:color w:val="auto"/>
                <w:sz w:val="22"/>
                <w:szCs w:val="22"/>
              </w:rPr>
              <w:t>智慧教育</w:t>
            </w:r>
          </w:p>
          <w:p w14:paraId="37768245" w14:textId="77777777" w:rsidR="005A44CD" w:rsidRDefault="005A44CD" w:rsidP="007D4137">
            <w:pPr>
              <w:jc w:val="center"/>
              <w:rPr>
                <w:rFonts w:ascii="標楷體" w:eastAsia="標楷體" w:hAnsi="標楷體" w:cs="標楷體"/>
                <w:color w:val="auto"/>
                <w:sz w:val="22"/>
                <w:szCs w:val="22"/>
              </w:rPr>
            </w:pPr>
            <w:r w:rsidRPr="00767748">
              <w:rPr>
                <w:rFonts w:ascii="標楷體" w:eastAsia="標楷體" w:hAnsi="標楷體" w:cs="標楷體" w:hint="eastAsia"/>
                <w:color w:val="auto"/>
                <w:sz w:val="22"/>
                <w:szCs w:val="22"/>
              </w:rPr>
              <w:t>中心</w:t>
            </w:r>
          </w:p>
          <w:p w14:paraId="684CBFC9" w14:textId="77777777" w:rsidR="005A44CD" w:rsidRDefault="005A44CD" w:rsidP="007D4137">
            <w:pPr>
              <w:jc w:val="center"/>
              <w:rPr>
                <w:rFonts w:ascii="標楷體" w:eastAsia="標楷體" w:hAnsi="標楷體" w:cs="標楷體"/>
                <w:color w:val="auto"/>
                <w:sz w:val="22"/>
                <w:szCs w:val="22"/>
              </w:rPr>
            </w:pPr>
          </w:p>
          <w:p w14:paraId="694C13AD" w14:textId="77777777" w:rsidR="005A44CD" w:rsidRDefault="005A44CD" w:rsidP="007D4137">
            <w:pPr>
              <w:jc w:val="center"/>
              <w:rPr>
                <w:rFonts w:ascii="標楷體" w:eastAsia="標楷體" w:hAnsi="標楷體" w:cs="標楷體"/>
                <w:color w:val="auto"/>
                <w:sz w:val="22"/>
                <w:szCs w:val="22"/>
              </w:rPr>
            </w:pPr>
          </w:p>
          <w:p w14:paraId="4298CE9A" w14:textId="77777777" w:rsidR="005A44CD" w:rsidRDefault="005A44CD" w:rsidP="007D4137">
            <w:pPr>
              <w:jc w:val="center"/>
              <w:rPr>
                <w:rFonts w:ascii="標楷體" w:eastAsia="標楷體" w:hAnsi="標楷體" w:cs="標楷體"/>
                <w:color w:val="auto"/>
                <w:sz w:val="22"/>
                <w:szCs w:val="22"/>
              </w:rPr>
            </w:pPr>
          </w:p>
          <w:p w14:paraId="194A7E20" w14:textId="77777777" w:rsidR="005A44CD" w:rsidRDefault="005A44CD" w:rsidP="007D4137">
            <w:pPr>
              <w:jc w:val="center"/>
              <w:rPr>
                <w:rFonts w:ascii="標楷體" w:eastAsia="標楷體" w:hAnsi="標楷體" w:cs="標楷體"/>
                <w:color w:val="auto"/>
                <w:sz w:val="22"/>
                <w:szCs w:val="22"/>
              </w:rPr>
            </w:pPr>
          </w:p>
          <w:p w14:paraId="66024587" w14:textId="77777777" w:rsidR="005A44CD" w:rsidRDefault="005A44CD" w:rsidP="007D4137">
            <w:pPr>
              <w:jc w:val="center"/>
              <w:rPr>
                <w:rFonts w:ascii="標楷體" w:eastAsia="標楷體" w:hAnsi="標楷體" w:cs="標楷體"/>
                <w:color w:val="auto"/>
                <w:sz w:val="22"/>
                <w:szCs w:val="22"/>
              </w:rPr>
            </w:pPr>
          </w:p>
          <w:p w14:paraId="23B8292A" w14:textId="77777777" w:rsidR="005A44CD" w:rsidRDefault="005A44CD" w:rsidP="007D4137">
            <w:pPr>
              <w:jc w:val="center"/>
              <w:rPr>
                <w:rFonts w:ascii="標楷體" w:eastAsia="標楷體" w:hAnsi="標楷體" w:cs="標楷體"/>
                <w:color w:val="auto"/>
                <w:sz w:val="22"/>
                <w:szCs w:val="22"/>
              </w:rPr>
            </w:pPr>
          </w:p>
          <w:p w14:paraId="60354E97" w14:textId="77777777" w:rsidR="005A44CD" w:rsidRDefault="005A44CD" w:rsidP="007D4137">
            <w:pPr>
              <w:jc w:val="center"/>
              <w:rPr>
                <w:rFonts w:ascii="標楷體" w:eastAsia="標楷體" w:hAnsi="標楷體" w:cs="標楷體"/>
                <w:color w:val="auto"/>
                <w:sz w:val="22"/>
                <w:szCs w:val="22"/>
              </w:rPr>
            </w:pPr>
          </w:p>
          <w:p w14:paraId="78A0CC90" w14:textId="77777777" w:rsidR="00D626A8" w:rsidRDefault="00D626A8" w:rsidP="007D4137">
            <w:pPr>
              <w:jc w:val="center"/>
              <w:rPr>
                <w:rFonts w:ascii="標楷體" w:eastAsia="標楷體" w:hAnsi="標楷體" w:cs="標楷體"/>
                <w:color w:val="auto"/>
                <w:sz w:val="22"/>
                <w:szCs w:val="22"/>
              </w:rPr>
            </w:pPr>
          </w:p>
          <w:p w14:paraId="2913EA79" w14:textId="77777777" w:rsidR="00D626A8" w:rsidRDefault="00D626A8" w:rsidP="00D626A8">
            <w:pPr>
              <w:jc w:val="center"/>
              <w:rPr>
                <w:rFonts w:ascii="標楷體" w:eastAsia="標楷體" w:hAnsi="標楷體" w:cs="標楷體"/>
                <w:color w:val="auto"/>
                <w:sz w:val="22"/>
                <w:szCs w:val="22"/>
              </w:rPr>
            </w:pPr>
            <w:r w:rsidRPr="00767748">
              <w:rPr>
                <w:rFonts w:ascii="標楷體" w:eastAsia="標楷體" w:hAnsi="標楷體" w:cs="標楷體" w:hint="eastAsia"/>
                <w:color w:val="auto"/>
                <w:sz w:val="22"/>
                <w:szCs w:val="22"/>
              </w:rPr>
              <w:t>智慧教育</w:t>
            </w:r>
          </w:p>
          <w:p w14:paraId="373FE3D3" w14:textId="7C16EF1B" w:rsidR="00D626A8" w:rsidRDefault="00D626A8" w:rsidP="00D626A8">
            <w:pPr>
              <w:jc w:val="center"/>
              <w:rPr>
                <w:rFonts w:ascii="標楷體" w:eastAsia="標楷體" w:hAnsi="標楷體" w:cs="標楷體" w:hint="eastAsia"/>
                <w:color w:val="auto"/>
                <w:sz w:val="22"/>
                <w:szCs w:val="22"/>
              </w:rPr>
            </w:pPr>
            <w:r w:rsidRPr="00767748">
              <w:rPr>
                <w:rFonts w:ascii="標楷體" w:eastAsia="標楷體" w:hAnsi="標楷體" w:cs="標楷體" w:hint="eastAsia"/>
                <w:color w:val="auto"/>
                <w:sz w:val="22"/>
                <w:szCs w:val="22"/>
              </w:rPr>
              <w:t>中心</w:t>
            </w:r>
          </w:p>
          <w:p w14:paraId="4B1E326E" w14:textId="1A83D3F9" w:rsidR="005A44CD" w:rsidRPr="00767748" w:rsidRDefault="005A44CD" w:rsidP="007D4137">
            <w:pPr>
              <w:jc w:val="center"/>
              <w:rPr>
                <w:rFonts w:hint="eastAsia"/>
                <w:color w:val="auto"/>
                <w:sz w:val="22"/>
                <w:szCs w:val="22"/>
              </w:rPr>
            </w:pPr>
          </w:p>
        </w:tc>
        <w:tc>
          <w:tcPr>
            <w:tcW w:w="1275" w:type="dxa"/>
            <w:vMerge w:val="restart"/>
            <w:shd w:val="clear" w:color="auto" w:fill="auto"/>
            <w:vAlign w:val="center"/>
          </w:tcPr>
          <w:p w14:paraId="16294283" w14:textId="77777777" w:rsidR="005A44CD" w:rsidRDefault="005A44CD" w:rsidP="00F330F9">
            <w:pPr>
              <w:jc w:val="both"/>
              <w:rPr>
                <w:rFonts w:ascii="標楷體" w:eastAsia="標楷體" w:hAnsi="標楷體" w:cs="標楷體"/>
                <w:color w:val="auto"/>
              </w:rPr>
            </w:pPr>
          </w:p>
          <w:p w14:paraId="5FDB0AB2" w14:textId="77777777" w:rsidR="005A44CD" w:rsidRDefault="005A44CD" w:rsidP="00F330F9">
            <w:pPr>
              <w:jc w:val="both"/>
              <w:rPr>
                <w:rFonts w:ascii="標楷體" w:eastAsia="標楷體" w:hAnsi="標楷體" w:cs="標楷體"/>
                <w:color w:val="auto"/>
              </w:rPr>
            </w:pPr>
          </w:p>
          <w:p w14:paraId="47747AC0" w14:textId="77777777" w:rsidR="005A44CD" w:rsidRDefault="005A44CD" w:rsidP="00F330F9">
            <w:pPr>
              <w:jc w:val="both"/>
              <w:rPr>
                <w:rFonts w:ascii="標楷體" w:eastAsia="標楷體" w:hAnsi="標楷體" w:cs="標楷體"/>
                <w:color w:val="auto"/>
              </w:rPr>
            </w:pPr>
          </w:p>
          <w:p w14:paraId="42D29D04" w14:textId="77777777" w:rsidR="005A44CD" w:rsidRDefault="005A44CD" w:rsidP="00F330F9">
            <w:pPr>
              <w:jc w:val="both"/>
              <w:rPr>
                <w:rFonts w:ascii="標楷體" w:eastAsia="標楷體" w:hAnsi="標楷體" w:cs="標楷體"/>
                <w:color w:val="auto"/>
              </w:rPr>
            </w:pPr>
          </w:p>
          <w:p w14:paraId="03567D53" w14:textId="77777777" w:rsidR="005A44CD" w:rsidRDefault="005A44CD" w:rsidP="00F330F9">
            <w:pPr>
              <w:jc w:val="both"/>
              <w:rPr>
                <w:rFonts w:ascii="標楷體" w:eastAsia="標楷體" w:hAnsi="標楷體" w:cs="標楷體"/>
                <w:color w:val="auto"/>
              </w:rPr>
            </w:pPr>
          </w:p>
          <w:p w14:paraId="6825EB21" w14:textId="77777777" w:rsidR="005A44CD" w:rsidRDefault="005A44CD" w:rsidP="00F330F9">
            <w:pPr>
              <w:jc w:val="both"/>
              <w:rPr>
                <w:rFonts w:ascii="標楷體" w:eastAsia="標楷體" w:hAnsi="標楷體" w:cs="標楷體"/>
                <w:color w:val="auto"/>
              </w:rPr>
            </w:pPr>
          </w:p>
          <w:p w14:paraId="2E549554" w14:textId="77777777" w:rsidR="005A44CD" w:rsidRDefault="005A44CD" w:rsidP="00F330F9">
            <w:pPr>
              <w:jc w:val="both"/>
              <w:rPr>
                <w:rFonts w:ascii="標楷體" w:eastAsia="標楷體" w:hAnsi="標楷體" w:cs="標楷體"/>
                <w:color w:val="auto"/>
              </w:rPr>
            </w:pPr>
          </w:p>
          <w:p w14:paraId="32C1D704" w14:textId="77777777" w:rsidR="005A44CD" w:rsidRDefault="005A44CD" w:rsidP="00F330F9">
            <w:pPr>
              <w:jc w:val="both"/>
              <w:rPr>
                <w:rFonts w:ascii="標楷體" w:eastAsia="標楷體" w:hAnsi="標楷體" w:cs="標楷體"/>
                <w:color w:val="auto"/>
              </w:rPr>
            </w:pPr>
          </w:p>
          <w:p w14:paraId="48A9D694" w14:textId="77777777" w:rsidR="005A44CD" w:rsidRDefault="005A44CD" w:rsidP="00F330F9">
            <w:pPr>
              <w:jc w:val="both"/>
              <w:rPr>
                <w:rFonts w:ascii="標楷體" w:eastAsia="標楷體" w:hAnsi="標楷體" w:cs="標楷體"/>
                <w:color w:val="auto"/>
              </w:rPr>
            </w:pPr>
          </w:p>
          <w:p w14:paraId="41AFE7E4" w14:textId="77777777" w:rsidR="00962E05" w:rsidRDefault="00962E05" w:rsidP="00F330F9">
            <w:pPr>
              <w:jc w:val="both"/>
              <w:rPr>
                <w:rFonts w:ascii="標楷體" w:eastAsia="標楷體" w:hAnsi="標楷體" w:cs="標楷體"/>
                <w:color w:val="auto"/>
              </w:rPr>
            </w:pPr>
          </w:p>
          <w:p w14:paraId="41D5E9A2" w14:textId="77777777" w:rsidR="00962E05" w:rsidRDefault="00962E05" w:rsidP="00F330F9">
            <w:pPr>
              <w:jc w:val="both"/>
              <w:rPr>
                <w:rFonts w:ascii="標楷體" w:eastAsia="標楷體" w:hAnsi="標楷體" w:cs="標楷體"/>
                <w:color w:val="auto"/>
              </w:rPr>
            </w:pPr>
          </w:p>
          <w:p w14:paraId="71D54C85" w14:textId="77777777" w:rsidR="00962E05" w:rsidRDefault="00962E05" w:rsidP="00F330F9">
            <w:pPr>
              <w:jc w:val="both"/>
              <w:rPr>
                <w:rFonts w:ascii="標楷體" w:eastAsia="標楷體" w:hAnsi="標楷體" w:cs="標楷體" w:hint="eastAsia"/>
                <w:color w:val="auto"/>
              </w:rPr>
            </w:pPr>
          </w:p>
          <w:p w14:paraId="608175C2" w14:textId="49D80C13" w:rsidR="005A44CD" w:rsidRDefault="005A44CD" w:rsidP="00F330F9">
            <w:pPr>
              <w:jc w:val="both"/>
              <w:rPr>
                <w:rFonts w:ascii="標楷體" w:eastAsia="標楷體" w:hAnsi="標楷體" w:cs="標楷體"/>
                <w:color w:val="auto"/>
              </w:rPr>
            </w:pPr>
            <w:r>
              <w:rPr>
                <w:rFonts w:ascii="標楷體" w:eastAsia="標楷體" w:hAnsi="標楷體" w:cs="標楷體" w:hint="eastAsia"/>
                <w:color w:val="auto"/>
              </w:rPr>
              <w:t>內</w:t>
            </w:r>
            <w:r w:rsidRPr="00372B32">
              <w:rPr>
                <w:rFonts w:ascii="標楷體" w:eastAsia="標楷體" w:hAnsi="標楷體" w:cs="標楷體"/>
                <w:color w:val="auto"/>
              </w:rPr>
              <w:t>聘講師</w:t>
            </w:r>
            <w:r>
              <w:rPr>
                <w:rFonts w:ascii="標楷體" w:eastAsia="標楷體" w:hAnsi="標楷體" w:cs="標楷體" w:hint="eastAsia"/>
                <w:color w:val="auto"/>
              </w:rPr>
              <w:t>1</w:t>
            </w:r>
            <w:r w:rsidR="001100D0">
              <w:rPr>
                <w:rFonts w:ascii="標楷體" w:eastAsia="標楷體" w:hAnsi="標楷體" w:cs="標楷體" w:hint="eastAsia"/>
                <w:color w:val="auto"/>
              </w:rPr>
              <w:t>2</w:t>
            </w:r>
            <w:r w:rsidRPr="00372B32">
              <w:rPr>
                <w:rFonts w:ascii="標楷體" w:eastAsia="標楷體" w:hAnsi="標楷體" w:cs="標楷體" w:hint="eastAsia"/>
                <w:color w:val="auto"/>
              </w:rPr>
              <w:t>hr</w:t>
            </w:r>
          </w:p>
          <w:p w14:paraId="26FDA098" w14:textId="77777777" w:rsidR="009C738F" w:rsidRDefault="009C738F" w:rsidP="00F330F9">
            <w:pPr>
              <w:jc w:val="both"/>
              <w:rPr>
                <w:rFonts w:ascii="標楷體" w:eastAsia="標楷體" w:hAnsi="標楷體" w:cs="標楷體"/>
                <w:color w:val="auto"/>
              </w:rPr>
            </w:pPr>
          </w:p>
          <w:p w14:paraId="618F7E79" w14:textId="77777777" w:rsidR="005A44CD" w:rsidRDefault="005A44CD" w:rsidP="00F330F9">
            <w:pPr>
              <w:jc w:val="both"/>
              <w:rPr>
                <w:rFonts w:ascii="標楷體" w:eastAsia="標楷體" w:hAnsi="標楷體" w:cs="標楷體"/>
                <w:color w:val="auto"/>
              </w:rPr>
            </w:pPr>
            <w:r>
              <w:rPr>
                <w:rFonts w:ascii="標楷體" w:eastAsia="標楷體" w:hAnsi="標楷體" w:cs="標楷體" w:hint="eastAsia"/>
                <w:color w:val="auto"/>
              </w:rPr>
              <w:t>助理講師</w:t>
            </w:r>
          </w:p>
          <w:p w14:paraId="58F3D07B" w14:textId="61178890" w:rsidR="005A44CD" w:rsidRDefault="001100D0" w:rsidP="00F330F9">
            <w:pPr>
              <w:jc w:val="both"/>
              <w:rPr>
                <w:rFonts w:ascii="標楷體" w:eastAsia="標楷體" w:hAnsi="標楷體" w:cs="標楷體"/>
                <w:color w:val="auto"/>
              </w:rPr>
            </w:pPr>
            <w:r>
              <w:rPr>
                <w:rFonts w:ascii="標楷體" w:eastAsia="標楷體" w:hAnsi="標楷體" w:cs="標楷體" w:hint="eastAsia"/>
                <w:color w:val="auto"/>
              </w:rPr>
              <w:t>24</w:t>
            </w:r>
            <w:r w:rsidR="005A44CD" w:rsidRPr="00372B32">
              <w:rPr>
                <w:rFonts w:ascii="標楷體" w:eastAsia="標楷體" w:hAnsi="標楷體" w:cs="標楷體" w:hint="eastAsia"/>
                <w:color w:val="auto"/>
              </w:rPr>
              <w:t>hr</w:t>
            </w:r>
          </w:p>
          <w:p w14:paraId="1C91E770" w14:textId="77777777" w:rsidR="005A44CD" w:rsidRPr="00372B32" w:rsidRDefault="005A44CD" w:rsidP="00F330F9">
            <w:pPr>
              <w:jc w:val="both"/>
              <w:rPr>
                <w:color w:val="auto"/>
              </w:rPr>
            </w:pPr>
          </w:p>
          <w:p w14:paraId="2468649E" w14:textId="207BC1FF" w:rsidR="005A44CD" w:rsidRPr="00372B32" w:rsidRDefault="005A44CD" w:rsidP="00F330F9">
            <w:pPr>
              <w:jc w:val="both"/>
              <w:rPr>
                <w:color w:val="auto"/>
              </w:rPr>
            </w:pPr>
            <w:r w:rsidRPr="00372B32">
              <w:rPr>
                <w:rFonts w:ascii="標楷體" w:eastAsia="標楷體" w:hAnsi="標楷體" w:cs="標楷體" w:hint="eastAsia"/>
                <w:color w:val="auto"/>
              </w:rPr>
              <w:t>預計參加人數</w:t>
            </w:r>
            <w:r w:rsidR="001100D0">
              <w:rPr>
                <w:rFonts w:ascii="標楷體" w:eastAsia="標楷體" w:hAnsi="標楷體" w:cs="標楷體" w:hint="eastAsia"/>
                <w:color w:val="auto"/>
              </w:rPr>
              <w:t>50</w:t>
            </w:r>
            <w:r w:rsidRPr="00372B32">
              <w:rPr>
                <w:rFonts w:ascii="標楷體" w:eastAsia="標楷體" w:hAnsi="標楷體" w:cs="標楷體" w:hint="eastAsia"/>
                <w:color w:val="auto"/>
              </w:rPr>
              <w:t>人</w:t>
            </w:r>
          </w:p>
        </w:tc>
      </w:tr>
      <w:tr w:rsidR="005A44CD" w:rsidRPr="00372B32" w14:paraId="1B616A57" w14:textId="77777777" w:rsidTr="00EA5705">
        <w:trPr>
          <w:trHeight w:val="1440"/>
          <w:jc w:val="center"/>
        </w:trPr>
        <w:tc>
          <w:tcPr>
            <w:tcW w:w="1828" w:type="dxa"/>
            <w:vMerge/>
            <w:shd w:val="clear" w:color="auto" w:fill="auto"/>
            <w:vAlign w:val="center"/>
          </w:tcPr>
          <w:p w14:paraId="24F37E92" w14:textId="77777777" w:rsidR="005A44CD" w:rsidRPr="00372B32" w:rsidRDefault="005A44CD" w:rsidP="00F330F9">
            <w:pPr>
              <w:snapToGrid w:val="0"/>
              <w:jc w:val="center"/>
              <w:rPr>
                <w:rFonts w:ascii="標楷體" w:eastAsia="標楷體" w:hAnsi="標楷體" w:cs="標楷體"/>
                <w:color w:val="auto"/>
              </w:rPr>
            </w:pPr>
          </w:p>
        </w:tc>
        <w:tc>
          <w:tcPr>
            <w:tcW w:w="899" w:type="dxa"/>
            <w:shd w:val="clear" w:color="auto" w:fill="auto"/>
            <w:vAlign w:val="center"/>
          </w:tcPr>
          <w:p w14:paraId="26B244FC" w14:textId="77777777" w:rsidR="005A44CD" w:rsidRDefault="005A44CD" w:rsidP="00F330F9">
            <w:pPr>
              <w:jc w:val="center"/>
              <w:rPr>
                <w:rFonts w:ascii="標楷體" w:eastAsia="標楷體" w:hAnsi="標楷體" w:cs="標楷體"/>
                <w:color w:val="auto"/>
              </w:rPr>
            </w:pPr>
          </w:p>
          <w:p w14:paraId="74F38D85" w14:textId="29E3E418" w:rsidR="005A44CD" w:rsidRDefault="005A44CD" w:rsidP="00F330F9">
            <w:pPr>
              <w:jc w:val="center"/>
              <w:rPr>
                <w:rFonts w:ascii="標楷體" w:eastAsia="標楷體" w:hAnsi="標楷體" w:cs="標楷體"/>
                <w:color w:val="auto"/>
              </w:rPr>
            </w:pPr>
            <w:r>
              <w:rPr>
                <w:rFonts w:ascii="標楷體" w:eastAsia="標楷體" w:hAnsi="標楷體" w:cs="標楷體" w:hint="eastAsia"/>
                <w:color w:val="auto"/>
              </w:rPr>
              <w:t>0</w:t>
            </w:r>
            <w:r w:rsidRPr="00372B32">
              <w:rPr>
                <w:rFonts w:ascii="標楷體" w:eastAsia="標楷體" w:hAnsi="標楷體" w:cs="標楷體" w:hint="eastAsia"/>
                <w:color w:val="auto"/>
              </w:rPr>
              <w:t>9:00</w:t>
            </w:r>
          </w:p>
          <w:p w14:paraId="4CFEC8D0" w14:textId="77777777" w:rsidR="005A44CD" w:rsidRDefault="005A44CD" w:rsidP="00F330F9">
            <w:pPr>
              <w:jc w:val="center"/>
              <w:rPr>
                <w:rFonts w:ascii="標楷體" w:eastAsia="標楷體" w:hAnsi="標楷體" w:cs="標楷體"/>
                <w:color w:val="auto"/>
              </w:rPr>
            </w:pPr>
            <w:r>
              <w:rPr>
                <w:rFonts w:ascii="標楷體" w:eastAsia="標楷體" w:hAnsi="標楷體" w:cs="標楷體" w:hint="eastAsia"/>
                <w:color w:val="auto"/>
              </w:rPr>
              <w:t>｜</w:t>
            </w:r>
          </w:p>
          <w:p w14:paraId="2C4B6887" w14:textId="2DC3D63E" w:rsidR="005A44CD" w:rsidRDefault="005A44CD" w:rsidP="00F330F9">
            <w:pPr>
              <w:jc w:val="center"/>
              <w:rPr>
                <w:rFonts w:ascii="標楷體" w:eastAsia="標楷體" w:hAnsi="標楷體" w:cs="標楷體"/>
                <w:color w:val="auto"/>
              </w:rPr>
            </w:pPr>
            <w:r w:rsidRPr="00372B32">
              <w:rPr>
                <w:rFonts w:ascii="標楷體" w:eastAsia="標楷體" w:hAnsi="標楷體" w:cs="標楷體" w:hint="eastAsia"/>
                <w:color w:val="auto"/>
              </w:rPr>
              <w:t>12:00</w:t>
            </w:r>
          </w:p>
          <w:p w14:paraId="47AAE42D" w14:textId="77777777" w:rsidR="005A44CD" w:rsidRDefault="005A44CD" w:rsidP="00F330F9">
            <w:pPr>
              <w:jc w:val="center"/>
              <w:rPr>
                <w:rFonts w:ascii="標楷體" w:eastAsia="標楷體" w:hAnsi="標楷體" w:cs="標楷體"/>
                <w:color w:val="auto"/>
              </w:rPr>
            </w:pPr>
          </w:p>
          <w:p w14:paraId="675FA6CB" w14:textId="77777777" w:rsidR="005A44CD" w:rsidRDefault="005A44CD" w:rsidP="00F330F9">
            <w:pPr>
              <w:jc w:val="center"/>
              <w:rPr>
                <w:rFonts w:eastAsiaTheme="minorEastAsia"/>
                <w:color w:val="auto"/>
              </w:rPr>
            </w:pPr>
          </w:p>
          <w:p w14:paraId="4DD3F7BE" w14:textId="77777777" w:rsidR="005A44CD" w:rsidRDefault="005A44CD" w:rsidP="00F330F9">
            <w:pPr>
              <w:jc w:val="center"/>
              <w:rPr>
                <w:rFonts w:eastAsiaTheme="minorEastAsia"/>
                <w:color w:val="auto"/>
              </w:rPr>
            </w:pPr>
          </w:p>
          <w:p w14:paraId="7B643D21" w14:textId="77777777" w:rsidR="005A44CD" w:rsidRDefault="005A44CD" w:rsidP="00F330F9">
            <w:pPr>
              <w:jc w:val="center"/>
              <w:rPr>
                <w:rFonts w:eastAsiaTheme="minorEastAsia"/>
                <w:color w:val="auto"/>
              </w:rPr>
            </w:pPr>
          </w:p>
          <w:p w14:paraId="00E36CDA" w14:textId="77777777" w:rsidR="00962E05" w:rsidRDefault="00962E05" w:rsidP="00F330F9">
            <w:pPr>
              <w:jc w:val="center"/>
              <w:rPr>
                <w:rFonts w:eastAsiaTheme="minorEastAsia"/>
                <w:color w:val="auto"/>
              </w:rPr>
            </w:pPr>
          </w:p>
          <w:p w14:paraId="61F04087" w14:textId="77777777" w:rsidR="00962E05" w:rsidRDefault="00962E05" w:rsidP="00F330F9">
            <w:pPr>
              <w:jc w:val="center"/>
              <w:rPr>
                <w:rFonts w:eastAsiaTheme="minorEastAsia" w:hint="eastAsia"/>
                <w:color w:val="auto"/>
              </w:rPr>
            </w:pPr>
          </w:p>
          <w:p w14:paraId="794BCA2E" w14:textId="77777777" w:rsidR="005A44CD" w:rsidRDefault="005A44CD" w:rsidP="00F330F9">
            <w:pPr>
              <w:jc w:val="center"/>
              <w:rPr>
                <w:rFonts w:ascii="標楷體" w:eastAsia="標楷體" w:hAnsi="標楷體" w:cs="標楷體"/>
                <w:color w:val="auto"/>
              </w:rPr>
            </w:pPr>
            <w:r w:rsidRPr="00372B32">
              <w:rPr>
                <w:rFonts w:ascii="標楷體" w:eastAsia="標楷體" w:hAnsi="標楷體" w:cs="標楷體" w:hint="eastAsia"/>
                <w:color w:val="auto"/>
              </w:rPr>
              <w:t>13:</w:t>
            </w:r>
            <w:r>
              <w:rPr>
                <w:rFonts w:ascii="標楷體" w:eastAsia="標楷體" w:hAnsi="標楷體" w:cs="標楷體" w:hint="eastAsia"/>
                <w:color w:val="auto"/>
              </w:rPr>
              <w:t>3</w:t>
            </w:r>
            <w:r w:rsidRPr="00372B32">
              <w:rPr>
                <w:rFonts w:ascii="標楷體" w:eastAsia="標楷體" w:hAnsi="標楷體" w:cs="標楷體" w:hint="eastAsia"/>
                <w:color w:val="auto"/>
              </w:rPr>
              <w:t>0</w:t>
            </w:r>
          </w:p>
          <w:p w14:paraId="4CDC85A2" w14:textId="42FF6F25" w:rsidR="005A44CD" w:rsidRDefault="005A44CD" w:rsidP="00F330F9">
            <w:pPr>
              <w:jc w:val="center"/>
              <w:rPr>
                <w:rFonts w:ascii="標楷體" w:eastAsia="標楷體" w:hAnsi="標楷體" w:cs="標楷體"/>
                <w:color w:val="auto"/>
              </w:rPr>
            </w:pPr>
            <w:r>
              <w:rPr>
                <w:rFonts w:ascii="標楷體" w:eastAsia="標楷體" w:hAnsi="標楷體" w:cs="標楷體" w:hint="eastAsia"/>
                <w:color w:val="auto"/>
              </w:rPr>
              <w:t>｜</w:t>
            </w:r>
          </w:p>
          <w:p w14:paraId="63F5D370" w14:textId="47DC580C" w:rsidR="005A44CD" w:rsidRPr="00372B32" w:rsidRDefault="005A44CD" w:rsidP="00F330F9">
            <w:pPr>
              <w:jc w:val="center"/>
              <w:rPr>
                <w:color w:val="auto"/>
              </w:rPr>
            </w:pPr>
            <w:r w:rsidRPr="00372B32">
              <w:rPr>
                <w:rFonts w:ascii="標楷體" w:eastAsia="標楷體" w:hAnsi="標楷體" w:cs="標楷體" w:hint="eastAsia"/>
                <w:color w:val="auto"/>
              </w:rPr>
              <w:t>16:</w:t>
            </w:r>
            <w:r>
              <w:rPr>
                <w:rFonts w:ascii="標楷體" w:eastAsia="標楷體" w:hAnsi="標楷體" w:cs="標楷體" w:hint="eastAsia"/>
                <w:color w:val="auto"/>
              </w:rPr>
              <w:t>3</w:t>
            </w:r>
            <w:r w:rsidRPr="00372B32">
              <w:rPr>
                <w:rFonts w:ascii="標楷體" w:eastAsia="標楷體" w:hAnsi="標楷體" w:cs="標楷體" w:hint="eastAsia"/>
                <w:color w:val="auto"/>
              </w:rPr>
              <w:t>0</w:t>
            </w:r>
          </w:p>
        </w:tc>
        <w:tc>
          <w:tcPr>
            <w:tcW w:w="2928" w:type="dxa"/>
            <w:shd w:val="clear" w:color="auto" w:fill="auto"/>
            <w:vAlign w:val="center"/>
          </w:tcPr>
          <w:p w14:paraId="568CD31A" w14:textId="77777777" w:rsidR="00021742" w:rsidRDefault="00021742" w:rsidP="00F330F9">
            <w:pPr>
              <w:jc w:val="both"/>
              <w:rPr>
                <w:rFonts w:ascii="標楷體" w:eastAsia="標楷體" w:hAnsi="標楷體" w:cs="標楷體"/>
                <w:color w:val="auto"/>
              </w:rPr>
            </w:pPr>
          </w:p>
          <w:p w14:paraId="68BD6C11" w14:textId="43A97225" w:rsidR="005A44CD" w:rsidRDefault="005A44CD" w:rsidP="00F330F9">
            <w:pPr>
              <w:jc w:val="both"/>
              <w:rPr>
                <w:rFonts w:ascii="標楷體" w:eastAsia="標楷體" w:hAnsi="標楷體" w:cs="標楷體"/>
                <w:color w:val="auto"/>
                <w:lang w:val="zh-TW"/>
              </w:rPr>
            </w:pPr>
            <w:r w:rsidRPr="00372B32">
              <w:rPr>
                <w:rFonts w:ascii="標楷體" w:eastAsia="標楷體" w:hAnsi="標楷體" w:cs="標楷體" w:hint="eastAsia"/>
                <w:color w:val="auto"/>
              </w:rPr>
              <w:t>B4各領域/科目數位教學工作坊-</w:t>
            </w:r>
            <w:r w:rsidRPr="00372B32">
              <w:rPr>
                <w:rFonts w:ascii="標楷體" w:eastAsia="標楷體" w:hAnsi="標楷體" w:cs="標楷體" w:hint="eastAsia"/>
                <w:color w:val="auto"/>
                <w:lang w:val="zh-TW"/>
              </w:rPr>
              <w:t>本土語文</w:t>
            </w:r>
          </w:p>
          <w:p w14:paraId="45E7B618" w14:textId="77777777" w:rsidR="005A44CD" w:rsidRDefault="005A44CD" w:rsidP="00F330F9">
            <w:pPr>
              <w:jc w:val="both"/>
              <w:rPr>
                <w:rFonts w:ascii="Times" w:eastAsia="標楷體" w:hAnsi="Times"/>
              </w:rPr>
            </w:pPr>
            <w:r w:rsidRPr="00C90588">
              <w:rPr>
                <w:rFonts w:ascii="Times" w:eastAsia="標楷體" w:hAnsi="Times"/>
              </w:rPr>
              <w:t>協助推動十二年國民基本教育課程綱要之領域（議題）素養導向教學與評量。</w:t>
            </w:r>
          </w:p>
          <w:p w14:paraId="24D5CCAD" w14:textId="77777777" w:rsidR="00021742" w:rsidRDefault="00021742" w:rsidP="00F330F9">
            <w:pPr>
              <w:jc w:val="both"/>
              <w:rPr>
                <w:rFonts w:ascii="Times" w:eastAsia="標楷體" w:hAnsi="Times" w:hint="eastAsia"/>
              </w:rPr>
            </w:pPr>
          </w:p>
          <w:p w14:paraId="1314A27C" w14:textId="60724730" w:rsidR="005A44CD" w:rsidRPr="00004B6D" w:rsidRDefault="005A44CD" w:rsidP="00004B6D">
            <w:pPr>
              <w:jc w:val="both"/>
              <w:rPr>
                <w:rFonts w:ascii="標楷體" w:eastAsia="標楷體" w:hAnsi="標楷體" w:cs="標楷體" w:hint="eastAsia"/>
                <w:color w:val="auto"/>
              </w:rPr>
            </w:pPr>
            <w:r>
              <w:rPr>
                <w:rFonts w:ascii="標楷體" w:eastAsia="標楷體" w:hAnsi="標楷體" w:cs="標楷體" w:hint="eastAsia"/>
                <w:color w:val="auto"/>
              </w:rPr>
              <w:lastRenderedPageBreak/>
              <w:t>114/11/29</w:t>
            </w:r>
          </w:p>
          <w:p w14:paraId="6665B6F4" w14:textId="19AA3076" w:rsidR="005A44CD" w:rsidRDefault="005A44CD" w:rsidP="00CD797A">
            <w:pPr>
              <w:jc w:val="both"/>
              <w:rPr>
                <w:rFonts w:ascii="標楷體" w:eastAsia="標楷體" w:hAnsi="標楷體" w:cs="標楷體"/>
                <w:color w:val="auto"/>
              </w:rPr>
            </w:pPr>
            <w:r w:rsidRPr="00CF22DD">
              <w:rPr>
                <w:rFonts w:ascii="標楷體" w:eastAsia="標楷體" w:hAnsi="標楷體" w:cs="標楷體" w:hint="eastAsia"/>
                <w:color w:val="auto"/>
              </w:rPr>
              <w:t>上</w:t>
            </w:r>
            <w:r>
              <w:rPr>
                <w:rFonts w:ascii="標楷體" w:eastAsia="標楷體" w:hAnsi="標楷體" w:cs="標楷體" w:hint="eastAsia"/>
                <w:color w:val="auto"/>
              </w:rPr>
              <w:t>午</w:t>
            </w:r>
            <w:r w:rsidRPr="00CF22DD">
              <w:rPr>
                <w:rFonts w:ascii="標楷體" w:eastAsia="標楷體" w:hAnsi="標楷體" w:cs="標楷體" w:hint="eastAsia"/>
                <w:color w:val="auto"/>
              </w:rPr>
              <w:t>：</w:t>
            </w:r>
          </w:p>
          <w:p w14:paraId="1C1AA3CE" w14:textId="5F113E2F" w:rsidR="001C0C7E" w:rsidRDefault="001C0C7E" w:rsidP="00F330F9">
            <w:pPr>
              <w:jc w:val="both"/>
              <w:rPr>
                <w:rFonts w:ascii="標楷體" w:eastAsia="標楷體" w:hAnsi="標楷體" w:cs="標楷體"/>
                <w:color w:val="auto"/>
              </w:rPr>
            </w:pPr>
            <w:r w:rsidRPr="001C0C7E">
              <w:rPr>
                <w:rFonts w:ascii="標楷體" w:eastAsia="標楷體" w:hAnsi="標楷體" w:cs="標楷體" w:hint="eastAsia"/>
                <w:color w:val="auto"/>
              </w:rPr>
              <w:t>數位課程設計與互動教學</w:t>
            </w:r>
          </w:p>
          <w:p w14:paraId="4355C0E1" w14:textId="50663190" w:rsidR="005A44CD" w:rsidRDefault="007A3746" w:rsidP="00F330F9">
            <w:pPr>
              <w:jc w:val="both"/>
              <w:rPr>
                <w:rFonts w:ascii="標楷體" w:eastAsia="標楷體" w:hAnsi="標楷體" w:cs="標楷體"/>
                <w:color w:val="auto"/>
              </w:rPr>
            </w:pPr>
            <w:r w:rsidRPr="007A3746">
              <w:rPr>
                <w:rFonts w:ascii="標楷體" w:eastAsia="標楷體" w:hAnsi="標楷體" w:cs="標楷體" w:hint="eastAsia"/>
                <w:color w:val="auto"/>
              </w:rPr>
              <w:t>如何使用Canva設計生動的教學簡報</w:t>
            </w:r>
          </w:p>
          <w:p w14:paraId="33CAFEEB" w14:textId="77777777" w:rsidR="007A3746" w:rsidRDefault="007A3746" w:rsidP="00F330F9">
            <w:pPr>
              <w:jc w:val="both"/>
              <w:rPr>
                <w:rFonts w:ascii="標楷體" w:eastAsia="標楷體" w:hAnsi="標楷體" w:cs="標楷體" w:hint="eastAsia"/>
                <w:color w:val="auto"/>
              </w:rPr>
            </w:pPr>
          </w:p>
          <w:p w14:paraId="27BA0F65" w14:textId="5AF97235" w:rsidR="00956E46" w:rsidRDefault="00956E46" w:rsidP="00F330F9">
            <w:pPr>
              <w:jc w:val="both"/>
              <w:rPr>
                <w:rFonts w:ascii="標楷體" w:eastAsia="標楷體" w:hAnsi="標楷體" w:cs="標楷體" w:hint="eastAsia"/>
                <w:color w:val="auto"/>
              </w:rPr>
            </w:pPr>
            <w:r w:rsidRPr="00CF22DD">
              <w:rPr>
                <w:rFonts w:ascii="標楷體" w:eastAsia="標楷體" w:hAnsi="標楷體" w:cs="標楷體" w:hint="eastAsia"/>
              </w:rPr>
              <w:t>下午：</w:t>
            </w:r>
          </w:p>
          <w:p w14:paraId="5405F126" w14:textId="47BDD66D" w:rsidR="005A44CD" w:rsidRDefault="00FE3F36" w:rsidP="00F330F9">
            <w:pPr>
              <w:jc w:val="both"/>
              <w:rPr>
                <w:rFonts w:ascii="標楷體" w:eastAsia="標楷體" w:hAnsi="標楷體" w:cs="標楷體"/>
                <w:color w:val="auto"/>
              </w:rPr>
            </w:pPr>
            <w:r w:rsidRPr="00FE3F36">
              <w:rPr>
                <w:rFonts w:ascii="標楷體" w:eastAsia="標楷體" w:hAnsi="標楷體" w:cs="標楷體" w:hint="eastAsia"/>
                <w:color w:val="auto"/>
              </w:rPr>
              <w:t>數位課程設計與互動教學</w:t>
            </w:r>
          </w:p>
          <w:p w14:paraId="6EDF31CE" w14:textId="76DED6E1" w:rsidR="00FE3F36" w:rsidRDefault="003B2058" w:rsidP="00F330F9">
            <w:pPr>
              <w:jc w:val="both"/>
              <w:rPr>
                <w:rFonts w:ascii="標楷體" w:eastAsia="標楷體" w:hAnsi="標楷體" w:cs="標楷體" w:hint="eastAsia"/>
                <w:color w:val="auto"/>
              </w:rPr>
            </w:pPr>
            <w:r w:rsidRPr="003B2058">
              <w:rPr>
                <w:rFonts w:ascii="標楷體" w:eastAsia="標楷體" w:hAnsi="標楷體" w:cs="標楷體" w:hint="eastAsia"/>
                <w:color w:val="auto"/>
              </w:rPr>
              <w:t>互動式課程設計（Kahoot、Mentimeter、Padlet）</w:t>
            </w:r>
          </w:p>
          <w:p w14:paraId="4B5E7ADE" w14:textId="77777777" w:rsidR="005A44CD" w:rsidRPr="00372B32" w:rsidRDefault="005A44CD" w:rsidP="00F330F9">
            <w:pPr>
              <w:jc w:val="both"/>
              <w:rPr>
                <w:rFonts w:hint="eastAsia"/>
                <w:color w:val="auto"/>
              </w:rPr>
            </w:pPr>
          </w:p>
        </w:tc>
        <w:tc>
          <w:tcPr>
            <w:tcW w:w="2127" w:type="dxa"/>
            <w:shd w:val="clear" w:color="auto" w:fill="auto"/>
            <w:vAlign w:val="center"/>
          </w:tcPr>
          <w:p w14:paraId="6CBFEF9D" w14:textId="77777777" w:rsidR="005A44CD" w:rsidRPr="00736969" w:rsidRDefault="005A44CD" w:rsidP="00F330F9">
            <w:pPr>
              <w:spacing w:line="320" w:lineRule="exact"/>
              <w:jc w:val="both"/>
              <w:rPr>
                <w:rFonts w:ascii="標楷體" w:eastAsia="標楷體" w:hAnsi="標楷體" w:cs="標楷體"/>
                <w:color w:val="auto"/>
                <w:sz w:val="22"/>
                <w:szCs w:val="22"/>
              </w:rPr>
            </w:pPr>
          </w:p>
          <w:p w14:paraId="495FB55B" w14:textId="77777777" w:rsidR="005A44CD" w:rsidRPr="00736969" w:rsidRDefault="005A44CD" w:rsidP="00F330F9">
            <w:pPr>
              <w:spacing w:line="320" w:lineRule="exact"/>
              <w:jc w:val="both"/>
              <w:rPr>
                <w:rFonts w:ascii="標楷體" w:eastAsia="標楷體" w:hAnsi="標楷體" w:cs="標楷體"/>
                <w:color w:val="auto"/>
                <w:sz w:val="22"/>
                <w:szCs w:val="22"/>
              </w:rPr>
            </w:pPr>
          </w:p>
          <w:p w14:paraId="029C6E8B" w14:textId="69D498D8" w:rsidR="005A44CD" w:rsidRPr="00736969" w:rsidRDefault="005A44CD" w:rsidP="00F330F9">
            <w:pPr>
              <w:spacing w:line="320" w:lineRule="exact"/>
              <w:jc w:val="both"/>
              <w:rPr>
                <w:color w:val="auto"/>
                <w:sz w:val="22"/>
                <w:szCs w:val="22"/>
              </w:rPr>
            </w:pPr>
            <w:r w:rsidRPr="00736969">
              <w:rPr>
                <w:rFonts w:ascii="標楷體" w:eastAsia="標楷體" w:hAnsi="標楷體" w:cs="標楷體" w:hint="eastAsia"/>
                <w:color w:val="auto"/>
                <w:sz w:val="22"/>
                <w:szCs w:val="22"/>
              </w:rPr>
              <w:t>講師：</w:t>
            </w:r>
          </w:p>
          <w:p w14:paraId="0CD166DE" w14:textId="5BB82A6C" w:rsidR="005A44CD" w:rsidRPr="00736969" w:rsidRDefault="005A44CD" w:rsidP="00F330F9">
            <w:pPr>
              <w:spacing w:line="320" w:lineRule="exact"/>
              <w:jc w:val="both"/>
              <w:rPr>
                <w:color w:val="auto"/>
                <w:sz w:val="22"/>
                <w:szCs w:val="22"/>
              </w:rPr>
            </w:pPr>
            <w:r w:rsidRPr="00736969">
              <w:rPr>
                <w:rFonts w:ascii="標楷體" w:eastAsia="標楷體" w:hAnsi="標楷體" w:cs="標楷體" w:hint="eastAsia"/>
                <w:color w:val="auto"/>
                <w:sz w:val="22"/>
                <w:szCs w:val="22"/>
              </w:rPr>
              <w:t>秀林國中學務組長  田益龍組長</w:t>
            </w:r>
          </w:p>
          <w:p w14:paraId="108B0874" w14:textId="77777777" w:rsidR="005A44CD" w:rsidRPr="00736969" w:rsidRDefault="005A44CD" w:rsidP="00F330F9">
            <w:pPr>
              <w:spacing w:line="320" w:lineRule="exact"/>
              <w:jc w:val="both"/>
              <w:rPr>
                <w:rFonts w:ascii="標楷體" w:eastAsia="標楷體" w:hAnsi="標楷體" w:cs="標楷體"/>
                <w:color w:val="auto"/>
                <w:sz w:val="22"/>
                <w:szCs w:val="22"/>
              </w:rPr>
            </w:pPr>
          </w:p>
          <w:p w14:paraId="6B4C0BC9" w14:textId="77777777" w:rsidR="005A44CD" w:rsidRDefault="005A44CD" w:rsidP="00F330F9">
            <w:pPr>
              <w:spacing w:line="320" w:lineRule="exact"/>
              <w:jc w:val="both"/>
              <w:rPr>
                <w:rFonts w:ascii="標楷體" w:eastAsia="標楷體" w:hAnsi="標楷體" w:cs="標楷體"/>
                <w:color w:val="auto"/>
                <w:sz w:val="22"/>
                <w:szCs w:val="22"/>
              </w:rPr>
            </w:pPr>
          </w:p>
          <w:p w14:paraId="2A78E859" w14:textId="77777777" w:rsidR="00962E05" w:rsidRDefault="00962E05" w:rsidP="00F330F9">
            <w:pPr>
              <w:spacing w:line="320" w:lineRule="exact"/>
              <w:jc w:val="both"/>
              <w:rPr>
                <w:rFonts w:ascii="標楷體" w:eastAsia="標楷體" w:hAnsi="標楷體" w:cs="標楷體"/>
                <w:color w:val="auto"/>
                <w:sz w:val="22"/>
                <w:szCs w:val="22"/>
              </w:rPr>
            </w:pPr>
          </w:p>
          <w:p w14:paraId="08749E1D" w14:textId="77777777" w:rsidR="00962E05" w:rsidRDefault="00962E05" w:rsidP="00F330F9">
            <w:pPr>
              <w:spacing w:line="320" w:lineRule="exact"/>
              <w:jc w:val="both"/>
              <w:rPr>
                <w:rFonts w:ascii="標楷體" w:eastAsia="標楷體" w:hAnsi="標楷體" w:cs="標楷體"/>
                <w:color w:val="auto"/>
                <w:sz w:val="22"/>
                <w:szCs w:val="22"/>
              </w:rPr>
            </w:pPr>
          </w:p>
          <w:p w14:paraId="1414C798" w14:textId="77777777" w:rsidR="00962E05" w:rsidRDefault="00962E05" w:rsidP="00F330F9">
            <w:pPr>
              <w:spacing w:line="320" w:lineRule="exact"/>
              <w:jc w:val="both"/>
              <w:rPr>
                <w:rFonts w:ascii="標楷體" w:eastAsia="標楷體" w:hAnsi="標楷體" w:cs="標楷體"/>
                <w:color w:val="auto"/>
                <w:sz w:val="22"/>
                <w:szCs w:val="22"/>
              </w:rPr>
            </w:pPr>
          </w:p>
          <w:p w14:paraId="52EE6678" w14:textId="77777777" w:rsidR="00962E05" w:rsidRPr="00736969" w:rsidRDefault="00962E05" w:rsidP="00F330F9">
            <w:pPr>
              <w:spacing w:line="320" w:lineRule="exact"/>
              <w:jc w:val="both"/>
              <w:rPr>
                <w:rFonts w:ascii="標楷體" w:eastAsia="標楷體" w:hAnsi="標楷體" w:cs="標楷體" w:hint="eastAsia"/>
                <w:color w:val="auto"/>
                <w:sz w:val="22"/>
                <w:szCs w:val="22"/>
              </w:rPr>
            </w:pPr>
          </w:p>
          <w:p w14:paraId="40D01598" w14:textId="2D6DE08B" w:rsidR="005A44CD" w:rsidRPr="00736969" w:rsidRDefault="005A44CD" w:rsidP="00F330F9">
            <w:pPr>
              <w:spacing w:line="320" w:lineRule="exact"/>
              <w:jc w:val="both"/>
              <w:rPr>
                <w:color w:val="auto"/>
                <w:sz w:val="22"/>
                <w:szCs w:val="22"/>
              </w:rPr>
            </w:pPr>
            <w:r w:rsidRPr="00736969">
              <w:rPr>
                <w:rFonts w:ascii="標楷體" w:eastAsia="標楷體" w:hAnsi="標楷體" w:cs="標楷體" w:hint="eastAsia"/>
                <w:color w:val="auto"/>
                <w:sz w:val="22"/>
                <w:szCs w:val="22"/>
              </w:rPr>
              <w:t>助理講師：</w:t>
            </w:r>
          </w:p>
          <w:p w14:paraId="3726E933" w14:textId="2346BD8B" w:rsidR="005A44CD" w:rsidRDefault="005A44CD" w:rsidP="004E226B">
            <w:pPr>
              <w:spacing w:line="320" w:lineRule="exact"/>
              <w:rPr>
                <w:rFonts w:ascii="標楷體" w:eastAsia="標楷體" w:hAnsi="標楷體" w:cs="細明體" w:hint="eastAsia"/>
                <w:color w:val="auto"/>
                <w:sz w:val="22"/>
                <w:szCs w:val="22"/>
              </w:rPr>
            </w:pPr>
            <w:r w:rsidRPr="00736969">
              <w:rPr>
                <w:rFonts w:ascii="標楷體" w:eastAsia="標楷體" w:hAnsi="標楷體" w:cs="細明體" w:hint="eastAsia"/>
                <w:color w:val="auto"/>
                <w:sz w:val="22"/>
                <w:szCs w:val="22"/>
              </w:rPr>
              <w:t>春日國小</w:t>
            </w:r>
            <w:r>
              <w:rPr>
                <w:rFonts w:ascii="標楷體" w:eastAsia="標楷體" w:hAnsi="標楷體" w:cs="細明體" w:hint="eastAsia"/>
                <w:color w:val="auto"/>
                <w:sz w:val="22"/>
                <w:szCs w:val="22"/>
              </w:rPr>
              <w:t>校長</w:t>
            </w:r>
          </w:p>
          <w:p w14:paraId="3DFDA509" w14:textId="77777777" w:rsidR="00183C7A" w:rsidRDefault="00183C7A" w:rsidP="00EF50F1">
            <w:pPr>
              <w:spacing w:line="320" w:lineRule="exact"/>
              <w:rPr>
                <w:rFonts w:ascii="標楷體" w:eastAsia="標楷體" w:hAnsi="標楷體" w:cs="細明體"/>
                <w:color w:val="auto"/>
                <w:sz w:val="22"/>
                <w:szCs w:val="22"/>
              </w:rPr>
            </w:pPr>
          </w:p>
          <w:p w14:paraId="6E46B0F0" w14:textId="1181DCBB" w:rsidR="005A44CD" w:rsidRPr="00736969" w:rsidRDefault="005A44CD" w:rsidP="00EF50F1">
            <w:pPr>
              <w:spacing w:line="320" w:lineRule="exact"/>
              <w:rPr>
                <w:rFonts w:ascii="標楷體" w:eastAsia="標楷體" w:hAnsi="標楷體"/>
                <w:color w:val="auto"/>
                <w:sz w:val="22"/>
                <w:szCs w:val="22"/>
              </w:rPr>
            </w:pPr>
            <w:r w:rsidRPr="00736969">
              <w:rPr>
                <w:rFonts w:ascii="標楷體" w:eastAsia="標楷體" w:hAnsi="標楷體" w:cs="細明體" w:hint="eastAsia"/>
                <w:color w:val="auto"/>
                <w:sz w:val="22"/>
                <w:szCs w:val="22"/>
              </w:rPr>
              <w:t>春日國小教導主任  高峯志</w:t>
            </w:r>
          </w:p>
        </w:tc>
        <w:tc>
          <w:tcPr>
            <w:tcW w:w="1139" w:type="dxa"/>
            <w:vMerge/>
            <w:shd w:val="clear" w:color="auto" w:fill="auto"/>
            <w:vAlign w:val="center"/>
          </w:tcPr>
          <w:p w14:paraId="28FEE093" w14:textId="77777777" w:rsidR="005A44CD" w:rsidRPr="00372B32" w:rsidRDefault="005A44CD" w:rsidP="00F330F9">
            <w:pPr>
              <w:snapToGrid w:val="0"/>
              <w:rPr>
                <w:rFonts w:ascii="標楷體" w:eastAsia="標楷體" w:hAnsi="標楷體" w:cs="標楷體"/>
                <w:color w:val="auto"/>
              </w:rPr>
            </w:pPr>
          </w:p>
        </w:tc>
        <w:tc>
          <w:tcPr>
            <w:tcW w:w="1275" w:type="dxa"/>
            <w:vMerge/>
            <w:shd w:val="clear" w:color="auto" w:fill="auto"/>
            <w:vAlign w:val="center"/>
          </w:tcPr>
          <w:p w14:paraId="54FA24C5" w14:textId="77777777" w:rsidR="005A44CD" w:rsidRPr="00372B32" w:rsidRDefault="005A44CD" w:rsidP="00F330F9">
            <w:pPr>
              <w:snapToGrid w:val="0"/>
              <w:jc w:val="both"/>
              <w:rPr>
                <w:rFonts w:ascii="標楷體" w:eastAsia="標楷體" w:hAnsi="標楷體" w:cs="標楷體"/>
                <w:color w:val="auto"/>
              </w:rPr>
            </w:pPr>
          </w:p>
        </w:tc>
      </w:tr>
      <w:tr w:rsidR="005A44CD" w:rsidRPr="00372B32" w14:paraId="2D9521A1" w14:textId="77777777" w:rsidTr="00EA5705">
        <w:trPr>
          <w:trHeight w:val="1432"/>
          <w:jc w:val="center"/>
        </w:trPr>
        <w:tc>
          <w:tcPr>
            <w:tcW w:w="1828" w:type="dxa"/>
            <w:vMerge/>
            <w:shd w:val="clear" w:color="auto" w:fill="auto"/>
            <w:vAlign w:val="center"/>
          </w:tcPr>
          <w:p w14:paraId="2EE94872" w14:textId="77777777" w:rsidR="005A44CD" w:rsidRPr="00372B32" w:rsidRDefault="005A44CD" w:rsidP="00E56824">
            <w:pPr>
              <w:snapToGrid w:val="0"/>
              <w:jc w:val="center"/>
              <w:rPr>
                <w:rFonts w:ascii="標楷體" w:eastAsia="標楷體" w:hAnsi="標楷體" w:cs="標楷體"/>
                <w:color w:val="auto"/>
              </w:rPr>
            </w:pPr>
          </w:p>
        </w:tc>
        <w:tc>
          <w:tcPr>
            <w:tcW w:w="899" w:type="dxa"/>
            <w:shd w:val="clear" w:color="auto" w:fill="auto"/>
            <w:vAlign w:val="center"/>
          </w:tcPr>
          <w:p w14:paraId="6ED5616A" w14:textId="77777777" w:rsidR="005A44CD" w:rsidRDefault="005A44CD" w:rsidP="00E56824">
            <w:pPr>
              <w:jc w:val="center"/>
              <w:rPr>
                <w:rFonts w:ascii="標楷體" w:eastAsia="標楷體" w:hAnsi="標楷體" w:cs="標楷體"/>
                <w:color w:val="auto"/>
              </w:rPr>
            </w:pPr>
            <w:r w:rsidRPr="00372B32">
              <w:rPr>
                <w:rFonts w:ascii="標楷體" w:eastAsia="標楷體" w:hAnsi="標楷體" w:cs="標楷體" w:hint="eastAsia"/>
                <w:color w:val="auto"/>
              </w:rPr>
              <w:t>16:</w:t>
            </w:r>
            <w:r>
              <w:rPr>
                <w:rFonts w:ascii="標楷體" w:eastAsia="標楷體" w:hAnsi="標楷體" w:cs="標楷體" w:hint="eastAsia"/>
                <w:color w:val="auto"/>
              </w:rPr>
              <w:t>3</w:t>
            </w:r>
            <w:r w:rsidRPr="00372B32">
              <w:rPr>
                <w:rFonts w:ascii="標楷體" w:eastAsia="標楷體" w:hAnsi="標楷體" w:cs="標楷體" w:hint="eastAsia"/>
                <w:color w:val="auto"/>
              </w:rPr>
              <w:t>0</w:t>
            </w:r>
          </w:p>
          <w:p w14:paraId="0B06FFF2" w14:textId="77777777" w:rsidR="005A44CD" w:rsidRDefault="005A44CD" w:rsidP="00E56824">
            <w:pPr>
              <w:jc w:val="center"/>
              <w:rPr>
                <w:rFonts w:ascii="標楷體" w:eastAsia="標楷體" w:hAnsi="標楷體" w:cs="標楷體"/>
                <w:color w:val="auto"/>
              </w:rPr>
            </w:pPr>
            <w:r>
              <w:rPr>
                <w:rFonts w:ascii="標楷體" w:eastAsia="標楷體" w:hAnsi="標楷體" w:cs="標楷體" w:hint="eastAsia"/>
                <w:color w:val="auto"/>
              </w:rPr>
              <w:t>｜</w:t>
            </w:r>
          </w:p>
          <w:p w14:paraId="468D02DF" w14:textId="269591B3" w:rsidR="005A44CD" w:rsidRPr="00372B32" w:rsidRDefault="005A44CD" w:rsidP="00E56824">
            <w:pPr>
              <w:jc w:val="center"/>
              <w:rPr>
                <w:rFonts w:ascii="標楷體" w:eastAsia="標楷體" w:hAnsi="標楷體" w:cs="標楷體" w:hint="eastAsia"/>
                <w:color w:val="auto"/>
              </w:rPr>
            </w:pPr>
            <w:r w:rsidRPr="00372B32">
              <w:rPr>
                <w:rFonts w:ascii="標楷體" w:eastAsia="標楷體" w:hAnsi="標楷體" w:cs="標楷體" w:hint="eastAsia"/>
                <w:color w:val="auto"/>
              </w:rPr>
              <w:t>16:</w:t>
            </w:r>
            <w:r>
              <w:rPr>
                <w:rFonts w:ascii="標楷體" w:eastAsia="標楷體" w:hAnsi="標楷體" w:cs="標楷體" w:hint="eastAsia"/>
                <w:color w:val="auto"/>
              </w:rPr>
              <w:t>45</w:t>
            </w:r>
          </w:p>
        </w:tc>
        <w:tc>
          <w:tcPr>
            <w:tcW w:w="2928" w:type="dxa"/>
            <w:shd w:val="clear" w:color="auto" w:fill="auto"/>
            <w:vAlign w:val="center"/>
          </w:tcPr>
          <w:p w14:paraId="2AB40D77" w14:textId="53034F00" w:rsidR="005A44CD" w:rsidRPr="00372B32" w:rsidRDefault="005A44CD" w:rsidP="00E56824">
            <w:pPr>
              <w:jc w:val="both"/>
              <w:rPr>
                <w:rFonts w:ascii="標楷體" w:eastAsia="標楷體" w:hAnsi="標楷體" w:cs="標楷體" w:hint="eastAsia"/>
                <w:color w:val="auto"/>
              </w:rPr>
            </w:pPr>
            <w:r w:rsidRPr="00372B32">
              <w:rPr>
                <w:rFonts w:ascii="標楷體" w:eastAsia="標楷體" w:hAnsi="標楷體" w:cs="標楷體" w:hint="eastAsia"/>
                <w:color w:val="auto"/>
              </w:rPr>
              <w:t>政令宣導、綜合座談</w:t>
            </w:r>
          </w:p>
        </w:tc>
        <w:tc>
          <w:tcPr>
            <w:tcW w:w="2127" w:type="dxa"/>
            <w:shd w:val="clear" w:color="auto" w:fill="auto"/>
            <w:vAlign w:val="center"/>
          </w:tcPr>
          <w:p w14:paraId="587549A6" w14:textId="34A50181" w:rsidR="005A44CD" w:rsidRPr="00D626A8" w:rsidRDefault="00D626A8" w:rsidP="00E56824">
            <w:pPr>
              <w:spacing w:line="320" w:lineRule="exact"/>
              <w:jc w:val="center"/>
              <w:rPr>
                <w:rFonts w:ascii="標楷體" w:eastAsia="標楷體" w:hAnsi="標楷體" w:cs="標楷體" w:hint="eastAsia"/>
                <w:color w:val="auto"/>
                <w:sz w:val="22"/>
                <w:szCs w:val="22"/>
              </w:rPr>
            </w:pPr>
            <w:r w:rsidRPr="00D626A8">
              <w:rPr>
                <w:rFonts w:ascii="標楷體" w:eastAsia="標楷體" w:hAnsi="標楷體" w:cs="標楷體" w:hint="eastAsia"/>
                <w:color w:val="auto"/>
                <w:sz w:val="22"/>
                <w:szCs w:val="22"/>
              </w:rPr>
              <w:t>本土語文領召</w:t>
            </w:r>
          </w:p>
        </w:tc>
        <w:tc>
          <w:tcPr>
            <w:tcW w:w="1139" w:type="dxa"/>
            <w:vMerge/>
            <w:shd w:val="clear" w:color="auto" w:fill="auto"/>
            <w:vAlign w:val="center"/>
          </w:tcPr>
          <w:p w14:paraId="269740B8" w14:textId="0D59C816" w:rsidR="005A44CD" w:rsidRPr="00372B32" w:rsidRDefault="005A44CD" w:rsidP="00E56824">
            <w:pPr>
              <w:snapToGrid w:val="0"/>
              <w:jc w:val="center"/>
              <w:rPr>
                <w:rFonts w:ascii="標楷體" w:eastAsia="標楷體" w:hAnsi="標楷體" w:cs="標楷體"/>
                <w:color w:val="auto"/>
              </w:rPr>
            </w:pPr>
          </w:p>
        </w:tc>
        <w:tc>
          <w:tcPr>
            <w:tcW w:w="1275" w:type="dxa"/>
            <w:vMerge/>
            <w:shd w:val="clear" w:color="auto" w:fill="auto"/>
            <w:vAlign w:val="center"/>
          </w:tcPr>
          <w:p w14:paraId="139A9D67" w14:textId="77777777" w:rsidR="005A44CD" w:rsidRPr="00372B32" w:rsidRDefault="005A44CD" w:rsidP="00E56824">
            <w:pPr>
              <w:snapToGrid w:val="0"/>
              <w:jc w:val="both"/>
              <w:rPr>
                <w:rFonts w:ascii="標楷體" w:eastAsia="標楷體" w:hAnsi="標楷體" w:cs="標楷體"/>
                <w:color w:val="auto"/>
              </w:rPr>
            </w:pPr>
          </w:p>
        </w:tc>
      </w:tr>
      <w:tr w:rsidR="00E56824" w:rsidRPr="00372B32" w14:paraId="6FF07953" w14:textId="77777777" w:rsidTr="00506000">
        <w:trPr>
          <w:trHeight w:val="3641"/>
          <w:jc w:val="center"/>
        </w:trPr>
        <w:tc>
          <w:tcPr>
            <w:tcW w:w="1828" w:type="dxa"/>
            <w:shd w:val="clear" w:color="auto" w:fill="auto"/>
            <w:vAlign w:val="center"/>
          </w:tcPr>
          <w:p w14:paraId="03395E1B" w14:textId="1F635CEF" w:rsidR="00E56824" w:rsidRPr="00372B32" w:rsidRDefault="00434790" w:rsidP="00E56824">
            <w:pPr>
              <w:snapToGrid w:val="0"/>
              <w:jc w:val="center"/>
              <w:rPr>
                <w:rFonts w:ascii="標楷體" w:eastAsia="標楷體" w:hAnsi="標楷體" w:cs="標楷體"/>
                <w:color w:val="auto"/>
              </w:rPr>
            </w:pPr>
            <w:r w:rsidRPr="00482477">
              <w:rPr>
                <w:rFonts w:ascii="標楷體" w:eastAsia="標楷體" w:hAnsi="標楷體" w:cs="標楷體" w:hint="eastAsia"/>
                <w:color w:val="auto"/>
                <w:sz w:val="20"/>
                <w:szCs w:val="20"/>
              </w:rPr>
              <w:t>115年</w:t>
            </w:r>
            <w:r>
              <w:rPr>
                <w:rFonts w:ascii="標楷體" w:eastAsia="標楷體" w:hAnsi="標楷體" w:cs="標楷體" w:hint="eastAsia"/>
                <w:color w:val="auto"/>
                <w:sz w:val="20"/>
                <w:szCs w:val="20"/>
              </w:rPr>
              <w:t>0</w:t>
            </w:r>
            <w:r>
              <w:rPr>
                <w:rFonts w:ascii="標楷體" w:eastAsia="標楷體" w:hAnsi="標楷體" w:cs="標楷體" w:hint="eastAsia"/>
                <w:color w:val="auto"/>
                <w:sz w:val="20"/>
                <w:szCs w:val="20"/>
              </w:rPr>
              <w:t>5</w:t>
            </w:r>
            <w:r w:rsidRPr="00482477">
              <w:rPr>
                <w:rFonts w:ascii="標楷體" w:eastAsia="標楷體" w:hAnsi="標楷體" w:cs="標楷體" w:hint="eastAsia"/>
                <w:color w:val="auto"/>
                <w:sz w:val="20"/>
                <w:szCs w:val="20"/>
              </w:rPr>
              <w:t>月</w:t>
            </w:r>
            <w:r>
              <w:rPr>
                <w:rFonts w:ascii="標楷體" w:eastAsia="標楷體" w:hAnsi="標楷體" w:cs="標楷體" w:hint="eastAsia"/>
                <w:color w:val="auto"/>
                <w:sz w:val="20"/>
                <w:szCs w:val="20"/>
              </w:rPr>
              <w:t>16</w:t>
            </w:r>
            <w:r w:rsidRPr="00482477">
              <w:rPr>
                <w:rFonts w:ascii="標楷體" w:eastAsia="標楷體" w:hAnsi="標楷體" w:cs="標楷體" w:hint="eastAsia"/>
                <w:color w:val="auto"/>
                <w:sz w:val="20"/>
                <w:szCs w:val="20"/>
              </w:rPr>
              <w:t>日(六)</w:t>
            </w:r>
          </w:p>
        </w:tc>
        <w:tc>
          <w:tcPr>
            <w:tcW w:w="899" w:type="dxa"/>
            <w:shd w:val="clear" w:color="auto" w:fill="auto"/>
            <w:vAlign w:val="center"/>
          </w:tcPr>
          <w:p w14:paraId="49890366" w14:textId="18CAC58E" w:rsidR="00434790" w:rsidRDefault="00434790" w:rsidP="00434790">
            <w:pPr>
              <w:jc w:val="center"/>
              <w:rPr>
                <w:rFonts w:ascii="標楷體" w:eastAsia="標楷體" w:hAnsi="標楷體" w:cs="標楷體"/>
                <w:color w:val="auto"/>
              </w:rPr>
            </w:pPr>
            <w:r>
              <w:rPr>
                <w:rFonts w:ascii="標楷體" w:eastAsia="標楷體" w:hAnsi="標楷體" w:cs="標楷體" w:hint="eastAsia"/>
                <w:color w:val="auto"/>
              </w:rPr>
              <w:t>09</w:t>
            </w:r>
            <w:r w:rsidRPr="00372B32">
              <w:rPr>
                <w:rFonts w:ascii="標楷體" w:eastAsia="標楷體" w:hAnsi="標楷體" w:cs="標楷體" w:hint="eastAsia"/>
                <w:color w:val="auto"/>
              </w:rPr>
              <w:t>:</w:t>
            </w:r>
            <w:r w:rsidR="00EB7FF7">
              <w:rPr>
                <w:rFonts w:ascii="標楷體" w:eastAsia="標楷體" w:hAnsi="標楷體" w:cs="標楷體" w:hint="eastAsia"/>
                <w:color w:val="auto"/>
              </w:rPr>
              <w:t>0</w:t>
            </w:r>
            <w:r w:rsidRPr="00372B32">
              <w:rPr>
                <w:rFonts w:ascii="標楷體" w:eastAsia="標楷體" w:hAnsi="標楷體" w:cs="標楷體" w:hint="eastAsia"/>
                <w:color w:val="auto"/>
              </w:rPr>
              <w:t>0</w:t>
            </w:r>
          </w:p>
          <w:p w14:paraId="28542F1B" w14:textId="77777777" w:rsidR="00434790" w:rsidRDefault="00434790" w:rsidP="00434790">
            <w:pPr>
              <w:jc w:val="center"/>
              <w:rPr>
                <w:rFonts w:ascii="標楷體" w:eastAsia="標楷體" w:hAnsi="標楷體" w:cs="標楷體"/>
                <w:color w:val="auto"/>
              </w:rPr>
            </w:pPr>
            <w:r>
              <w:rPr>
                <w:rFonts w:ascii="標楷體" w:eastAsia="標楷體" w:hAnsi="標楷體" w:cs="標楷體" w:hint="eastAsia"/>
                <w:color w:val="auto"/>
              </w:rPr>
              <w:t>｜</w:t>
            </w:r>
          </w:p>
          <w:p w14:paraId="4ADBE4C2" w14:textId="4B84137D" w:rsidR="00E56824" w:rsidRPr="00372B32" w:rsidRDefault="00434790" w:rsidP="00434790">
            <w:pPr>
              <w:jc w:val="center"/>
              <w:rPr>
                <w:rFonts w:hint="eastAsia"/>
                <w:color w:val="auto"/>
              </w:rPr>
            </w:pPr>
            <w:r w:rsidRPr="00372B32">
              <w:rPr>
                <w:rFonts w:ascii="標楷體" w:eastAsia="標楷體" w:hAnsi="標楷體" w:cs="標楷體" w:hint="eastAsia"/>
                <w:color w:val="auto"/>
              </w:rPr>
              <w:t>16:</w:t>
            </w:r>
            <w:r w:rsidR="00EB7FF7">
              <w:rPr>
                <w:rFonts w:ascii="標楷體" w:eastAsia="標楷體" w:hAnsi="標楷體" w:cs="標楷體" w:hint="eastAsia"/>
                <w:color w:val="auto"/>
              </w:rPr>
              <w:t>00</w:t>
            </w:r>
          </w:p>
        </w:tc>
        <w:tc>
          <w:tcPr>
            <w:tcW w:w="2928" w:type="dxa"/>
            <w:shd w:val="clear" w:color="auto" w:fill="auto"/>
            <w:vAlign w:val="center"/>
          </w:tcPr>
          <w:p w14:paraId="0975731E" w14:textId="2358550B" w:rsidR="00E56824" w:rsidRPr="003B2058" w:rsidRDefault="0005093D" w:rsidP="00E56824">
            <w:pPr>
              <w:jc w:val="both"/>
              <w:rPr>
                <w:rFonts w:ascii="標楷體" w:eastAsia="標楷體" w:hAnsi="標楷體" w:cs="標楷體"/>
              </w:rPr>
            </w:pPr>
            <w:r w:rsidRPr="0005093D">
              <w:rPr>
                <w:rFonts w:ascii="標楷體" w:eastAsia="標楷體" w:hAnsi="標楷體" w:cs="標楷體" w:hint="eastAsia"/>
              </w:rPr>
              <w:t>數位課程設計與互動教學</w:t>
            </w:r>
          </w:p>
          <w:p w14:paraId="70E3D419" w14:textId="3B4A035D" w:rsidR="003B2058" w:rsidRPr="00125C47" w:rsidRDefault="00E47B48" w:rsidP="00125C47">
            <w:pPr>
              <w:jc w:val="both"/>
              <w:rPr>
                <w:rFonts w:ascii="標楷體" w:eastAsia="標楷體" w:hAnsi="標楷體" w:cs="標楷體" w:hint="eastAsia"/>
              </w:rPr>
            </w:pPr>
            <w:r>
              <w:rPr>
                <w:rFonts w:ascii="標楷體" w:eastAsia="標楷體" w:hAnsi="標楷體" w:cs="標楷體" w:hint="eastAsia"/>
              </w:rPr>
              <w:t>透過</w:t>
            </w:r>
            <w:r w:rsidR="005A3F5C" w:rsidRPr="005A3F5C">
              <w:rPr>
                <w:rFonts w:ascii="標楷體" w:eastAsia="標楷體" w:hAnsi="標楷體" w:cs="標楷體"/>
              </w:rPr>
              <w:t>VR/AR</w:t>
            </w:r>
            <w:r w:rsidR="005A3F5C" w:rsidRPr="005A3F5C">
              <w:rPr>
                <w:rFonts w:ascii="標楷體" w:eastAsia="標楷體" w:hAnsi="標楷體" w:cs="標楷體" w:hint="eastAsia"/>
              </w:rPr>
              <w:t>在輔導與教學</w:t>
            </w:r>
            <w:r w:rsidR="00962E05">
              <w:rPr>
                <w:rFonts w:ascii="標楷體" w:eastAsia="標楷體" w:hAnsi="標楷體" w:cs="標楷體" w:hint="eastAsia"/>
              </w:rPr>
              <w:t>之</w:t>
            </w:r>
            <w:r w:rsidR="005A3F5C" w:rsidRPr="005A3F5C">
              <w:rPr>
                <w:rFonts w:ascii="標楷體" w:eastAsia="標楷體" w:hAnsi="標楷體" w:cs="標楷體" w:hint="eastAsia"/>
              </w:rPr>
              <w:t>應用：用</w:t>
            </w:r>
            <w:r w:rsidR="005A3F5C" w:rsidRPr="005A3F5C">
              <w:rPr>
                <w:rFonts w:ascii="標楷體" w:eastAsia="標楷體" w:hAnsi="標楷體" w:cs="標楷體"/>
              </w:rPr>
              <w:t>VR</w:t>
            </w:r>
            <w:r w:rsidR="005A3F5C" w:rsidRPr="005A3F5C">
              <w:rPr>
                <w:rFonts w:ascii="標楷體" w:eastAsia="標楷體" w:hAnsi="標楷體" w:cs="標楷體" w:hint="eastAsia"/>
              </w:rPr>
              <w:t>技術進行教學設計，設計虛擬課程教材。</w:t>
            </w:r>
          </w:p>
        </w:tc>
        <w:tc>
          <w:tcPr>
            <w:tcW w:w="2127" w:type="dxa"/>
            <w:shd w:val="clear" w:color="auto" w:fill="auto"/>
            <w:vAlign w:val="center"/>
          </w:tcPr>
          <w:p w14:paraId="33457843" w14:textId="77777777" w:rsidR="00EB7FF7" w:rsidRPr="00736969" w:rsidRDefault="00EB7FF7" w:rsidP="00EB7FF7">
            <w:pPr>
              <w:spacing w:line="320" w:lineRule="exact"/>
              <w:jc w:val="both"/>
              <w:rPr>
                <w:color w:val="auto"/>
                <w:sz w:val="22"/>
                <w:szCs w:val="22"/>
              </w:rPr>
            </w:pPr>
            <w:r w:rsidRPr="00736969">
              <w:rPr>
                <w:rFonts w:ascii="標楷體" w:eastAsia="標楷體" w:hAnsi="標楷體" w:cs="標楷體" w:hint="eastAsia"/>
                <w:color w:val="auto"/>
                <w:sz w:val="22"/>
                <w:szCs w:val="22"/>
              </w:rPr>
              <w:t>講師：</w:t>
            </w:r>
          </w:p>
          <w:p w14:paraId="43BF75BA" w14:textId="77777777" w:rsidR="00E56824" w:rsidRDefault="00EA5705" w:rsidP="00EB7FF7">
            <w:pPr>
              <w:spacing w:line="320" w:lineRule="exact"/>
              <w:jc w:val="both"/>
              <w:rPr>
                <w:rFonts w:ascii="標楷體" w:eastAsia="標楷體" w:hAnsi="標楷體" w:cs="標楷體"/>
                <w:color w:val="auto"/>
                <w:sz w:val="22"/>
                <w:szCs w:val="22"/>
              </w:rPr>
            </w:pPr>
            <w:r>
              <w:rPr>
                <w:rFonts w:ascii="標楷體" w:eastAsia="標楷體" w:hAnsi="標楷體" w:cs="標楷體" w:hint="eastAsia"/>
                <w:color w:val="auto"/>
                <w:sz w:val="22"/>
                <w:szCs w:val="22"/>
              </w:rPr>
              <w:t>水源國小校長</w:t>
            </w:r>
          </w:p>
          <w:p w14:paraId="40466FA5" w14:textId="3F73E293" w:rsidR="00EA5705" w:rsidRDefault="00EA5705" w:rsidP="00EB7FF7">
            <w:pPr>
              <w:spacing w:line="320" w:lineRule="exact"/>
              <w:jc w:val="both"/>
              <w:rPr>
                <w:rFonts w:ascii="標楷體" w:eastAsia="標楷體" w:hAnsi="標楷體" w:cs="標楷體"/>
                <w:color w:val="auto"/>
                <w:sz w:val="22"/>
                <w:szCs w:val="22"/>
              </w:rPr>
            </w:pPr>
            <w:r>
              <w:rPr>
                <w:rFonts w:ascii="標楷體" w:eastAsia="標楷體" w:hAnsi="標楷體" w:cs="標楷體" w:hint="eastAsia"/>
                <w:color w:val="auto"/>
                <w:sz w:val="22"/>
                <w:szCs w:val="22"/>
              </w:rPr>
              <w:t>許壽亮</w:t>
            </w:r>
          </w:p>
          <w:p w14:paraId="20EA579D" w14:textId="77777777" w:rsidR="00EA5705" w:rsidRDefault="00EA5705" w:rsidP="00EB7FF7">
            <w:pPr>
              <w:spacing w:line="320" w:lineRule="exact"/>
              <w:jc w:val="both"/>
              <w:rPr>
                <w:rFonts w:eastAsiaTheme="minorEastAsia"/>
                <w:color w:val="auto"/>
              </w:rPr>
            </w:pPr>
          </w:p>
          <w:p w14:paraId="1CD98059" w14:textId="77777777" w:rsidR="00EA5705" w:rsidRDefault="00EA5705" w:rsidP="00EB7FF7">
            <w:pPr>
              <w:spacing w:line="320" w:lineRule="exact"/>
              <w:jc w:val="both"/>
              <w:rPr>
                <w:rFonts w:eastAsiaTheme="minorEastAsia"/>
                <w:color w:val="auto"/>
              </w:rPr>
            </w:pPr>
          </w:p>
          <w:p w14:paraId="1B9FC8BF" w14:textId="77777777" w:rsidR="00EA5705" w:rsidRPr="00736969" w:rsidRDefault="00EA5705" w:rsidP="00EA5705">
            <w:pPr>
              <w:spacing w:line="320" w:lineRule="exact"/>
              <w:jc w:val="both"/>
              <w:rPr>
                <w:color w:val="auto"/>
                <w:sz w:val="22"/>
                <w:szCs w:val="22"/>
              </w:rPr>
            </w:pPr>
            <w:r w:rsidRPr="00736969">
              <w:rPr>
                <w:rFonts w:ascii="標楷體" w:eastAsia="標楷體" w:hAnsi="標楷體" w:cs="標楷體" w:hint="eastAsia"/>
                <w:color w:val="auto"/>
                <w:sz w:val="22"/>
                <w:szCs w:val="22"/>
              </w:rPr>
              <w:t>助理講師：</w:t>
            </w:r>
          </w:p>
          <w:p w14:paraId="5BE511B7" w14:textId="77777777" w:rsidR="00EA5705" w:rsidRDefault="00EA5705" w:rsidP="00EA5705">
            <w:pPr>
              <w:spacing w:line="320" w:lineRule="exact"/>
              <w:rPr>
                <w:rFonts w:ascii="標楷體" w:eastAsia="標楷體" w:hAnsi="標楷體" w:cs="細明體" w:hint="eastAsia"/>
                <w:color w:val="auto"/>
                <w:sz w:val="22"/>
                <w:szCs w:val="22"/>
              </w:rPr>
            </w:pPr>
            <w:r w:rsidRPr="00736969">
              <w:rPr>
                <w:rFonts w:ascii="標楷體" w:eastAsia="標楷體" w:hAnsi="標楷體" w:cs="細明體" w:hint="eastAsia"/>
                <w:color w:val="auto"/>
                <w:sz w:val="22"/>
                <w:szCs w:val="22"/>
              </w:rPr>
              <w:t>春日國小</w:t>
            </w:r>
            <w:r>
              <w:rPr>
                <w:rFonts w:ascii="標楷體" w:eastAsia="標楷體" w:hAnsi="標楷體" w:cs="細明體" w:hint="eastAsia"/>
                <w:color w:val="auto"/>
                <w:sz w:val="22"/>
                <w:szCs w:val="22"/>
              </w:rPr>
              <w:t>校長</w:t>
            </w:r>
          </w:p>
          <w:p w14:paraId="7DE57A82" w14:textId="77777777" w:rsidR="00EA5705" w:rsidRDefault="00EA5705" w:rsidP="00EA5705">
            <w:pPr>
              <w:spacing w:line="320" w:lineRule="exact"/>
              <w:rPr>
                <w:rFonts w:ascii="標楷體" w:eastAsia="標楷體" w:hAnsi="標楷體" w:cs="細明體" w:hint="eastAsia"/>
                <w:color w:val="auto"/>
                <w:sz w:val="22"/>
                <w:szCs w:val="22"/>
              </w:rPr>
            </w:pPr>
          </w:p>
          <w:p w14:paraId="6F4CA9F5" w14:textId="6799D60B" w:rsidR="00EA5705" w:rsidRPr="00EA5705" w:rsidRDefault="00EA5705" w:rsidP="00EA5705">
            <w:pPr>
              <w:spacing w:line="320" w:lineRule="exact"/>
              <w:jc w:val="both"/>
              <w:rPr>
                <w:rFonts w:eastAsiaTheme="minorEastAsia" w:hint="eastAsia"/>
                <w:color w:val="auto"/>
              </w:rPr>
            </w:pPr>
            <w:r w:rsidRPr="00736969">
              <w:rPr>
                <w:rFonts w:ascii="標楷體" w:eastAsia="標楷體" w:hAnsi="標楷體" w:cs="細明體" w:hint="eastAsia"/>
                <w:color w:val="auto"/>
                <w:sz w:val="22"/>
                <w:szCs w:val="22"/>
              </w:rPr>
              <w:t>春日國小教導主任  高峯志</w:t>
            </w:r>
          </w:p>
        </w:tc>
        <w:tc>
          <w:tcPr>
            <w:tcW w:w="1139" w:type="dxa"/>
            <w:shd w:val="clear" w:color="auto" w:fill="auto"/>
            <w:vAlign w:val="center"/>
          </w:tcPr>
          <w:p w14:paraId="485DA020" w14:textId="77777777" w:rsidR="005A44CD" w:rsidRDefault="005A44CD" w:rsidP="005A44CD">
            <w:pPr>
              <w:jc w:val="center"/>
              <w:rPr>
                <w:rFonts w:ascii="標楷體" w:eastAsia="標楷體" w:hAnsi="標楷體" w:cs="標楷體"/>
                <w:color w:val="auto"/>
                <w:sz w:val="22"/>
                <w:szCs w:val="22"/>
              </w:rPr>
            </w:pPr>
            <w:r w:rsidRPr="00767748">
              <w:rPr>
                <w:rFonts w:ascii="標楷體" w:eastAsia="標楷體" w:hAnsi="標楷體" w:cs="標楷體" w:hint="eastAsia"/>
                <w:color w:val="auto"/>
                <w:sz w:val="22"/>
                <w:szCs w:val="22"/>
              </w:rPr>
              <w:t>智慧教育</w:t>
            </w:r>
          </w:p>
          <w:p w14:paraId="6B2104FA" w14:textId="4AD4C4F0" w:rsidR="00E56824" w:rsidRPr="00372B32" w:rsidRDefault="005A44CD" w:rsidP="005A44CD">
            <w:pPr>
              <w:snapToGrid w:val="0"/>
              <w:jc w:val="center"/>
              <w:rPr>
                <w:rFonts w:ascii="標楷體" w:eastAsia="標楷體" w:hAnsi="標楷體" w:cs="標楷體"/>
                <w:color w:val="auto"/>
              </w:rPr>
            </w:pPr>
            <w:r w:rsidRPr="00767748">
              <w:rPr>
                <w:rFonts w:ascii="標楷體" w:eastAsia="標楷體" w:hAnsi="標楷體" w:cs="標楷體" w:hint="eastAsia"/>
                <w:color w:val="auto"/>
                <w:sz w:val="22"/>
                <w:szCs w:val="22"/>
              </w:rPr>
              <w:t>中心</w:t>
            </w:r>
          </w:p>
        </w:tc>
        <w:tc>
          <w:tcPr>
            <w:tcW w:w="1275" w:type="dxa"/>
            <w:vMerge/>
            <w:shd w:val="clear" w:color="auto" w:fill="auto"/>
            <w:vAlign w:val="center"/>
          </w:tcPr>
          <w:p w14:paraId="6CC8D717" w14:textId="77777777" w:rsidR="00E56824" w:rsidRPr="00372B32" w:rsidRDefault="00E56824" w:rsidP="00E56824">
            <w:pPr>
              <w:snapToGrid w:val="0"/>
              <w:jc w:val="both"/>
              <w:rPr>
                <w:rFonts w:ascii="標楷體" w:eastAsia="標楷體" w:hAnsi="標楷體" w:cs="標楷體"/>
                <w:color w:val="auto"/>
              </w:rPr>
            </w:pPr>
          </w:p>
        </w:tc>
      </w:tr>
    </w:tbl>
    <w:p w14:paraId="732FFD38" w14:textId="77777777" w:rsidR="000C6ABA" w:rsidRDefault="000C6ABA" w:rsidP="000C6ABA">
      <w:pPr>
        <w:pStyle w:val="affc"/>
        <w:snapToGrid w:val="0"/>
        <w:spacing w:before="180" w:line="400" w:lineRule="exact"/>
        <w:jc w:val="both"/>
        <w:rPr>
          <w:rFonts w:ascii="標楷體" w:eastAsia="標楷體" w:hAnsi="標楷體"/>
        </w:rPr>
      </w:pPr>
    </w:p>
    <w:p w14:paraId="1346DA34" w14:textId="16467BA1" w:rsidR="00506000" w:rsidRDefault="00506000" w:rsidP="000C6ABA">
      <w:pPr>
        <w:pStyle w:val="affc"/>
        <w:snapToGrid w:val="0"/>
        <w:spacing w:before="180" w:line="400" w:lineRule="exact"/>
        <w:jc w:val="both"/>
        <w:rPr>
          <w:rFonts w:ascii="標楷體" w:eastAsia="標楷體" w:hAnsi="標楷體"/>
        </w:rPr>
      </w:pPr>
      <w:r>
        <w:rPr>
          <w:rFonts w:ascii="標楷體" w:eastAsia="標楷體" w:hAnsi="標楷體"/>
        </w:rPr>
        <w:br w:type="page"/>
      </w:r>
    </w:p>
    <w:p w14:paraId="290198D8" w14:textId="77777777" w:rsidR="00506000" w:rsidRPr="000C6ABA" w:rsidRDefault="00506000" w:rsidP="000C6ABA">
      <w:pPr>
        <w:pStyle w:val="affc"/>
        <w:snapToGrid w:val="0"/>
        <w:spacing w:before="180" w:line="400" w:lineRule="exact"/>
        <w:jc w:val="both"/>
        <w:rPr>
          <w:rFonts w:ascii="標楷體" w:eastAsia="標楷體" w:hAnsi="標楷體" w:hint="eastAsia"/>
        </w:rPr>
      </w:pPr>
    </w:p>
    <w:p w14:paraId="4F9B6A0C" w14:textId="2CD2FA22" w:rsidR="000C6ABA" w:rsidRPr="00D02768" w:rsidRDefault="00D02768" w:rsidP="001E430B">
      <w:pPr>
        <w:pStyle w:val="affc"/>
        <w:numPr>
          <w:ilvl w:val="0"/>
          <w:numId w:val="36"/>
        </w:numPr>
        <w:snapToGrid w:val="0"/>
        <w:spacing w:before="180" w:line="400" w:lineRule="exact"/>
        <w:jc w:val="both"/>
        <w:rPr>
          <w:rFonts w:ascii="標楷體" w:eastAsia="標楷體" w:hAnsi="標楷體"/>
        </w:rPr>
      </w:pPr>
      <w:r w:rsidRPr="00372B32">
        <w:rPr>
          <w:rFonts w:ascii="標楷體" w:eastAsia="標楷體" w:hAnsi="標楷體" w:cs="標楷體" w:hint="eastAsia"/>
        </w:rPr>
        <w:t>經費來源及概算：</w:t>
      </w:r>
      <w:r w:rsidRPr="00372B32">
        <w:rPr>
          <w:rFonts w:ascii="標楷體" w:eastAsia="標楷體" w:hAnsi="標楷體" w:cs="標楷體"/>
        </w:rPr>
        <w:t>由「教育部補助直轄市、縣</w:t>
      </w:r>
      <w:r w:rsidRPr="00372B32">
        <w:rPr>
          <w:rFonts w:ascii="標楷體" w:eastAsia="標楷體" w:hAnsi="標楷體" w:cs="標楷體"/>
          <w:bCs/>
        </w:rPr>
        <w:t>(</w:t>
      </w:r>
      <w:r w:rsidRPr="00372B32">
        <w:rPr>
          <w:rFonts w:ascii="標楷體" w:eastAsia="標楷體" w:hAnsi="標楷體" w:cs="標楷體"/>
        </w:rPr>
        <w:t>市</w:t>
      </w:r>
      <w:r w:rsidRPr="00372B32">
        <w:rPr>
          <w:rFonts w:ascii="標楷體" w:eastAsia="標楷體" w:hAnsi="標楷體" w:cs="標楷體"/>
          <w:bCs/>
        </w:rPr>
        <w:t>)</w:t>
      </w:r>
      <w:r w:rsidRPr="00372B32">
        <w:rPr>
          <w:rFonts w:ascii="標楷體" w:eastAsia="標楷體" w:hAnsi="標楷體" w:cs="標楷體"/>
        </w:rPr>
        <w:t>政府精進國民中學及國民小學教師教學專業與課程品質作業要點」專款項下支應。</w:t>
      </w:r>
    </w:p>
    <w:p w14:paraId="106DA1A0" w14:textId="77777777" w:rsidR="00D02768" w:rsidRPr="00305AA7" w:rsidRDefault="00D02768" w:rsidP="00D02768">
      <w:pPr>
        <w:pStyle w:val="affc"/>
        <w:snapToGrid w:val="0"/>
        <w:spacing w:before="180" w:line="400" w:lineRule="exact"/>
        <w:jc w:val="both"/>
        <w:rPr>
          <w:rFonts w:ascii="標楷體" w:eastAsia="標楷體" w:hAnsi="標楷體"/>
        </w:rPr>
      </w:pPr>
    </w:p>
    <w:tbl>
      <w:tblPr>
        <w:tblW w:w="0" w:type="auto"/>
        <w:jc w:val="center"/>
        <w:tblLayout w:type="fixed"/>
        <w:tblLook w:val="0000" w:firstRow="0" w:lastRow="0" w:firstColumn="0" w:lastColumn="0" w:noHBand="0" w:noVBand="0"/>
      </w:tblPr>
      <w:tblGrid>
        <w:gridCol w:w="988"/>
        <w:gridCol w:w="2268"/>
        <w:gridCol w:w="1280"/>
        <w:gridCol w:w="1134"/>
        <w:gridCol w:w="1190"/>
        <w:gridCol w:w="2612"/>
      </w:tblGrid>
      <w:tr w:rsidR="00D02768" w:rsidRPr="00372B32" w14:paraId="4DB2A6E4" w14:textId="77777777" w:rsidTr="00B613DA">
        <w:trPr>
          <w:trHeight w:val="726"/>
          <w:jc w:val="center"/>
        </w:trPr>
        <w:tc>
          <w:tcPr>
            <w:tcW w:w="9472"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4AC048B8" w14:textId="77777777" w:rsidR="00D02768" w:rsidRPr="00372B32" w:rsidRDefault="00D02768" w:rsidP="00F330F9">
            <w:pPr>
              <w:rPr>
                <w:color w:val="auto"/>
              </w:rPr>
            </w:pPr>
            <w:r w:rsidRPr="00372B32">
              <w:rPr>
                <w:rFonts w:eastAsia="標楷體" w:hint="eastAsia"/>
                <w:bCs/>
                <w:color w:val="auto"/>
              </w:rPr>
              <w:t>經費概算表：</w:t>
            </w:r>
            <w:r w:rsidRPr="00372B32">
              <w:rPr>
                <w:rFonts w:eastAsia="標楷體"/>
                <w:bCs/>
                <w:color w:val="auto"/>
              </w:rPr>
              <w:t>【子計畫</w:t>
            </w:r>
            <w:r w:rsidRPr="00372B32">
              <w:rPr>
                <w:rFonts w:eastAsia="標楷體" w:hint="eastAsia"/>
                <w:bCs/>
                <w:color w:val="auto"/>
              </w:rPr>
              <w:t>二</w:t>
            </w:r>
            <w:r w:rsidRPr="00372B32">
              <w:rPr>
                <w:rFonts w:eastAsia="標楷體"/>
                <w:bCs/>
                <w:color w:val="auto"/>
              </w:rPr>
              <w:t>】</w:t>
            </w:r>
            <w:r w:rsidRPr="00372B32">
              <w:rPr>
                <w:rFonts w:ascii="標楷體" w:eastAsia="標楷體" w:hAnsi="標楷體" w:cs="標楷體" w:hint="eastAsia"/>
                <w:color w:val="auto"/>
                <w:lang w:val="zh-TW"/>
              </w:rPr>
              <w:t>十二年國教語文領域本土語文領域召集人研習</w:t>
            </w:r>
          </w:p>
        </w:tc>
      </w:tr>
      <w:tr w:rsidR="00D02768" w:rsidRPr="00372B32" w14:paraId="73D98513" w14:textId="77777777" w:rsidTr="001218B1">
        <w:trPr>
          <w:trHeight w:val="558"/>
          <w:jc w:val="center"/>
        </w:trPr>
        <w:tc>
          <w:tcPr>
            <w:tcW w:w="988" w:type="dxa"/>
            <w:tcBorders>
              <w:top w:val="single" w:sz="4" w:space="0" w:color="000000"/>
              <w:left w:val="single" w:sz="4" w:space="0" w:color="000000"/>
              <w:bottom w:val="single" w:sz="4" w:space="0" w:color="000000"/>
            </w:tcBorders>
            <w:shd w:val="clear" w:color="auto" w:fill="auto"/>
            <w:vAlign w:val="center"/>
          </w:tcPr>
          <w:p w14:paraId="59B94FD2" w14:textId="77777777" w:rsidR="00D02768" w:rsidRPr="00372B32" w:rsidRDefault="00D02768" w:rsidP="00F330F9">
            <w:pPr>
              <w:jc w:val="center"/>
              <w:rPr>
                <w:color w:val="auto"/>
              </w:rPr>
            </w:pPr>
            <w:r w:rsidRPr="00372B32">
              <w:rPr>
                <w:rFonts w:ascii="標楷體" w:eastAsia="標楷體" w:hAnsi="標楷體" w:cs="標楷體" w:hint="eastAsia"/>
                <w:color w:val="auto"/>
              </w:rPr>
              <w:t>項次</w:t>
            </w:r>
          </w:p>
        </w:tc>
        <w:tc>
          <w:tcPr>
            <w:tcW w:w="2268" w:type="dxa"/>
            <w:tcBorders>
              <w:top w:val="single" w:sz="4" w:space="0" w:color="000000"/>
              <w:left w:val="single" w:sz="4" w:space="0" w:color="000000"/>
              <w:bottom w:val="single" w:sz="4" w:space="0" w:color="000000"/>
            </w:tcBorders>
            <w:shd w:val="clear" w:color="auto" w:fill="auto"/>
            <w:vAlign w:val="center"/>
          </w:tcPr>
          <w:p w14:paraId="353800B5" w14:textId="77777777" w:rsidR="00D02768" w:rsidRPr="00372B32" w:rsidRDefault="00D02768" w:rsidP="00F330F9">
            <w:pPr>
              <w:jc w:val="center"/>
              <w:rPr>
                <w:color w:val="auto"/>
              </w:rPr>
            </w:pPr>
            <w:r w:rsidRPr="00372B32">
              <w:rPr>
                <w:rFonts w:ascii="標楷體" w:eastAsia="標楷體" w:hAnsi="標楷體" w:cs="標楷體" w:hint="eastAsia"/>
                <w:color w:val="auto"/>
              </w:rPr>
              <w:t>項 目</w:t>
            </w:r>
          </w:p>
        </w:tc>
        <w:tc>
          <w:tcPr>
            <w:tcW w:w="1280" w:type="dxa"/>
            <w:tcBorders>
              <w:top w:val="single" w:sz="4" w:space="0" w:color="000000"/>
              <w:left w:val="single" w:sz="4" w:space="0" w:color="000000"/>
              <w:bottom w:val="single" w:sz="4" w:space="0" w:color="000000"/>
            </w:tcBorders>
            <w:shd w:val="clear" w:color="auto" w:fill="auto"/>
            <w:vAlign w:val="center"/>
          </w:tcPr>
          <w:p w14:paraId="407FFC4A" w14:textId="77777777" w:rsidR="00D02768" w:rsidRPr="00372B32" w:rsidRDefault="00D02768" w:rsidP="00F330F9">
            <w:pPr>
              <w:jc w:val="center"/>
              <w:rPr>
                <w:color w:val="auto"/>
              </w:rPr>
            </w:pPr>
            <w:r w:rsidRPr="00372B32">
              <w:rPr>
                <w:rFonts w:ascii="標楷體" w:eastAsia="標楷體" w:hAnsi="標楷體" w:cs="標楷體" w:hint="eastAsia"/>
                <w:color w:val="auto"/>
              </w:rPr>
              <w:t>單 價</w:t>
            </w:r>
          </w:p>
        </w:tc>
        <w:tc>
          <w:tcPr>
            <w:tcW w:w="1134" w:type="dxa"/>
            <w:tcBorders>
              <w:top w:val="single" w:sz="4" w:space="0" w:color="000000"/>
              <w:left w:val="single" w:sz="4" w:space="0" w:color="000000"/>
              <w:bottom w:val="single" w:sz="4" w:space="0" w:color="000000"/>
            </w:tcBorders>
            <w:shd w:val="clear" w:color="auto" w:fill="auto"/>
            <w:vAlign w:val="center"/>
          </w:tcPr>
          <w:p w14:paraId="08FE893D" w14:textId="77777777" w:rsidR="00D02768" w:rsidRPr="00372B32" w:rsidRDefault="00D02768" w:rsidP="00F330F9">
            <w:pPr>
              <w:jc w:val="center"/>
              <w:rPr>
                <w:color w:val="auto"/>
              </w:rPr>
            </w:pPr>
            <w:r w:rsidRPr="00372B32">
              <w:rPr>
                <w:rFonts w:ascii="標楷體" w:eastAsia="標楷體" w:hAnsi="標楷體" w:cs="標楷體" w:hint="eastAsia"/>
                <w:color w:val="auto"/>
              </w:rPr>
              <w:t>數  量</w:t>
            </w:r>
          </w:p>
        </w:tc>
        <w:tc>
          <w:tcPr>
            <w:tcW w:w="1190" w:type="dxa"/>
            <w:tcBorders>
              <w:top w:val="single" w:sz="4" w:space="0" w:color="000000"/>
              <w:left w:val="single" w:sz="4" w:space="0" w:color="000000"/>
              <w:bottom w:val="single" w:sz="4" w:space="0" w:color="000000"/>
            </w:tcBorders>
            <w:shd w:val="clear" w:color="auto" w:fill="auto"/>
            <w:vAlign w:val="center"/>
          </w:tcPr>
          <w:p w14:paraId="27E3A149" w14:textId="77777777" w:rsidR="00D02768" w:rsidRPr="00372B32" w:rsidRDefault="00D02768" w:rsidP="00F330F9">
            <w:pPr>
              <w:jc w:val="center"/>
              <w:rPr>
                <w:color w:val="auto"/>
              </w:rPr>
            </w:pPr>
            <w:r w:rsidRPr="00372B32">
              <w:rPr>
                <w:rFonts w:ascii="標楷體" w:eastAsia="標楷體" w:hAnsi="標楷體" w:cs="標楷體" w:hint="eastAsia"/>
                <w:color w:val="auto"/>
              </w:rPr>
              <w:t>總  價</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22DE" w14:textId="77777777" w:rsidR="00D02768" w:rsidRPr="00372B32" w:rsidRDefault="00D02768" w:rsidP="00F330F9">
            <w:pPr>
              <w:jc w:val="center"/>
              <w:rPr>
                <w:color w:val="auto"/>
              </w:rPr>
            </w:pPr>
            <w:r w:rsidRPr="00372B32">
              <w:rPr>
                <w:rFonts w:ascii="標楷體" w:eastAsia="標楷體" w:hAnsi="標楷體" w:cs="標楷體" w:hint="eastAsia"/>
                <w:color w:val="auto"/>
              </w:rPr>
              <w:t>說明</w:t>
            </w:r>
          </w:p>
        </w:tc>
      </w:tr>
      <w:tr w:rsidR="00D02768" w:rsidRPr="009C5C06" w14:paraId="142F5ADF" w14:textId="77777777" w:rsidTr="00F172CB">
        <w:trPr>
          <w:trHeight w:val="557"/>
          <w:jc w:val="center"/>
        </w:trPr>
        <w:tc>
          <w:tcPr>
            <w:tcW w:w="988" w:type="dxa"/>
            <w:tcBorders>
              <w:top w:val="single" w:sz="4" w:space="0" w:color="000000"/>
              <w:left w:val="single" w:sz="4" w:space="0" w:color="000000"/>
              <w:bottom w:val="single" w:sz="4" w:space="0" w:color="000000"/>
            </w:tcBorders>
            <w:shd w:val="clear" w:color="auto" w:fill="auto"/>
            <w:vAlign w:val="center"/>
          </w:tcPr>
          <w:p w14:paraId="7AD30F5A" w14:textId="77777777" w:rsidR="00D02768" w:rsidRPr="00372B32" w:rsidRDefault="00D02768" w:rsidP="00F330F9">
            <w:pPr>
              <w:jc w:val="center"/>
              <w:rPr>
                <w:color w:val="auto"/>
              </w:rPr>
            </w:pPr>
            <w:r w:rsidRPr="00372B32">
              <w:rPr>
                <w:rFonts w:ascii="標楷體" w:eastAsia="標楷體" w:hAnsi="標楷體" w:cs="標楷體" w:hint="eastAsia"/>
                <w:color w:val="auto"/>
              </w:rPr>
              <w:t>1</w:t>
            </w:r>
          </w:p>
        </w:tc>
        <w:tc>
          <w:tcPr>
            <w:tcW w:w="2268" w:type="dxa"/>
            <w:tcBorders>
              <w:top w:val="single" w:sz="4" w:space="0" w:color="000000"/>
              <w:left w:val="single" w:sz="4" w:space="0" w:color="000000"/>
              <w:bottom w:val="single" w:sz="4" w:space="0" w:color="000000"/>
            </w:tcBorders>
            <w:shd w:val="clear" w:color="auto" w:fill="auto"/>
            <w:vAlign w:val="center"/>
          </w:tcPr>
          <w:p w14:paraId="0E00EDCE" w14:textId="29BB38D0" w:rsidR="00D02768" w:rsidRPr="00372B32" w:rsidRDefault="00D02768" w:rsidP="00F330F9">
            <w:pPr>
              <w:jc w:val="both"/>
              <w:rPr>
                <w:color w:val="auto"/>
              </w:rPr>
            </w:pPr>
            <w:r w:rsidRPr="00372B32">
              <w:rPr>
                <w:rFonts w:ascii="標楷體" w:eastAsia="標楷體" w:hAnsi="標楷體" w:cs="標楷體" w:hint="eastAsia"/>
                <w:color w:val="auto"/>
              </w:rPr>
              <w:t>講師鐘點費</w:t>
            </w:r>
            <w:r w:rsidR="001218B1">
              <w:rPr>
                <w:rFonts w:ascii="標楷體" w:eastAsia="標楷體" w:hAnsi="標楷體" w:cs="標楷體" w:hint="eastAsia"/>
                <w:color w:val="auto"/>
              </w:rPr>
              <w:t>（內聘）</w:t>
            </w:r>
          </w:p>
        </w:tc>
        <w:tc>
          <w:tcPr>
            <w:tcW w:w="1280" w:type="dxa"/>
            <w:tcBorders>
              <w:top w:val="single" w:sz="4" w:space="0" w:color="000000"/>
              <w:left w:val="single" w:sz="4" w:space="0" w:color="000000"/>
              <w:bottom w:val="single" w:sz="4" w:space="0" w:color="000000"/>
            </w:tcBorders>
            <w:shd w:val="clear" w:color="auto" w:fill="auto"/>
            <w:vAlign w:val="center"/>
          </w:tcPr>
          <w:p w14:paraId="54AF9FEC" w14:textId="0FD98C4F" w:rsidR="00D02768" w:rsidRPr="009C5C06" w:rsidRDefault="001E1226" w:rsidP="00F330F9">
            <w:pPr>
              <w:jc w:val="right"/>
              <w:rPr>
                <w:rFonts w:ascii="標楷體" w:eastAsia="標楷體" w:hAnsi="標楷體"/>
                <w:color w:val="auto"/>
              </w:rPr>
            </w:pPr>
            <w:r>
              <w:rPr>
                <w:rFonts w:ascii="標楷體" w:eastAsia="標楷體" w:hAnsi="標楷體" w:hint="eastAsia"/>
                <w:color w:val="auto"/>
              </w:rPr>
              <w:t>1</w:t>
            </w:r>
            <w:r w:rsidR="00D02768" w:rsidRPr="009C5C06">
              <w:rPr>
                <w:rFonts w:ascii="標楷體" w:eastAsia="標楷體" w:hAnsi="標楷體" w:hint="eastAsia"/>
                <w:color w:val="auto"/>
              </w:rPr>
              <w:t>,000</w:t>
            </w:r>
          </w:p>
        </w:tc>
        <w:tc>
          <w:tcPr>
            <w:tcW w:w="1134" w:type="dxa"/>
            <w:tcBorders>
              <w:top w:val="single" w:sz="4" w:space="0" w:color="000000"/>
              <w:left w:val="single" w:sz="4" w:space="0" w:color="000000"/>
              <w:bottom w:val="single" w:sz="4" w:space="0" w:color="000000"/>
            </w:tcBorders>
            <w:shd w:val="clear" w:color="auto" w:fill="auto"/>
            <w:vAlign w:val="center"/>
          </w:tcPr>
          <w:p w14:paraId="70970164" w14:textId="1A0FA540" w:rsidR="00D02768" w:rsidRPr="009C5C06" w:rsidRDefault="001E1226" w:rsidP="00F330F9">
            <w:pPr>
              <w:jc w:val="center"/>
              <w:rPr>
                <w:rFonts w:ascii="標楷體" w:eastAsia="標楷體" w:hAnsi="標楷體"/>
                <w:color w:val="auto"/>
              </w:rPr>
            </w:pPr>
            <w:r>
              <w:rPr>
                <w:rFonts w:ascii="標楷體" w:eastAsia="標楷體" w:hAnsi="標楷體" w:hint="eastAsia"/>
                <w:color w:val="auto"/>
              </w:rPr>
              <w:t>1</w:t>
            </w:r>
            <w:r w:rsidR="005D04C3">
              <w:rPr>
                <w:rFonts w:ascii="標楷體" w:eastAsia="標楷體" w:hAnsi="標楷體" w:hint="eastAsia"/>
                <w:color w:val="auto"/>
              </w:rPr>
              <w:t>2</w:t>
            </w:r>
          </w:p>
        </w:tc>
        <w:tc>
          <w:tcPr>
            <w:tcW w:w="1190" w:type="dxa"/>
            <w:tcBorders>
              <w:top w:val="single" w:sz="4" w:space="0" w:color="000000"/>
              <w:left w:val="single" w:sz="4" w:space="0" w:color="000000"/>
              <w:bottom w:val="single" w:sz="4" w:space="0" w:color="000000"/>
            </w:tcBorders>
            <w:shd w:val="clear" w:color="auto" w:fill="auto"/>
            <w:vAlign w:val="center"/>
          </w:tcPr>
          <w:p w14:paraId="6C1D3F4E" w14:textId="6322B487" w:rsidR="00D02768" w:rsidRPr="009C5C06" w:rsidRDefault="00D02768" w:rsidP="00F330F9">
            <w:pPr>
              <w:jc w:val="right"/>
              <w:rPr>
                <w:rFonts w:ascii="標楷體" w:eastAsia="標楷體" w:hAnsi="標楷體"/>
                <w:color w:val="auto"/>
              </w:rPr>
            </w:pPr>
            <w:r w:rsidRPr="009C5C06">
              <w:rPr>
                <w:rFonts w:ascii="標楷體" w:eastAsia="標楷體" w:hAnsi="標楷體" w:hint="eastAsia"/>
                <w:color w:val="auto"/>
              </w:rPr>
              <w:t>1</w:t>
            </w:r>
            <w:r w:rsidR="005D04C3">
              <w:rPr>
                <w:rFonts w:ascii="標楷體" w:eastAsia="標楷體" w:hAnsi="標楷體" w:hint="eastAsia"/>
                <w:color w:val="auto"/>
              </w:rPr>
              <w:t>2</w:t>
            </w:r>
            <w:r w:rsidRPr="009C5C06">
              <w:rPr>
                <w:rFonts w:ascii="標楷體" w:eastAsia="標楷體" w:hAnsi="標楷體" w:hint="eastAsia"/>
                <w:color w:val="auto"/>
              </w:rPr>
              <w:t>,000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2756B" w14:textId="65E72E93" w:rsidR="000920C4" w:rsidRPr="009C5C06" w:rsidRDefault="001E1226" w:rsidP="000920C4">
            <w:pPr>
              <w:jc w:val="both"/>
              <w:rPr>
                <w:rFonts w:ascii="標楷體" w:eastAsia="標楷體" w:hAnsi="標楷體"/>
                <w:color w:val="auto"/>
              </w:rPr>
            </w:pPr>
            <w:r>
              <w:rPr>
                <w:rFonts w:ascii="標楷體" w:eastAsia="標楷體" w:hAnsi="標楷體" w:hint="eastAsia"/>
                <w:color w:val="auto"/>
              </w:rPr>
              <w:t>1,000元</w:t>
            </w:r>
            <w:r w:rsidR="000920C4">
              <w:rPr>
                <w:rFonts w:ascii="標楷體" w:eastAsia="標楷體" w:hAnsi="標楷體" w:hint="eastAsia"/>
                <w:color w:val="auto"/>
              </w:rPr>
              <w:t>×1</w:t>
            </w:r>
            <w:r w:rsidR="005D04C3">
              <w:rPr>
                <w:rFonts w:ascii="標楷體" w:eastAsia="標楷體" w:hAnsi="標楷體" w:hint="eastAsia"/>
                <w:color w:val="auto"/>
              </w:rPr>
              <w:t>2</w:t>
            </w:r>
            <w:r w:rsidR="000920C4">
              <w:rPr>
                <w:rFonts w:ascii="標楷體" w:eastAsia="標楷體" w:hAnsi="標楷體" w:hint="eastAsia"/>
                <w:color w:val="auto"/>
              </w:rPr>
              <w:t>hr(</w:t>
            </w:r>
            <w:r w:rsidR="005D04C3">
              <w:rPr>
                <w:rFonts w:ascii="標楷體" w:eastAsia="標楷體" w:hAnsi="標楷體" w:hint="eastAsia"/>
                <w:color w:val="auto"/>
              </w:rPr>
              <w:t>2</w:t>
            </w:r>
            <w:r w:rsidR="000920C4">
              <w:rPr>
                <w:rFonts w:ascii="標楷體" w:eastAsia="標楷體" w:hAnsi="標楷體" w:hint="eastAsia"/>
                <w:color w:val="auto"/>
              </w:rPr>
              <w:t>場次)</w:t>
            </w:r>
          </w:p>
        </w:tc>
      </w:tr>
      <w:tr w:rsidR="00911F7F" w:rsidRPr="009C5C06" w14:paraId="6C8F5B6E" w14:textId="77777777" w:rsidTr="00F172CB">
        <w:trPr>
          <w:trHeight w:val="557"/>
          <w:jc w:val="center"/>
        </w:trPr>
        <w:tc>
          <w:tcPr>
            <w:tcW w:w="988" w:type="dxa"/>
            <w:tcBorders>
              <w:top w:val="single" w:sz="4" w:space="0" w:color="000000"/>
              <w:left w:val="single" w:sz="4" w:space="0" w:color="000000"/>
              <w:bottom w:val="single" w:sz="4" w:space="0" w:color="000000"/>
            </w:tcBorders>
            <w:shd w:val="clear" w:color="auto" w:fill="auto"/>
            <w:vAlign w:val="center"/>
          </w:tcPr>
          <w:p w14:paraId="77BDDE0C" w14:textId="09F4857C" w:rsidR="00911F7F" w:rsidRPr="00372B32" w:rsidRDefault="00911F7F" w:rsidP="00911F7F">
            <w:pPr>
              <w:snapToGrid w:val="0"/>
              <w:jc w:val="center"/>
              <w:rPr>
                <w:rFonts w:ascii="標楷體" w:eastAsia="標楷體" w:hAnsi="標楷體" w:cs="標楷體"/>
                <w:color w:val="auto"/>
              </w:rPr>
            </w:pPr>
            <w:r>
              <w:rPr>
                <w:rFonts w:ascii="標楷體" w:eastAsia="標楷體" w:hAnsi="標楷體" w:cs="標楷體" w:hint="eastAsia"/>
                <w:color w:val="auto"/>
              </w:rPr>
              <w:t>2</w:t>
            </w:r>
          </w:p>
        </w:tc>
        <w:tc>
          <w:tcPr>
            <w:tcW w:w="2268" w:type="dxa"/>
            <w:tcBorders>
              <w:top w:val="single" w:sz="4" w:space="0" w:color="000000"/>
              <w:left w:val="single" w:sz="4" w:space="0" w:color="000000"/>
              <w:bottom w:val="single" w:sz="4" w:space="0" w:color="000000"/>
            </w:tcBorders>
            <w:shd w:val="clear" w:color="auto" w:fill="auto"/>
            <w:vAlign w:val="center"/>
          </w:tcPr>
          <w:p w14:paraId="49FC65AC" w14:textId="5D83DDD3" w:rsidR="00911F7F" w:rsidRPr="00372B32" w:rsidRDefault="00911F7F" w:rsidP="00911F7F">
            <w:pPr>
              <w:jc w:val="both"/>
              <w:rPr>
                <w:color w:val="auto"/>
              </w:rPr>
            </w:pPr>
            <w:r w:rsidRPr="00372B32">
              <w:rPr>
                <w:rFonts w:ascii="標楷體" w:eastAsia="標楷體" w:hAnsi="標楷體" w:cs="標楷體" w:hint="eastAsia"/>
                <w:color w:val="auto"/>
              </w:rPr>
              <w:t>助理講師</w:t>
            </w:r>
            <w:r w:rsidR="001218B1">
              <w:rPr>
                <w:rFonts w:ascii="標楷體" w:eastAsia="標楷體" w:hAnsi="標楷體" w:cs="標楷體" w:hint="eastAsia"/>
                <w:color w:val="auto"/>
              </w:rPr>
              <w:t>（內聘）</w:t>
            </w:r>
          </w:p>
        </w:tc>
        <w:tc>
          <w:tcPr>
            <w:tcW w:w="1280" w:type="dxa"/>
            <w:tcBorders>
              <w:top w:val="single" w:sz="4" w:space="0" w:color="000000"/>
              <w:left w:val="single" w:sz="4" w:space="0" w:color="000000"/>
              <w:bottom w:val="single" w:sz="4" w:space="0" w:color="000000"/>
            </w:tcBorders>
            <w:shd w:val="clear" w:color="auto" w:fill="auto"/>
            <w:vAlign w:val="center"/>
          </w:tcPr>
          <w:p w14:paraId="72D5664D" w14:textId="036424F4" w:rsidR="00911F7F" w:rsidRPr="009C5C06" w:rsidRDefault="00911F7F" w:rsidP="00911F7F">
            <w:pPr>
              <w:jc w:val="right"/>
              <w:rPr>
                <w:rFonts w:ascii="標楷體" w:eastAsia="標楷體" w:hAnsi="標楷體"/>
                <w:color w:val="auto"/>
              </w:rPr>
            </w:pPr>
            <w:r>
              <w:rPr>
                <w:rFonts w:ascii="標楷體" w:eastAsia="標楷體" w:hAnsi="標楷體" w:hint="eastAsia"/>
                <w:color w:val="auto"/>
              </w:rPr>
              <w:t>500</w:t>
            </w:r>
          </w:p>
        </w:tc>
        <w:tc>
          <w:tcPr>
            <w:tcW w:w="1134" w:type="dxa"/>
            <w:tcBorders>
              <w:top w:val="single" w:sz="4" w:space="0" w:color="000000"/>
              <w:left w:val="single" w:sz="4" w:space="0" w:color="000000"/>
              <w:bottom w:val="single" w:sz="4" w:space="0" w:color="000000"/>
            </w:tcBorders>
            <w:shd w:val="clear" w:color="auto" w:fill="auto"/>
            <w:vAlign w:val="center"/>
          </w:tcPr>
          <w:p w14:paraId="7FC28A9C" w14:textId="599CC47F" w:rsidR="00911F7F" w:rsidRPr="009C5C06" w:rsidRDefault="000A73EC" w:rsidP="00911F7F">
            <w:pPr>
              <w:jc w:val="center"/>
              <w:rPr>
                <w:rFonts w:ascii="標楷體" w:eastAsia="標楷體" w:hAnsi="標楷體"/>
                <w:color w:val="auto"/>
              </w:rPr>
            </w:pPr>
            <w:r>
              <w:rPr>
                <w:rFonts w:ascii="標楷體" w:eastAsia="標楷體" w:hAnsi="標楷體" w:hint="eastAsia"/>
                <w:color w:val="auto"/>
              </w:rPr>
              <w:t>24</w:t>
            </w:r>
          </w:p>
        </w:tc>
        <w:tc>
          <w:tcPr>
            <w:tcW w:w="1190" w:type="dxa"/>
            <w:tcBorders>
              <w:top w:val="single" w:sz="4" w:space="0" w:color="000000"/>
              <w:left w:val="single" w:sz="4" w:space="0" w:color="000000"/>
              <w:bottom w:val="single" w:sz="4" w:space="0" w:color="000000"/>
            </w:tcBorders>
            <w:shd w:val="clear" w:color="auto" w:fill="auto"/>
            <w:vAlign w:val="center"/>
          </w:tcPr>
          <w:p w14:paraId="654C7F93" w14:textId="070DBCF4" w:rsidR="00911F7F" w:rsidRPr="009C5C06" w:rsidRDefault="00AC44DB" w:rsidP="00911F7F">
            <w:pPr>
              <w:jc w:val="right"/>
              <w:rPr>
                <w:rFonts w:ascii="標楷體" w:eastAsia="標楷體" w:hAnsi="標楷體"/>
                <w:color w:val="auto"/>
              </w:rPr>
            </w:pPr>
            <w:r>
              <w:rPr>
                <w:rFonts w:ascii="標楷體" w:eastAsia="標楷體" w:hAnsi="標楷體" w:hint="eastAsia"/>
                <w:color w:val="auto"/>
              </w:rPr>
              <w:t>1</w:t>
            </w:r>
            <w:r w:rsidR="000A73EC">
              <w:rPr>
                <w:rFonts w:ascii="標楷體" w:eastAsia="標楷體" w:hAnsi="標楷體" w:hint="eastAsia"/>
                <w:color w:val="auto"/>
              </w:rPr>
              <w:t>2</w:t>
            </w:r>
            <w:r w:rsidR="00911F7F">
              <w:rPr>
                <w:rFonts w:ascii="標楷體" w:eastAsia="標楷體" w:hAnsi="標楷體" w:hint="eastAsia"/>
                <w:color w:val="auto"/>
              </w:rPr>
              <w:t>,000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22D0" w14:textId="3B2B3D06" w:rsidR="00911F7F" w:rsidRPr="009C5C06" w:rsidRDefault="00911F7F" w:rsidP="00911F7F">
            <w:pPr>
              <w:jc w:val="both"/>
              <w:rPr>
                <w:rFonts w:ascii="標楷體" w:eastAsia="標楷體" w:hAnsi="標楷體"/>
                <w:color w:val="auto"/>
              </w:rPr>
            </w:pPr>
            <w:r>
              <w:rPr>
                <w:rFonts w:ascii="標楷體" w:eastAsia="標楷體" w:hAnsi="標楷體" w:hint="eastAsia"/>
                <w:color w:val="auto"/>
              </w:rPr>
              <w:t>500元×</w:t>
            </w:r>
            <w:r w:rsidR="00AC44DB">
              <w:rPr>
                <w:rFonts w:ascii="標楷體" w:eastAsia="標楷體" w:hAnsi="標楷體" w:hint="eastAsia"/>
                <w:color w:val="auto"/>
              </w:rPr>
              <w:t>24</w:t>
            </w:r>
            <w:r>
              <w:rPr>
                <w:rFonts w:ascii="標楷體" w:eastAsia="標楷體" w:hAnsi="標楷體" w:hint="eastAsia"/>
                <w:color w:val="auto"/>
              </w:rPr>
              <w:t>hr(</w:t>
            </w:r>
            <w:r w:rsidR="000A73EC">
              <w:rPr>
                <w:rFonts w:ascii="標楷體" w:eastAsia="標楷體" w:hAnsi="標楷體" w:hint="eastAsia"/>
                <w:color w:val="auto"/>
              </w:rPr>
              <w:t>2</w:t>
            </w:r>
            <w:r>
              <w:rPr>
                <w:rFonts w:ascii="標楷體" w:eastAsia="標楷體" w:hAnsi="標楷體" w:hint="eastAsia"/>
                <w:color w:val="auto"/>
              </w:rPr>
              <w:t>場次)</w:t>
            </w:r>
          </w:p>
        </w:tc>
      </w:tr>
      <w:tr w:rsidR="00911F7F" w:rsidRPr="009C5C06" w14:paraId="5CA29AC7" w14:textId="77777777" w:rsidTr="001218B1">
        <w:trPr>
          <w:trHeight w:val="440"/>
          <w:jc w:val="center"/>
        </w:trPr>
        <w:tc>
          <w:tcPr>
            <w:tcW w:w="988" w:type="dxa"/>
            <w:tcBorders>
              <w:top w:val="single" w:sz="4" w:space="0" w:color="000000"/>
              <w:left w:val="single" w:sz="4" w:space="0" w:color="000000"/>
              <w:bottom w:val="single" w:sz="4" w:space="0" w:color="000000"/>
            </w:tcBorders>
            <w:shd w:val="clear" w:color="auto" w:fill="auto"/>
            <w:vAlign w:val="center"/>
          </w:tcPr>
          <w:p w14:paraId="080F0CAE" w14:textId="11580E79" w:rsidR="00911F7F" w:rsidRPr="00372B32" w:rsidRDefault="00D31243" w:rsidP="00911F7F">
            <w:pPr>
              <w:jc w:val="center"/>
              <w:rPr>
                <w:color w:val="auto"/>
              </w:rPr>
            </w:pPr>
            <w:r>
              <w:rPr>
                <w:rFonts w:ascii="標楷體" w:eastAsia="標楷體" w:hAnsi="標楷體" w:cs="標楷體" w:hint="eastAsia"/>
                <w:color w:val="auto"/>
              </w:rPr>
              <w:t>3</w:t>
            </w:r>
          </w:p>
        </w:tc>
        <w:tc>
          <w:tcPr>
            <w:tcW w:w="2268" w:type="dxa"/>
            <w:tcBorders>
              <w:top w:val="single" w:sz="4" w:space="0" w:color="000000"/>
              <w:left w:val="single" w:sz="4" w:space="0" w:color="000000"/>
              <w:bottom w:val="single" w:sz="4" w:space="0" w:color="000000"/>
            </w:tcBorders>
            <w:shd w:val="clear" w:color="auto" w:fill="auto"/>
            <w:vAlign w:val="center"/>
          </w:tcPr>
          <w:p w14:paraId="44661F9D" w14:textId="77777777" w:rsidR="00911F7F" w:rsidRPr="00372B32" w:rsidRDefault="00911F7F" w:rsidP="00911F7F">
            <w:pPr>
              <w:jc w:val="both"/>
              <w:rPr>
                <w:color w:val="auto"/>
              </w:rPr>
            </w:pPr>
            <w:r w:rsidRPr="00372B32">
              <w:rPr>
                <w:rFonts w:ascii="標楷體" w:eastAsia="標楷體" w:hAnsi="標楷體" w:cs="標楷體" w:hint="eastAsia"/>
                <w:color w:val="auto"/>
              </w:rPr>
              <w:t>膳費</w:t>
            </w:r>
          </w:p>
        </w:tc>
        <w:tc>
          <w:tcPr>
            <w:tcW w:w="1280" w:type="dxa"/>
            <w:tcBorders>
              <w:top w:val="single" w:sz="4" w:space="0" w:color="000000"/>
              <w:left w:val="single" w:sz="4" w:space="0" w:color="000000"/>
              <w:bottom w:val="single" w:sz="4" w:space="0" w:color="000000"/>
            </w:tcBorders>
            <w:shd w:val="clear" w:color="auto" w:fill="auto"/>
            <w:vAlign w:val="center"/>
          </w:tcPr>
          <w:p w14:paraId="1CD7B0EA" w14:textId="04136B15" w:rsidR="00911F7F" w:rsidRPr="009C5C06" w:rsidRDefault="00911F7F" w:rsidP="00911F7F">
            <w:pPr>
              <w:jc w:val="right"/>
              <w:rPr>
                <w:rFonts w:ascii="標楷體" w:eastAsia="標楷體" w:hAnsi="標楷體"/>
                <w:color w:val="auto"/>
              </w:rPr>
            </w:pPr>
            <w:r w:rsidRPr="009C5C06">
              <w:rPr>
                <w:rFonts w:ascii="標楷體" w:eastAsia="標楷體" w:hAnsi="標楷體" w:hint="eastAsia"/>
                <w:color w:val="auto"/>
              </w:rPr>
              <w:t>1</w:t>
            </w:r>
            <w:r w:rsidR="00AC44DB">
              <w:rPr>
                <w:rFonts w:ascii="標楷體" w:eastAsia="標楷體" w:hAnsi="標楷體" w:hint="eastAsia"/>
                <w:color w:val="auto"/>
              </w:rPr>
              <w:t>6</w:t>
            </w:r>
            <w:r w:rsidRPr="009C5C06">
              <w:rPr>
                <w:rFonts w:ascii="標楷體" w:eastAsia="標楷體" w:hAnsi="標楷體" w:hint="eastAsia"/>
                <w:color w:val="auto"/>
              </w:rPr>
              <w:t>0</w:t>
            </w:r>
          </w:p>
        </w:tc>
        <w:tc>
          <w:tcPr>
            <w:tcW w:w="1134" w:type="dxa"/>
            <w:tcBorders>
              <w:top w:val="single" w:sz="4" w:space="0" w:color="000000"/>
              <w:left w:val="single" w:sz="4" w:space="0" w:color="000000"/>
              <w:bottom w:val="single" w:sz="4" w:space="0" w:color="000000"/>
            </w:tcBorders>
            <w:shd w:val="clear" w:color="auto" w:fill="auto"/>
            <w:vAlign w:val="center"/>
          </w:tcPr>
          <w:p w14:paraId="19AAC38C" w14:textId="75AC9EFD" w:rsidR="00911F7F" w:rsidRPr="009C5C06" w:rsidRDefault="00C53A3E" w:rsidP="00911F7F">
            <w:pPr>
              <w:jc w:val="center"/>
              <w:rPr>
                <w:rFonts w:ascii="標楷體" w:eastAsia="標楷體" w:hAnsi="標楷體"/>
                <w:color w:val="auto"/>
              </w:rPr>
            </w:pPr>
            <w:r>
              <w:rPr>
                <w:rFonts w:ascii="標楷體" w:eastAsia="標楷體" w:hAnsi="標楷體" w:hint="eastAsia"/>
                <w:color w:val="auto"/>
              </w:rPr>
              <w:t>50</w:t>
            </w:r>
          </w:p>
        </w:tc>
        <w:tc>
          <w:tcPr>
            <w:tcW w:w="1190" w:type="dxa"/>
            <w:tcBorders>
              <w:top w:val="single" w:sz="4" w:space="0" w:color="000000"/>
              <w:left w:val="single" w:sz="4" w:space="0" w:color="000000"/>
              <w:bottom w:val="single" w:sz="4" w:space="0" w:color="000000"/>
            </w:tcBorders>
            <w:shd w:val="clear" w:color="auto" w:fill="auto"/>
            <w:vAlign w:val="center"/>
          </w:tcPr>
          <w:p w14:paraId="471C90B9" w14:textId="5D9F1C06" w:rsidR="00911F7F" w:rsidRPr="009C5C06" w:rsidRDefault="00C53A3E" w:rsidP="00911F7F">
            <w:pPr>
              <w:jc w:val="right"/>
              <w:rPr>
                <w:rFonts w:ascii="標楷體" w:eastAsia="標楷體" w:hAnsi="標楷體"/>
                <w:color w:val="auto"/>
              </w:rPr>
            </w:pPr>
            <w:r>
              <w:rPr>
                <w:rFonts w:ascii="標楷體" w:eastAsia="標楷體" w:hAnsi="標楷體" w:hint="eastAsia"/>
                <w:color w:val="auto"/>
              </w:rPr>
              <w:t>8</w:t>
            </w:r>
            <w:r w:rsidR="00911F7F" w:rsidRPr="009C5C06">
              <w:rPr>
                <w:rFonts w:ascii="標楷體" w:eastAsia="標楷體" w:hAnsi="標楷體" w:hint="eastAsia"/>
                <w:color w:val="auto"/>
              </w:rPr>
              <w:t>,</w:t>
            </w:r>
            <w:r w:rsidR="00911F7F">
              <w:rPr>
                <w:rFonts w:ascii="標楷體" w:eastAsia="標楷體" w:hAnsi="標楷體" w:hint="eastAsia"/>
                <w:color w:val="auto"/>
              </w:rPr>
              <w:t>0</w:t>
            </w:r>
            <w:r w:rsidR="00911F7F" w:rsidRPr="009C5C06">
              <w:rPr>
                <w:rFonts w:ascii="標楷體" w:eastAsia="標楷體" w:hAnsi="標楷體" w:hint="eastAsia"/>
                <w:color w:val="auto"/>
              </w:rPr>
              <w:t>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F242" w14:textId="6DBF398E" w:rsidR="00911F7F" w:rsidRPr="009C5C06" w:rsidRDefault="00911F7F" w:rsidP="00911F7F">
            <w:pPr>
              <w:snapToGrid w:val="0"/>
              <w:jc w:val="both"/>
              <w:rPr>
                <w:rFonts w:ascii="標楷體" w:eastAsia="標楷體" w:hAnsi="標楷體"/>
                <w:color w:val="auto"/>
              </w:rPr>
            </w:pPr>
            <w:r w:rsidRPr="009C5C06">
              <w:rPr>
                <w:rFonts w:ascii="標楷體" w:eastAsia="標楷體" w:hAnsi="標楷體" w:hint="eastAsia"/>
                <w:color w:val="auto"/>
                <w:lang w:eastAsia="zh-HK"/>
              </w:rPr>
              <w:t>含學員、</w:t>
            </w:r>
            <w:r>
              <w:rPr>
                <w:rFonts w:ascii="標楷體" w:eastAsia="標楷體" w:hAnsi="標楷體" w:hint="eastAsia"/>
                <w:color w:val="auto"/>
                <w:lang w:eastAsia="zh-HK"/>
              </w:rPr>
              <w:t>講師</w:t>
            </w:r>
            <w:r>
              <w:rPr>
                <w:rFonts w:ascii="標楷體" w:eastAsia="標楷體" w:hAnsi="標楷體"/>
                <w:color w:val="auto"/>
                <w:lang w:eastAsia="zh-HK"/>
              </w:rPr>
              <w:t>、</w:t>
            </w:r>
            <w:r w:rsidRPr="009C5C06">
              <w:rPr>
                <w:rFonts w:ascii="標楷體" w:eastAsia="標楷體" w:hAnsi="標楷體" w:hint="eastAsia"/>
                <w:color w:val="auto"/>
                <w:lang w:eastAsia="zh-HK"/>
              </w:rPr>
              <w:t>工作人員，</w:t>
            </w:r>
            <w:r w:rsidRPr="009C5C06">
              <w:rPr>
                <w:rFonts w:ascii="標楷體" w:eastAsia="標楷體" w:hAnsi="標楷體" w:hint="eastAsia"/>
                <w:color w:val="auto"/>
              </w:rPr>
              <w:t>計約</w:t>
            </w:r>
            <w:r w:rsidR="00C53A3E">
              <w:rPr>
                <w:rFonts w:ascii="標楷體" w:eastAsia="標楷體" w:hAnsi="標楷體" w:hint="eastAsia"/>
                <w:color w:val="auto"/>
              </w:rPr>
              <w:t>50</w:t>
            </w:r>
            <w:r w:rsidRPr="009C5C06">
              <w:rPr>
                <w:rFonts w:ascii="標楷體" w:eastAsia="標楷體" w:hAnsi="標楷體" w:hint="eastAsia"/>
                <w:color w:val="auto"/>
              </w:rPr>
              <w:t>人</w:t>
            </w:r>
            <w:r w:rsidR="00E35D9A">
              <w:rPr>
                <w:rFonts w:ascii="標楷體" w:eastAsia="標楷體" w:hAnsi="標楷體" w:hint="eastAsia"/>
                <w:color w:val="auto"/>
              </w:rPr>
              <w:t>(</w:t>
            </w:r>
            <w:r w:rsidR="00C53A3E">
              <w:rPr>
                <w:rFonts w:ascii="標楷體" w:eastAsia="標楷體" w:hAnsi="標楷體" w:hint="eastAsia"/>
                <w:color w:val="auto"/>
              </w:rPr>
              <w:t>2</w:t>
            </w:r>
            <w:r w:rsidR="00E35D9A">
              <w:rPr>
                <w:rFonts w:ascii="標楷體" w:eastAsia="標楷體" w:hAnsi="標楷體" w:hint="eastAsia"/>
                <w:color w:val="auto"/>
              </w:rPr>
              <w:t>場次)</w:t>
            </w:r>
          </w:p>
        </w:tc>
      </w:tr>
      <w:tr w:rsidR="00911F7F" w:rsidRPr="009C5C06" w14:paraId="0C4A639B" w14:textId="77777777" w:rsidTr="001218B1">
        <w:trPr>
          <w:trHeight w:val="440"/>
          <w:jc w:val="center"/>
        </w:trPr>
        <w:tc>
          <w:tcPr>
            <w:tcW w:w="988" w:type="dxa"/>
            <w:tcBorders>
              <w:top w:val="single" w:sz="4" w:space="0" w:color="000000"/>
              <w:left w:val="single" w:sz="4" w:space="0" w:color="000000"/>
              <w:bottom w:val="single" w:sz="4" w:space="0" w:color="000000"/>
            </w:tcBorders>
            <w:shd w:val="clear" w:color="auto" w:fill="auto"/>
            <w:vAlign w:val="center"/>
          </w:tcPr>
          <w:p w14:paraId="12B804A8" w14:textId="19D5651B" w:rsidR="00911F7F" w:rsidRPr="00372B32" w:rsidRDefault="00D31243" w:rsidP="00911F7F">
            <w:pPr>
              <w:jc w:val="center"/>
              <w:rPr>
                <w:color w:val="auto"/>
              </w:rPr>
            </w:pPr>
            <w:r>
              <w:rPr>
                <w:rFonts w:ascii="標楷體" w:eastAsia="標楷體" w:hAnsi="標楷體" w:cs="標楷體" w:hint="eastAsia"/>
                <w:color w:val="auto"/>
              </w:rPr>
              <w:t>4</w:t>
            </w:r>
          </w:p>
        </w:tc>
        <w:tc>
          <w:tcPr>
            <w:tcW w:w="2268" w:type="dxa"/>
            <w:tcBorders>
              <w:top w:val="single" w:sz="4" w:space="0" w:color="000000"/>
              <w:left w:val="single" w:sz="4" w:space="0" w:color="000000"/>
              <w:bottom w:val="single" w:sz="4" w:space="0" w:color="000000"/>
            </w:tcBorders>
            <w:shd w:val="clear" w:color="auto" w:fill="auto"/>
            <w:vAlign w:val="center"/>
          </w:tcPr>
          <w:p w14:paraId="389752B6" w14:textId="77777777" w:rsidR="00911F7F" w:rsidRPr="00372B32" w:rsidRDefault="00911F7F" w:rsidP="00911F7F">
            <w:pPr>
              <w:jc w:val="both"/>
              <w:rPr>
                <w:color w:val="auto"/>
              </w:rPr>
            </w:pPr>
            <w:r w:rsidRPr="00372B32">
              <w:rPr>
                <w:rFonts w:ascii="標楷體" w:eastAsia="標楷體" w:hAnsi="標楷體" w:cs="標楷體" w:hint="eastAsia"/>
                <w:color w:val="auto"/>
              </w:rPr>
              <w:t>雜支</w:t>
            </w:r>
          </w:p>
        </w:tc>
        <w:tc>
          <w:tcPr>
            <w:tcW w:w="1280" w:type="dxa"/>
            <w:tcBorders>
              <w:top w:val="single" w:sz="4" w:space="0" w:color="000000"/>
              <w:left w:val="single" w:sz="4" w:space="0" w:color="000000"/>
              <w:bottom w:val="single" w:sz="4" w:space="0" w:color="000000"/>
            </w:tcBorders>
            <w:shd w:val="clear" w:color="auto" w:fill="auto"/>
            <w:vAlign w:val="center"/>
          </w:tcPr>
          <w:p w14:paraId="204CD401" w14:textId="1FAF9CE8" w:rsidR="00911F7F" w:rsidRPr="009C5C06" w:rsidRDefault="00056BE8" w:rsidP="00911F7F">
            <w:pPr>
              <w:jc w:val="right"/>
              <w:rPr>
                <w:rFonts w:ascii="標楷體" w:eastAsia="標楷體" w:hAnsi="標楷體"/>
                <w:color w:val="auto"/>
              </w:rPr>
            </w:pPr>
            <w:r>
              <w:rPr>
                <w:rFonts w:ascii="標楷體" w:eastAsia="標楷體" w:hAnsi="標楷體" w:hint="eastAsia"/>
                <w:color w:val="auto"/>
              </w:rPr>
              <w:t>1</w:t>
            </w:r>
            <w:r w:rsidR="00911F7F" w:rsidRPr="009C5C06">
              <w:rPr>
                <w:rFonts w:ascii="標楷體" w:eastAsia="標楷體" w:hAnsi="標楷體" w:hint="eastAsia"/>
                <w:color w:val="auto"/>
              </w:rPr>
              <w:t>,</w:t>
            </w:r>
            <w:r>
              <w:rPr>
                <w:rFonts w:ascii="標楷體" w:eastAsia="標楷體" w:hAnsi="標楷體" w:hint="eastAsia"/>
                <w:color w:val="auto"/>
              </w:rPr>
              <w:t>2</w:t>
            </w:r>
            <w:r w:rsidR="00911F7F">
              <w:rPr>
                <w:rFonts w:ascii="標楷體" w:eastAsia="標楷體" w:hAnsi="標楷體" w:hint="eastAsia"/>
                <w:color w:val="auto"/>
              </w:rPr>
              <w:t>00</w:t>
            </w:r>
          </w:p>
        </w:tc>
        <w:tc>
          <w:tcPr>
            <w:tcW w:w="1134" w:type="dxa"/>
            <w:tcBorders>
              <w:top w:val="single" w:sz="4" w:space="0" w:color="000000"/>
              <w:left w:val="single" w:sz="4" w:space="0" w:color="000000"/>
              <w:bottom w:val="single" w:sz="4" w:space="0" w:color="000000"/>
            </w:tcBorders>
            <w:shd w:val="clear" w:color="auto" w:fill="auto"/>
            <w:vAlign w:val="center"/>
          </w:tcPr>
          <w:p w14:paraId="3E6DF392" w14:textId="77777777" w:rsidR="00911F7F" w:rsidRPr="009C5C06" w:rsidRDefault="00911F7F" w:rsidP="00911F7F">
            <w:pPr>
              <w:jc w:val="center"/>
              <w:rPr>
                <w:rFonts w:ascii="標楷體" w:eastAsia="標楷體" w:hAnsi="標楷體"/>
                <w:color w:val="auto"/>
              </w:rPr>
            </w:pPr>
            <w:r w:rsidRPr="009C5C06">
              <w:rPr>
                <w:rFonts w:ascii="標楷體" w:eastAsia="標楷體" w:hAnsi="標楷體" w:hint="eastAsia"/>
                <w:color w:val="auto"/>
              </w:rPr>
              <w:t>1</w:t>
            </w:r>
          </w:p>
        </w:tc>
        <w:tc>
          <w:tcPr>
            <w:tcW w:w="1190" w:type="dxa"/>
            <w:tcBorders>
              <w:top w:val="single" w:sz="4" w:space="0" w:color="000000"/>
              <w:left w:val="single" w:sz="4" w:space="0" w:color="000000"/>
              <w:bottom w:val="single" w:sz="4" w:space="0" w:color="000000"/>
            </w:tcBorders>
            <w:shd w:val="clear" w:color="auto" w:fill="auto"/>
            <w:vAlign w:val="center"/>
          </w:tcPr>
          <w:p w14:paraId="1B25ED46" w14:textId="6BB712B8" w:rsidR="00911F7F" w:rsidRPr="009C5C06" w:rsidRDefault="00D10B09" w:rsidP="00911F7F">
            <w:pPr>
              <w:jc w:val="right"/>
              <w:rPr>
                <w:rFonts w:ascii="標楷體" w:eastAsia="標楷體" w:hAnsi="標楷體"/>
                <w:color w:val="auto"/>
              </w:rPr>
            </w:pPr>
            <w:r>
              <w:rPr>
                <w:rFonts w:ascii="標楷體" w:eastAsia="標楷體" w:hAnsi="標楷體" w:hint="eastAsia"/>
                <w:color w:val="auto"/>
              </w:rPr>
              <w:t>1</w:t>
            </w:r>
            <w:r w:rsidR="00911F7F" w:rsidRPr="009C5C06">
              <w:rPr>
                <w:rFonts w:ascii="標楷體" w:eastAsia="標楷體" w:hAnsi="標楷體" w:hint="eastAsia"/>
                <w:color w:val="auto"/>
              </w:rPr>
              <w:t>,</w:t>
            </w:r>
            <w:r w:rsidR="004F3F63">
              <w:rPr>
                <w:rFonts w:ascii="標楷體" w:eastAsia="標楷體" w:hAnsi="標楷體" w:hint="eastAsia"/>
                <w:color w:val="auto"/>
              </w:rPr>
              <w:t>2</w:t>
            </w:r>
            <w:r w:rsidR="00911F7F">
              <w:rPr>
                <w:rFonts w:ascii="標楷體" w:eastAsia="標楷體" w:hAnsi="標楷體" w:hint="eastAsia"/>
                <w:color w:val="auto"/>
              </w:rPr>
              <w:t>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69FA" w14:textId="0352973C" w:rsidR="00911F7F" w:rsidRPr="009C5C06" w:rsidRDefault="00911F7F" w:rsidP="00911F7F">
            <w:pPr>
              <w:jc w:val="both"/>
              <w:rPr>
                <w:rFonts w:ascii="標楷體" w:eastAsia="標楷體" w:hAnsi="標楷體"/>
                <w:color w:val="auto"/>
              </w:rPr>
            </w:pPr>
            <w:r w:rsidRPr="009C5C06">
              <w:rPr>
                <w:rFonts w:ascii="標楷體" w:eastAsia="標楷體" w:hAnsi="標楷體" w:hint="eastAsia"/>
                <w:color w:val="auto"/>
              </w:rPr>
              <w:t>文具用品、資訊耗材、資料夾、郵資等,</w:t>
            </w:r>
            <w:r w:rsidRPr="009C5C06">
              <w:rPr>
                <w:rFonts w:ascii="標楷體" w:eastAsia="標楷體" w:hAnsi="標楷體" w:hint="eastAsia"/>
                <w:color w:val="auto"/>
                <w:lang w:eastAsia="zh-HK"/>
              </w:rPr>
              <w:t>經費6％以下</w:t>
            </w:r>
          </w:p>
        </w:tc>
      </w:tr>
      <w:tr w:rsidR="00305AA7" w:rsidRPr="00372B32" w14:paraId="121930CE" w14:textId="77777777" w:rsidTr="00305AA7">
        <w:trPr>
          <w:trHeight w:val="480"/>
          <w:jc w:val="center"/>
        </w:trPr>
        <w:tc>
          <w:tcPr>
            <w:tcW w:w="3256" w:type="dxa"/>
            <w:gridSpan w:val="2"/>
            <w:tcBorders>
              <w:top w:val="single" w:sz="4" w:space="0" w:color="000000"/>
              <w:left w:val="single" w:sz="4" w:space="0" w:color="000000"/>
              <w:bottom w:val="single" w:sz="4" w:space="0" w:color="000000"/>
            </w:tcBorders>
            <w:shd w:val="clear" w:color="auto" w:fill="auto"/>
            <w:vAlign w:val="center"/>
          </w:tcPr>
          <w:p w14:paraId="3AF603EB" w14:textId="77777777" w:rsidR="00305AA7" w:rsidRPr="00372B32" w:rsidRDefault="00305AA7" w:rsidP="00305AA7">
            <w:pPr>
              <w:jc w:val="right"/>
              <w:rPr>
                <w:color w:val="auto"/>
              </w:rPr>
            </w:pPr>
            <w:r w:rsidRPr="00372B32">
              <w:rPr>
                <w:rFonts w:ascii="標楷體" w:eastAsia="標楷體" w:hAnsi="標楷體" w:cs="標楷體" w:hint="eastAsia"/>
                <w:color w:val="auto"/>
              </w:rPr>
              <w:t>合計</w:t>
            </w:r>
          </w:p>
        </w:tc>
        <w:tc>
          <w:tcPr>
            <w:tcW w:w="3604" w:type="dxa"/>
            <w:gridSpan w:val="3"/>
            <w:tcBorders>
              <w:top w:val="single" w:sz="4" w:space="0" w:color="000000"/>
              <w:left w:val="single" w:sz="4" w:space="0" w:color="000000"/>
              <w:bottom w:val="single" w:sz="4" w:space="0" w:color="000000"/>
            </w:tcBorders>
            <w:shd w:val="clear" w:color="auto" w:fill="auto"/>
            <w:vAlign w:val="center"/>
          </w:tcPr>
          <w:p w14:paraId="264C0203" w14:textId="5A4D3DEE" w:rsidR="00305AA7" w:rsidRPr="00372B32" w:rsidRDefault="00DE5B6B" w:rsidP="00911F7F">
            <w:pPr>
              <w:jc w:val="right"/>
              <w:rPr>
                <w:color w:val="auto"/>
              </w:rPr>
            </w:pPr>
            <w:r>
              <w:rPr>
                <w:rFonts w:ascii="標楷體" w:eastAsia="標楷體" w:hAnsi="標楷體" w:cs="標楷體" w:hint="eastAsia"/>
                <w:bCs/>
                <w:color w:val="auto"/>
              </w:rPr>
              <w:t>33</w:t>
            </w:r>
            <w:r w:rsidR="00305AA7" w:rsidRPr="00372B32">
              <w:rPr>
                <w:rFonts w:ascii="標楷體" w:eastAsia="標楷體" w:hAnsi="標楷體" w:cs="標楷體" w:hint="eastAsia"/>
                <w:bCs/>
                <w:color w:val="auto"/>
              </w:rPr>
              <w:t>,</w:t>
            </w:r>
            <w:r>
              <w:rPr>
                <w:rFonts w:ascii="標楷體" w:eastAsia="標楷體" w:hAnsi="標楷體" w:cs="標楷體" w:hint="eastAsia"/>
                <w:bCs/>
                <w:color w:val="auto"/>
              </w:rPr>
              <w:t>2</w:t>
            </w:r>
            <w:r w:rsidR="00305AA7" w:rsidRPr="00372B32">
              <w:rPr>
                <w:rFonts w:ascii="標楷體" w:eastAsia="標楷體" w:hAnsi="標楷體" w:cs="標楷體" w:hint="eastAsia"/>
                <w:bCs/>
                <w:color w:val="auto"/>
              </w:rPr>
              <w:t>00</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F086" w14:textId="00CEEC04" w:rsidR="00305AA7" w:rsidRPr="00372B32" w:rsidRDefault="00305AA7" w:rsidP="00911F7F">
            <w:pPr>
              <w:jc w:val="both"/>
              <w:rPr>
                <w:color w:val="auto"/>
              </w:rPr>
            </w:pPr>
          </w:p>
        </w:tc>
      </w:tr>
    </w:tbl>
    <w:p w14:paraId="132DCF74" w14:textId="784A4119" w:rsidR="00D02768" w:rsidRPr="00FB0347" w:rsidRDefault="00FB0347" w:rsidP="001E430B">
      <w:pPr>
        <w:pStyle w:val="affc"/>
        <w:numPr>
          <w:ilvl w:val="0"/>
          <w:numId w:val="36"/>
        </w:numPr>
        <w:snapToGrid w:val="0"/>
        <w:spacing w:before="180" w:line="400" w:lineRule="exact"/>
        <w:jc w:val="both"/>
        <w:rPr>
          <w:rFonts w:ascii="標楷體" w:eastAsia="標楷體" w:hAnsi="標楷體"/>
        </w:rPr>
      </w:pPr>
      <w:r w:rsidRPr="00372B32">
        <w:rPr>
          <w:rFonts w:ascii="標楷體" w:eastAsia="標楷體" w:hAnsi="標楷體" w:cs="標楷體" w:hint="eastAsia"/>
        </w:rPr>
        <w:t>成效評估之實施</w:t>
      </w:r>
    </w:p>
    <w:tbl>
      <w:tblPr>
        <w:tblW w:w="0" w:type="auto"/>
        <w:jc w:val="center"/>
        <w:tblLayout w:type="fixed"/>
        <w:tblLook w:val="0000" w:firstRow="0" w:lastRow="0" w:firstColumn="0" w:lastColumn="0" w:noHBand="0" w:noVBand="0"/>
      </w:tblPr>
      <w:tblGrid>
        <w:gridCol w:w="1701"/>
        <w:gridCol w:w="1718"/>
        <w:gridCol w:w="1912"/>
        <w:gridCol w:w="4141"/>
      </w:tblGrid>
      <w:tr w:rsidR="00FB0347" w:rsidRPr="00372B32" w14:paraId="59160E29" w14:textId="77777777" w:rsidTr="00305AA7">
        <w:trPr>
          <w:trHeight w:val="524"/>
          <w:jc w:val="center"/>
        </w:trPr>
        <w:tc>
          <w:tcPr>
            <w:tcW w:w="1701" w:type="dxa"/>
            <w:tcBorders>
              <w:top w:val="single" w:sz="4" w:space="0" w:color="000000"/>
              <w:left w:val="single" w:sz="4" w:space="0" w:color="000000"/>
              <w:bottom w:val="single" w:sz="4" w:space="0" w:color="000000"/>
            </w:tcBorders>
            <w:shd w:val="clear" w:color="auto" w:fill="auto"/>
            <w:vAlign w:val="center"/>
          </w:tcPr>
          <w:p w14:paraId="49540AB9" w14:textId="77777777" w:rsidR="00FB0347" w:rsidRPr="00372B32" w:rsidRDefault="00FB0347" w:rsidP="00F330F9">
            <w:pPr>
              <w:snapToGrid w:val="0"/>
              <w:jc w:val="center"/>
              <w:rPr>
                <w:color w:val="auto"/>
              </w:rPr>
            </w:pPr>
            <w:r w:rsidRPr="00372B32">
              <w:rPr>
                <w:rFonts w:ascii="標楷體" w:eastAsia="標楷體" w:hAnsi="標楷體" w:cs="標楷體" w:hint="eastAsia"/>
                <w:color w:val="auto"/>
              </w:rPr>
              <w:t>實施期程</w:t>
            </w:r>
          </w:p>
        </w:tc>
        <w:tc>
          <w:tcPr>
            <w:tcW w:w="1718" w:type="dxa"/>
            <w:tcBorders>
              <w:top w:val="single" w:sz="4" w:space="0" w:color="000000"/>
              <w:left w:val="single" w:sz="4" w:space="0" w:color="000000"/>
              <w:bottom w:val="single" w:sz="4" w:space="0" w:color="000000"/>
            </w:tcBorders>
            <w:shd w:val="clear" w:color="auto" w:fill="auto"/>
            <w:vAlign w:val="center"/>
          </w:tcPr>
          <w:p w14:paraId="382C387E" w14:textId="77777777" w:rsidR="00FB0347" w:rsidRPr="00372B32" w:rsidRDefault="00FB0347" w:rsidP="00F330F9">
            <w:pPr>
              <w:snapToGrid w:val="0"/>
              <w:jc w:val="center"/>
              <w:rPr>
                <w:color w:val="auto"/>
              </w:rPr>
            </w:pPr>
            <w:r w:rsidRPr="00372B32">
              <w:rPr>
                <w:rFonts w:ascii="標楷體" w:eastAsia="標楷體" w:hAnsi="標楷體" w:cs="標楷體" w:hint="eastAsia"/>
                <w:color w:val="auto"/>
              </w:rPr>
              <w:t>實施方法</w:t>
            </w:r>
          </w:p>
        </w:tc>
        <w:tc>
          <w:tcPr>
            <w:tcW w:w="1912" w:type="dxa"/>
            <w:tcBorders>
              <w:top w:val="single" w:sz="4" w:space="0" w:color="000000"/>
              <w:left w:val="single" w:sz="4" w:space="0" w:color="000000"/>
              <w:bottom w:val="single" w:sz="4" w:space="0" w:color="000000"/>
            </w:tcBorders>
            <w:shd w:val="clear" w:color="auto" w:fill="auto"/>
            <w:vAlign w:val="center"/>
          </w:tcPr>
          <w:p w14:paraId="13801916" w14:textId="77777777" w:rsidR="00FB0347" w:rsidRPr="00372B32" w:rsidRDefault="00FB0347" w:rsidP="00F330F9">
            <w:pPr>
              <w:snapToGrid w:val="0"/>
              <w:jc w:val="center"/>
              <w:rPr>
                <w:color w:val="auto"/>
              </w:rPr>
            </w:pPr>
            <w:r w:rsidRPr="00372B32">
              <w:rPr>
                <w:rFonts w:ascii="標楷體" w:eastAsia="標楷體" w:hAnsi="標楷體" w:cs="標楷體" w:hint="eastAsia"/>
                <w:color w:val="auto"/>
              </w:rPr>
              <w:t>質量分析方法</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F1644" w14:textId="77777777" w:rsidR="00FB0347" w:rsidRPr="00372B32" w:rsidRDefault="00FB0347" w:rsidP="00F330F9">
            <w:pPr>
              <w:snapToGrid w:val="0"/>
              <w:jc w:val="center"/>
              <w:rPr>
                <w:color w:val="auto"/>
              </w:rPr>
            </w:pPr>
            <w:r w:rsidRPr="00372B32">
              <w:rPr>
                <w:rFonts w:ascii="標楷體" w:eastAsia="標楷體" w:hAnsi="標楷體" w:cs="標楷體" w:hint="eastAsia"/>
                <w:color w:val="auto"/>
              </w:rPr>
              <w:t>備註</w:t>
            </w:r>
          </w:p>
        </w:tc>
      </w:tr>
      <w:tr w:rsidR="00FB0347" w:rsidRPr="00372B32" w14:paraId="547A6B8B" w14:textId="77777777" w:rsidTr="00305AA7">
        <w:trPr>
          <w:trHeight w:val="1965"/>
          <w:jc w:val="center"/>
        </w:trPr>
        <w:tc>
          <w:tcPr>
            <w:tcW w:w="1701" w:type="dxa"/>
            <w:tcBorders>
              <w:top w:val="single" w:sz="4" w:space="0" w:color="000000"/>
              <w:left w:val="single" w:sz="4" w:space="0" w:color="000000"/>
              <w:bottom w:val="single" w:sz="4" w:space="0" w:color="000000"/>
            </w:tcBorders>
            <w:shd w:val="clear" w:color="auto" w:fill="auto"/>
          </w:tcPr>
          <w:p w14:paraId="3E2A2478" w14:textId="77777777" w:rsidR="00FB0347" w:rsidRPr="00372B32" w:rsidRDefault="00FB0347" w:rsidP="00F330F9">
            <w:pPr>
              <w:snapToGrid w:val="0"/>
              <w:jc w:val="both"/>
              <w:rPr>
                <w:color w:val="auto"/>
              </w:rPr>
            </w:pPr>
            <w:r w:rsidRPr="00372B32">
              <w:rPr>
                <w:rFonts w:ascii="標楷體" w:eastAsia="標楷體" w:hAnsi="標楷體" w:cs="標楷體" w:hint="eastAsia"/>
                <w:color w:val="auto"/>
              </w:rPr>
              <w:t>研習結束</w:t>
            </w:r>
          </w:p>
        </w:tc>
        <w:tc>
          <w:tcPr>
            <w:tcW w:w="1718" w:type="dxa"/>
            <w:tcBorders>
              <w:top w:val="single" w:sz="4" w:space="0" w:color="000000"/>
              <w:left w:val="single" w:sz="4" w:space="0" w:color="000000"/>
              <w:bottom w:val="single" w:sz="4" w:space="0" w:color="000000"/>
            </w:tcBorders>
            <w:shd w:val="clear" w:color="auto" w:fill="auto"/>
          </w:tcPr>
          <w:p w14:paraId="71C5E6CF" w14:textId="77777777" w:rsidR="00FB0347" w:rsidRPr="00372B32" w:rsidRDefault="00FB0347" w:rsidP="00F330F9">
            <w:pPr>
              <w:snapToGrid w:val="0"/>
              <w:jc w:val="both"/>
              <w:rPr>
                <w:color w:val="auto"/>
              </w:rPr>
            </w:pPr>
            <w:r w:rsidRPr="00372B32">
              <w:rPr>
                <w:rFonts w:ascii="標楷體" w:eastAsia="標楷體" w:hAnsi="標楷體" w:cs="標楷體" w:hint="eastAsia"/>
                <w:color w:val="auto"/>
              </w:rPr>
              <w:t>研習現場填答意見回饋單(如附件一)</w:t>
            </w:r>
          </w:p>
        </w:tc>
        <w:tc>
          <w:tcPr>
            <w:tcW w:w="1912" w:type="dxa"/>
            <w:tcBorders>
              <w:top w:val="single" w:sz="4" w:space="0" w:color="000000"/>
              <w:left w:val="single" w:sz="4" w:space="0" w:color="000000"/>
              <w:bottom w:val="single" w:sz="4" w:space="0" w:color="000000"/>
            </w:tcBorders>
            <w:shd w:val="clear" w:color="auto" w:fill="auto"/>
          </w:tcPr>
          <w:p w14:paraId="50347D86" w14:textId="77777777" w:rsidR="00FB0347" w:rsidRPr="00372B32" w:rsidRDefault="00FB0347" w:rsidP="00F330F9">
            <w:pPr>
              <w:snapToGrid w:val="0"/>
              <w:jc w:val="both"/>
              <w:rPr>
                <w:color w:val="auto"/>
              </w:rPr>
            </w:pPr>
            <w:r w:rsidRPr="00372B32">
              <w:rPr>
                <w:rFonts w:ascii="標楷體" w:eastAsia="標楷體" w:hAnsi="標楷體" w:cs="標楷體" w:hint="eastAsia"/>
                <w:color w:val="auto"/>
              </w:rPr>
              <w:t>採五等級滿意度與質性意見表達，以百分比作量的統計與意見的蒐集。</w:t>
            </w:r>
          </w:p>
        </w:tc>
        <w:tc>
          <w:tcPr>
            <w:tcW w:w="4141" w:type="dxa"/>
            <w:tcBorders>
              <w:top w:val="single" w:sz="4" w:space="0" w:color="000000"/>
              <w:left w:val="single" w:sz="4" w:space="0" w:color="000000"/>
              <w:bottom w:val="single" w:sz="4" w:space="0" w:color="000000"/>
              <w:right w:val="single" w:sz="4" w:space="0" w:color="000000"/>
            </w:tcBorders>
            <w:shd w:val="clear" w:color="auto" w:fill="auto"/>
          </w:tcPr>
          <w:p w14:paraId="08C04DEE" w14:textId="77777777" w:rsidR="00FB0347" w:rsidRPr="00372B32" w:rsidRDefault="00FB0347" w:rsidP="00F330F9">
            <w:pPr>
              <w:snapToGrid w:val="0"/>
              <w:jc w:val="both"/>
              <w:rPr>
                <w:color w:val="auto"/>
              </w:rPr>
            </w:pPr>
            <w:r w:rsidRPr="00372B32">
              <w:rPr>
                <w:rFonts w:ascii="標楷體" w:eastAsia="標楷體" w:hAnsi="標楷體" w:cs="標楷體" w:hint="eastAsia"/>
                <w:color w:val="auto"/>
              </w:rPr>
              <w:t>回饋單設計以學習者對本研習的反應及學習情形作了解，包括基本資料蒐集、師資課程概況是否符合需求、是否有助教學等的滿意度、心得感想、教學困境等等。根據回饋單調查結果，重新審視調整研習的規劃。</w:t>
            </w:r>
          </w:p>
        </w:tc>
      </w:tr>
    </w:tbl>
    <w:p w14:paraId="21B9FA46" w14:textId="65AED82A" w:rsidR="00FB0347" w:rsidRPr="00FB0347" w:rsidRDefault="00FB0347" w:rsidP="001E430B">
      <w:pPr>
        <w:pStyle w:val="affc"/>
        <w:numPr>
          <w:ilvl w:val="0"/>
          <w:numId w:val="36"/>
        </w:numPr>
        <w:snapToGrid w:val="0"/>
        <w:spacing w:before="180" w:line="400" w:lineRule="exact"/>
        <w:jc w:val="both"/>
        <w:rPr>
          <w:rFonts w:ascii="標楷體" w:eastAsia="標楷體" w:hAnsi="標楷體"/>
        </w:rPr>
      </w:pPr>
      <w:r w:rsidRPr="00372B32">
        <w:rPr>
          <w:rFonts w:ascii="標楷體" w:eastAsia="標楷體" w:hAnsi="標楷體" w:cs="標楷體" w:hint="eastAsia"/>
        </w:rPr>
        <w:t>預期成效</w:t>
      </w:r>
    </w:p>
    <w:p w14:paraId="64BC8BB0" w14:textId="0DE71C64" w:rsidR="00FB0347" w:rsidRPr="00FB0347" w:rsidRDefault="00FB0347" w:rsidP="001E430B">
      <w:pPr>
        <w:pStyle w:val="affc"/>
        <w:numPr>
          <w:ilvl w:val="0"/>
          <w:numId w:val="46"/>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能有效增進國中小校長、主任及承辦人員對本土教育數位教學相關課程活動與</w:t>
      </w:r>
      <w:r w:rsidRPr="00372B32">
        <w:rPr>
          <w:rFonts w:eastAsia="標楷體" w:hint="eastAsia"/>
          <w:bCs/>
        </w:rPr>
        <w:t>本土語文</w:t>
      </w:r>
      <w:r w:rsidRPr="00372B32">
        <w:rPr>
          <w:rFonts w:ascii="標楷體" w:eastAsia="標楷體" w:hAnsi="標楷體" w:cs="標楷體" w:hint="eastAsia"/>
        </w:rPr>
        <w:t>教學的正確認知與轉化歷程。</w:t>
      </w:r>
    </w:p>
    <w:p w14:paraId="7D9A67E9" w14:textId="12C93223" w:rsidR="00FB0347" w:rsidRPr="00FB0347" w:rsidRDefault="00FB0347" w:rsidP="001E430B">
      <w:pPr>
        <w:pStyle w:val="affc"/>
        <w:numPr>
          <w:ilvl w:val="0"/>
          <w:numId w:val="46"/>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能有效提升國中小承辦本土教育與本土語文相關業務之教育人員，對母語日活動規劃之認同與原理原則，以做為融入學校經營的一部分。</w:t>
      </w:r>
    </w:p>
    <w:p w14:paraId="31450289" w14:textId="247B9713" w:rsidR="00FB0347" w:rsidRPr="00FB0347" w:rsidRDefault="00FB0347" w:rsidP="001E430B">
      <w:pPr>
        <w:pStyle w:val="affc"/>
        <w:numPr>
          <w:ilvl w:val="0"/>
          <w:numId w:val="46"/>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能瞭解民族文化為核心的校本課程，讓多元文化之學習深耕校園。</w:t>
      </w:r>
    </w:p>
    <w:p w14:paraId="4EF0592A" w14:textId="7F2E9EC8" w:rsidR="00FB0347" w:rsidRPr="00FB0347" w:rsidRDefault="00FB0347" w:rsidP="001E430B">
      <w:pPr>
        <w:pStyle w:val="affc"/>
        <w:numPr>
          <w:ilvl w:val="0"/>
          <w:numId w:val="46"/>
        </w:numPr>
        <w:snapToGrid w:val="0"/>
        <w:spacing w:before="180" w:line="400" w:lineRule="exact"/>
        <w:ind w:left="1276" w:hanging="796"/>
        <w:jc w:val="both"/>
        <w:rPr>
          <w:rFonts w:ascii="標楷體" w:eastAsia="標楷體" w:hAnsi="標楷體"/>
        </w:rPr>
      </w:pPr>
      <w:r w:rsidRPr="00372B32">
        <w:rPr>
          <w:rFonts w:ascii="標楷體" w:eastAsia="標楷體" w:hAnsi="標楷體" w:cs="標楷體" w:hint="eastAsia"/>
        </w:rPr>
        <w:t>透過數位操作分享、對話與討論，各校均能全力配合</w:t>
      </w:r>
      <w:r w:rsidRPr="00372B32">
        <w:rPr>
          <w:rFonts w:eastAsia="標楷體" w:hint="eastAsia"/>
          <w:bCs/>
        </w:rPr>
        <w:t>本土語文</w:t>
      </w:r>
      <w:r w:rsidRPr="00372B32">
        <w:rPr>
          <w:rFonts w:ascii="標楷體" w:eastAsia="標楷體" w:hAnsi="標楷體" w:cs="標楷體" w:hint="eastAsia"/>
        </w:rPr>
        <w:t>輔導小組及本土教育年度計畫之執行與搭配。</w:t>
      </w:r>
    </w:p>
    <w:p w14:paraId="4E11A8B0" w14:textId="46251976" w:rsidR="009A4A7D" w:rsidRDefault="00FB0347" w:rsidP="00D51A11">
      <w:pPr>
        <w:pStyle w:val="affc"/>
        <w:widowControl/>
        <w:numPr>
          <w:ilvl w:val="0"/>
          <w:numId w:val="36"/>
        </w:numPr>
        <w:snapToGrid w:val="0"/>
        <w:spacing w:before="180" w:line="400" w:lineRule="exact"/>
        <w:jc w:val="both"/>
        <w:rPr>
          <w:bCs/>
        </w:rPr>
      </w:pPr>
      <w:r w:rsidRPr="00BF1EFD">
        <w:rPr>
          <w:rFonts w:ascii="標楷體" w:eastAsia="標楷體" w:hAnsi="標楷體" w:cs="標楷體" w:hint="eastAsia"/>
        </w:rPr>
        <w:t>敍獎：辦理本計畫有功之相關人員，依規定予以敍獎鼓勵。</w:t>
      </w:r>
    </w:p>
    <w:p w14:paraId="1D665F03" w14:textId="6E4D231F" w:rsidR="00F930BC" w:rsidRDefault="00F930BC" w:rsidP="00F930BC">
      <w:pPr>
        <w:pStyle w:val="affc"/>
        <w:widowControl/>
        <w:snapToGrid w:val="0"/>
        <w:spacing w:before="180" w:line="400" w:lineRule="exact"/>
        <w:jc w:val="both"/>
        <w:rPr>
          <w:bCs/>
        </w:rPr>
      </w:pPr>
      <w:r>
        <w:rPr>
          <w:bCs/>
        </w:rPr>
        <w:br w:type="page"/>
      </w:r>
    </w:p>
    <w:p w14:paraId="6C70F2B8" w14:textId="77777777" w:rsidR="00BE4639" w:rsidRPr="00372B32" w:rsidRDefault="00BE4639">
      <w:pPr>
        <w:spacing w:line="0" w:lineRule="atLeast"/>
        <w:ind w:right="-142"/>
        <w:rPr>
          <w:color w:val="auto"/>
        </w:rPr>
      </w:pPr>
      <w:r w:rsidRPr="00372B32">
        <w:rPr>
          <w:rFonts w:eastAsia="標楷體"/>
          <w:bCs/>
          <w:color w:val="auto"/>
        </w:rPr>
        <w:lastRenderedPageBreak/>
        <w:t>【子計畫</w:t>
      </w:r>
      <w:r w:rsidRPr="00372B32">
        <w:rPr>
          <w:rFonts w:eastAsia="標楷體" w:hint="eastAsia"/>
          <w:bCs/>
          <w:color w:val="auto"/>
        </w:rPr>
        <w:t>三</w:t>
      </w:r>
      <w:r w:rsidRPr="00372B32">
        <w:rPr>
          <w:rFonts w:eastAsia="標楷體"/>
          <w:bCs/>
          <w:color w:val="auto"/>
        </w:rPr>
        <w:t>】</w:t>
      </w:r>
    </w:p>
    <w:p w14:paraId="441C5E2D" w14:textId="220DF014" w:rsidR="00BE4639" w:rsidRPr="00FF4D79" w:rsidRDefault="00BE4639">
      <w:pPr>
        <w:snapToGrid w:val="0"/>
        <w:ind w:left="238"/>
        <w:jc w:val="center"/>
        <w:rPr>
          <w:rFonts w:ascii="標楷體" w:eastAsia="標楷體" w:hAnsi="標楷體"/>
          <w:color w:val="auto"/>
        </w:rPr>
      </w:pPr>
      <w:r w:rsidRPr="00FF4D79">
        <w:rPr>
          <w:rFonts w:ascii="標楷體" w:eastAsia="標楷體" w:hAnsi="標楷體" w:hint="eastAsia"/>
          <w:color w:val="auto"/>
        </w:rPr>
        <w:t>花蓮縣11</w:t>
      </w:r>
      <w:r w:rsidR="00F52C05" w:rsidRPr="00FF4D79">
        <w:rPr>
          <w:rFonts w:ascii="標楷體" w:eastAsia="標楷體" w:hAnsi="標楷體" w:hint="eastAsia"/>
          <w:color w:val="auto"/>
        </w:rPr>
        <w:t>4</w:t>
      </w:r>
      <w:r w:rsidRPr="00FF4D79">
        <w:rPr>
          <w:rFonts w:ascii="標楷體" w:eastAsia="標楷體" w:hAnsi="標楷體" w:hint="eastAsia"/>
          <w:color w:val="auto"/>
        </w:rPr>
        <w:t>學年度精進國民中小學教師教學專業與課程品質整體推動計畫</w:t>
      </w:r>
    </w:p>
    <w:p w14:paraId="0F55BC64" w14:textId="65CE567F" w:rsidR="00BE4639" w:rsidRDefault="00F52C05">
      <w:pPr>
        <w:snapToGrid w:val="0"/>
        <w:ind w:left="238"/>
        <w:jc w:val="center"/>
        <w:rPr>
          <w:rFonts w:ascii="標楷體" w:eastAsia="標楷體" w:hAnsi="標楷體" w:cs="標楷體"/>
        </w:rPr>
      </w:pPr>
      <w:r w:rsidRPr="00FF4D79">
        <w:rPr>
          <w:rFonts w:ascii="標楷體" w:eastAsia="標楷體" w:hAnsi="標楷體" w:cs="標楷體" w:hint="cs"/>
        </w:rPr>
        <w:t>–</w:t>
      </w:r>
      <w:r w:rsidRPr="00FF4D79">
        <w:rPr>
          <w:rFonts w:ascii="標楷體" w:eastAsia="標楷體" w:hAnsi="標楷體" w:cs="標楷體" w:hint="eastAsia"/>
        </w:rPr>
        <w:t>國教地方輔導團語文領域本土語文分團輔導小組計畫</w:t>
      </w:r>
      <w:r w:rsidRPr="00FF4D79">
        <w:rPr>
          <w:rFonts w:ascii="標楷體" w:eastAsia="標楷體" w:hAnsi="標楷體" w:cs="標楷體" w:hint="cs"/>
        </w:rPr>
        <w:t>–</w:t>
      </w:r>
    </w:p>
    <w:p w14:paraId="0520C522" w14:textId="77777777" w:rsidR="00F52C05" w:rsidRPr="00372B32" w:rsidRDefault="00F52C05">
      <w:pPr>
        <w:snapToGrid w:val="0"/>
        <w:ind w:left="238"/>
        <w:jc w:val="center"/>
        <w:rPr>
          <w:color w:val="auto"/>
        </w:rPr>
      </w:pPr>
    </w:p>
    <w:p w14:paraId="67290C36" w14:textId="5CA69678" w:rsidR="00BE4639" w:rsidRPr="00FF4D79" w:rsidRDefault="00BE4639" w:rsidP="00FF4D79">
      <w:pPr>
        <w:snapToGrid w:val="0"/>
        <w:ind w:left="238"/>
        <w:jc w:val="center"/>
        <w:rPr>
          <w:rFonts w:ascii="標楷體" w:eastAsia="標楷體" w:hAnsi="標楷體"/>
          <w:color w:val="auto"/>
          <w:sz w:val="28"/>
          <w:szCs w:val="28"/>
        </w:rPr>
      </w:pPr>
      <w:r w:rsidRPr="00FF4D79">
        <w:rPr>
          <w:rFonts w:ascii="標楷體" w:eastAsia="標楷體" w:hAnsi="標楷體"/>
          <w:color w:val="auto"/>
          <w:sz w:val="28"/>
          <w:szCs w:val="28"/>
        </w:rPr>
        <w:t>花蓮縣11</w:t>
      </w:r>
      <w:r w:rsidR="00F52C05" w:rsidRPr="00FF4D79">
        <w:rPr>
          <w:rFonts w:ascii="標楷體" w:eastAsia="標楷體" w:hAnsi="標楷體"/>
          <w:color w:val="auto"/>
          <w:sz w:val="28"/>
          <w:szCs w:val="28"/>
        </w:rPr>
        <w:t>4</w:t>
      </w:r>
      <w:r w:rsidRPr="00FF4D79">
        <w:rPr>
          <w:rFonts w:ascii="標楷體" w:eastAsia="標楷體" w:hAnsi="標楷體"/>
          <w:color w:val="auto"/>
          <w:sz w:val="28"/>
          <w:szCs w:val="28"/>
        </w:rPr>
        <w:t>學年度臺灣母語日訪視</w:t>
      </w:r>
      <w:r w:rsidRPr="00FF4D79">
        <w:rPr>
          <w:rFonts w:ascii="標楷體" w:eastAsia="標楷體" w:hAnsi="標楷體" w:hint="eastAsia"/>
          <w:color w:val="auto"/>
          <w:sz w:val="28"/>
          <w:szCs w:val="28"/>
        </w:rPr>
        <w:t>暨國教輔導團本土語文輔導小組</w:t>
      </w:r>
    </w:p>
    <w:p w14:paraId="2CC66330" w14:textId="77777777" w:rsidR="00BE4639" w:rsidRPr="00F52C05" w:rsidRDefault="00BE4639" w:rsidP="00FF4D79">
      <w:pPr>
        <w:snapToGrid w:val="0"/>
        <w:ind w:left="238"/>
        <w:jc w:val="center"/>
        <w:rPr>
          <w:rFonts w:ascii="標楷體" w:eastAsia="標楷體" w:hAnsi="標楷體"/>
          <w:sz w:val="28"/>
          <w:szCs w:val="28"/>
        </w:rPr>
      </w:pPr>
      <w:r w:rsidRPr="00FF4D79">
        <w:rPr>
          <w:rFonts w:ascii="標楷體" w:eastAsia="標楷體" w:hAnsi="標楷體"/>
          <w:color w:val="auto"/>
          <w:sz w:val="28"/>
          <w:szCs w:val="28"/>
        </w:rPr>
        <w:t>「到校輔導與服務」實施計畫</w:t>
      </w:r>
    </w:p>
    <w:p w14:paraId="51D7EDAC" w14:textId="680CD9EF" w:rsidR="00BE4639" w:rsidRPr="00986A16" w:rsidRDefault="00BE4639" w:rsidP="001E430B">
      <w:pPr>
        <w:pStyle w:val="1f2"/>
        <w:numPr>
          <w:ilvl w:val="0"/>
          <w:numId w:val="47"/>
        </w:numPr>
        <w:overflowPunct w:val="0"/>
        <w:autoSpaceDE w:val="0"/>
        <w:snapToGrid w:val="0"/>
        <w:spacing w:line="360" w:lineRule="auto"/>
        <w:jc w:val="both"/>
        <w:textAlignment w:val="center"/>
        <w:rPr>
          <w:rFonts w:ascii="標楷體" w:eastAsia="標楷體" w:hAnsi="標楷體"/>
        </w:rPr>
      </w:pPr>
      <w:r w:rsidRPr="008612F9">
        <w:rPr>
          <w:rFonts w:ascii="標楷體" w:eastAsia="標楷體" w:hAnsi="標楷體" w:cs="標楷體"/>
          <w:kern w:val="0"/>
        </w:rPr>
        <w:t>依據</w:t>
      </w:r>
    </w:p>
    <w:p w14:paraId="42BFCD1C" w14:textId="6DEA1815" w:rsidR="00986A16" w:rsidRPr="00986A16" w:rsidRDefault="00986A16" w:rsidP="001E430B">
      <w:pPr>
        <w:pStyle w:val="1f2"/>
        <w:numPr>
          <w:ilvl w:val="0"/>
          <w:numId w:val="48"/>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教育部補助直轄市、縣(市)政府精進國民中學及國民小學教師教學專業與課程品質作業要點。</w:t>
      </w:r>
    </w:p>
    <w:p w14:paraId="5DEA87AD" w14:textId="267DA095" w:rsidR="00986A16" w:rsidRPr="00986A16" w:rsidRDefault="00986A16" w:rsidP="001E430B">
      <w:pPr>
        <w:pStyle w:val="1f2"/>
        <w:numPr>
          <w:ilvl w:val="0"/>
          <w:numId w:val="48"/>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花蓮縣112學年度精進國民中小學教師教學專業與課程品質整體推動計畫。</w:t>
      </w:r>
    </w:p>
    <w:p w14:paraId="069DDDF4" w14:textId="16EEA47A" w:rsidR="00986A16" w:rsidRPr="00986A16" w:rsidRDefault="00986A16" w:rsidP="001E430B">
      <w:pPr>
        <w:pStyle w:val="1f2"/>
        <w:numPr>
          <w:ilvl w:val="0"/>
          <w:numId w:val="48"/>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花蓮縣112學年度國民教育輔導團整體團務計畫。</w:t>
      </w:r>
    </w:p>
    <w:p w14:paraId="318E0061" w14:textId="00A00909" w:rsidR="00986A16" w:rsidRPr="00986A16" w:rsidRDefault="00986A16" w:rsidP="001E430B">
      <w:pPr>
        <w:pStyle w:val="1f2"/>
        <w:numPr>
          <w:ilvl w:val="0"/>
          <w:numId w:val="47"/>
        </w:numPr>
        <w:overflowPunct w:val="0"/>
        <w:autoSpaceDE w:val="0"/>
        <w:snapToGrid w:val="0"/>
        <w:spacing w:line="360" w:lineRule="auto"/>
        <w:jc w:val="both"/>
        <w:textAlignment w:val="center"/>
        <w:rPr>
          <w:rFonts w:ascii="標楷體" w:eastAsia="標楷體" w:hAnsi="標楷體"/>
        </w:rPr>
      </w:pPr>
      <w:r w:rsidRPr="008612F9">
        <w:rPr>
          <w:rFonts w:eastAsia="標楷體" w:cs="標楷體"/>
          <w:kern w:val="0"/>
        </w:rPr>
        <w:t>目標</w:t>
      </w:r>
    </w:p>
    <w:p w14:paraId="490FB02F" w14:textId="1DE3FE41" w:rsidR="00986A16" w:rsidRPr="00986A16" w:rsidRDefault="00986A16" w:rsidP="001E430B">
      <w:pPr>
        <w:pStyle w:val="1f2"/>
        <w:numPr>
          <w:ilvl w:val="0"/>
          <w:numId w:val="49"/>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透過到校輔導與服務，輔導教師精進教學，激勵教材教法之創新與研發。</w:t>
      </w:r>
    </w:p>
    <w:p w14:paraId="14C4D0AD" w14:textId="061A725A" w:rsidR="00986A16" w:rsidRPr="00986A16" w:rsidRDefault="00986A16" w:rsidP="001E430B">
      <w:pPr>
        <w:pStyle w:val="1f2"/>
        <w:numPr>
          <w:ilvl w:val="0"/>
          <w:numId w:val="49"/>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藉由課室觀察了解實際的教學問題，謀求解決策略。</w:t>
      </w:r>
    </w:p>
    <w:p w14:paraId="354E1F89" w14:textId="01CD45B7" w:rsidR="00986A16" w:rsidRPr="00986A16" w:rsidRDefault="00986A16" w:rsidP="001E430B">
      <w:pPr>
        <w:pStyle w:val="1f2"/>
        <w:numPr>
          <w:ilvl w:val="0"/>
          <w:numId w:val="49"/>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藉由了解各校臺灣母語日推動情形，增進臺灣母語日推動之品質，協助學校教師推動臺灣母語日工作之進行。</w:t>
      </w:r>
    </w:p>
    <w:p w14:paraId="5B955A0B" w14:textId="2FC529CE" w:rsidR="00986A16" w:rsidRPr="00986A16" w:rsidRDefault="00986A16" w:rsidP="001E430B">
      <w:pPr>
        <w:pStyle w:val="1f2"/>
        <w:numPr>
          <w:ilvl w:val="0"/>
          <w:numId w:val="49"/>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獎勵成效優良之學校，並就成效不彰之學校進行追蹤輔導。</w:t>
      </w:r>
    </w:p>
    <w:p w14:paraId="5EFEED94" w14:textId="1B963D2F" w:rsidR="00986A16" w:rsidRPr="00986A16" w:rsidRDefault="00986A16" w:rsidP="001E430B">
      <w:pPr>
        <w:pStyle w:val="1f2"/>
        <w:numPr>
          <w:ilvl w:val="0"/>
          <w:numId w:val="47"/>
        </w:numPr>
        <w:overflowPunct w:val="0"/>
        <w:autoSpaceDE w:val="0"/>
        <w:snapToGrid w:val="0"/>
        <w:spacing w:line="360" w:lineRule="auto"/>
        <w:jc w:val="both"/>
        <w:textAlignment w:val="center"/>
        <w:rPr>
          <w:rFonts w:ascii="標楷體" w:eastAsia="標楷體" w:hAnsi="標楷體"/>
        </w:rPr>
      </w:pPr>
      <w:r w:rsidRPr="008612F9">
        <w:rPr>
          <w:rFonts w:eastAsia="標楷體" w:cs="標楷體"/>
          <w:kern w:val="0"/>
        </w:rPr>
        <w:t>辦理單位</w:t>
      </w:r>
    </w:p>
    <w:p w14:paraId="57E7AD85" w14:textId="0E0C6823" w:rsidR="00986A16" w:rsidRPr="00986A16" w:rsidRDefault="00986A16" w:rsidP="001E430B">
      <w:pPr>
        <w:pStyle w:val="1f2"/>
        <w:numPr>
          <w:ilvl w:val="0"/>
          <w:numId w:val="50"/>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指導單位：教育部國民及學前教育署</w:t>
      </w:r>
    </w:p>
    <w:p w14:paraId="611691F9" w14:textId="6EB690C8" w:rsidR="00986A16" w:rsidRPr="00986A16" w:rsidRDefault="00986A16" w:rsidP="001E430B">
      <w:pPr>
        <w:pStyle w:val="1f2"/>
        <w:numPr>
          <w:ilvl w:val="0"/>
          <w:numId w:val="50"/>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主辦單位：花蓮縣政府教育處</w:t>
      </w:r>
    </w:p>
    <w:p w14:paraId="7D7AF189" w14:textId="64A23CC2" w:rsidR="00986A16" w:rsidRPr="00986A16" w:rsidRDefault="00986A16" w:rsidP="001E430B">
      <w:pPr>
        <w:pStyle w:val="1f2"/>
        <w:numPr>
          <w:ilvl w:val="0"/>
          <w:numId w:val="50"/>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rPr>
        <w:t>承辦單位：花蓮縣</w:t>
      </w:r>
      <w:r>
        <w:rPr>
          <w:rFonts w:ascii="標楷體" w:eastAsia="標楷體" w:hAnsi="標楷體" w:cs="標楷體"/>
        </w:rPr>
        <w:t>春日</w:t>
      </w:r>
      <w:r w:rsidRPr="00372B32">
        <w:rPr>
          <w:rFonts w:ascii="標楷體" w:eastAsia="標楷體" w:hAnsi="標楷體" w:cs="標楷體"/>
        </w:rPr>
        <w:t>國民小學</w:t>
      </w:r>
    </w:p>
    <w:p w14:paraId="44F6B453" w14:textId="24AE084E" w:rsidR="00986A16" w:rsidRPr="00986A16" w:rsidRDefault="002C5F40" w:rsidP="001E430B">
      <w:pPr>
        <w:pStyle w:val="1f2"/>
        <w:numPr>
          <w:ilvl w:val="0"/>
          <w:numId w:val="50"/>
        </w:numPr>
        <w:overflowPunct w:val="0"/>
        <w:autoSpaceDE w:val="0"/>
        <w:snapToGrid w:val="0"/>
        <w:spacing w:line="360" w:lineRule="auto"/>
        <w:jc w:val="both"/>
        <w:textAlignment w:val="center"/>
        <w:rPr>
          <w:rFonts w:ascii="標楷體" w:eastAsia="標楷體" w:hAnsi="標楷體"/>
        </w:rPr>
      </w:pPr>
      <w:r w:rsidRPr="002C5F40">
        <w:rPr>
          <w:rFonts w:ascii="標楷體" w:eastAsia="標楷體" w:hAnsi="標楷體" w:hint="eastAsia"/>
        </w:rPr>
        <w:t>協辦單位：花蓮縣瑞北國民小學、花蓮縣富里國民小學、花蓮縣秀林國民小學、花蓮縣志學國民小學、花蓮縣明利國民小學、花蓮縣鶴岡國民小學、花蓮縣奇美國民小學、花蓮縣卓楓國民小學、花蓮縣太平國民小學</w:t>
      </w:r>
    </w:p>
    <w:p w14:paraId="788086DF" w14:textId="0CF8548B" w:rsidR="00986A16" w:rsidRPr="008E2C74" w:rsidRDefault="002C5F40" w:rsidP="001E430B">
      <w:pPr>
        <w:pStyle w:val="1f2"/>
        <w:numPr>
          <w:ilvl w:val="0"/>
          <w:numId w:val="47"/>
        </w:numPr>
        <w:overflowPunct w:val="0"/>
        <w:autoSpaceDE w:val="0"/>
        <w:snapToGrid w:val="0"/>
        <w:spacing w:line="360" w:lineRule="auto"/>
        <w:jc w:val="both"/>
        <w:textAlignment w:val="center"/>
        <w:rPr>
          <w:rFonts w:ascii="標楷體" w:eastAsia="標楷體" w:hAnsi="標楷體"/>
        </w:rPr>
      </w:pPr>
      <w:r w:rsidRPr="002C5F40">
        <w:rPr>
          <w:rFonts w:eastAsia="標楷體" w:cs="標楷體"/>
          <w:kern w:val="0"/>
        </w:rPr>
        <w:t>辦理方式</w:t>
      </w:r>
    </w:p>
    <w:p w14:paraId="44594CED" w14:textId="00048BA6" w:rsidR="008E2C74" w:rsidRPr="00DF683F" w:rsidRDefault="008E2C74" w:rsidP="001E430B">
      <w:pPr>
        <w:pStyle w:val="1f2"/>
        <w:numPr>
          <w:ilvl w:val="0"/>
          <w:numId w:val="51"/>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臺灣母語日活動訪視</w:t>
      </w:r>
    </w:p>
    <w:p w14:paraId="3F6D3A77" w14:textId="2E699396" w:rsidR="00DF683F" w:rsidRPr="00AF0AD5" w:rsidRDefault="00AF0AD5" w:rsidP="001E430B">
      <w:pPr>
        <w:pStyle w:val="1f2"/>
        <w:numPr>
          <w:ilvl w:val="1"/>
          <w:numId w:val="41"/>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本土語文指導員擔任訪視委員，實地到校訪評作業。</w:t>
      </w:r>
    </w:p>
    <w:p w14:paraId="420C7D7F" w14:textId="6A2733C9" w:rsidR="00AF0AD5" w:rsidRPr="00AF0AD5" w:rsidRDefault="00AF0AD5" w:rsidP="001E430B">
      <w:pPr>
        <w:pStyle w:val="1f2"/>
        <w:numPr>
          <w:ilvl w:val="1"/>
          <w:numId w:val="41"/>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視訪視結果擇優獎勵，獎勵標準如下：</w:t>
      </w:r>
    </w:p>
    <w:tbl>
      <w:tblPr>
        <w:tblW w:w="0" w:type="auto"/>
        <w:jc w:val="center"/>
        <w:tblLayout w:type="fixed"/>
        <w:tblCellMar>
          <w:left w:w="10" w:type="dxa"/>
          <w:right w:w="10" w:type="dxa"/>
        </w:tblCellMar>
        <w:tblLook w:val="0000" w:firstRow="0" w:lastRow="0" w:firstColumn="0" w:lastColumn="0" w:noHBand="0" w:noVBand="0"/>
      </w:tblPr>
      <w:tblGrid>
        <w:gridCol w:w="704"/>
        <w:gridCol w:w="1424"/>
        <w:gridCol w:w="6231"/>
        <w:gridCol w:w="992"/>
      </w:tblGrid>
      <w:tr w:rsidR="00FA7681" w:rsidRPr="00AF0AD5" w14:paraId="19EA2622" w14:textId="77777777" w:rsidTr="0059498C">
        <w:trPr>
          <w:trHeight w:val="504"/>
          <w:jc w:val="center"/>
        </w:trPr>
        <w:tc>
          <w:tcPr>
            <w:tcW w:w="2128" w:type="dxa"/>
            <w:gridSpan w:val="2"/>
            <w:tcBorders>
              <w:top w:val="single" w:sz="4" w:space="0" w:color="000000"/>
              <w:left w:val="single" w:sz="4" w:space="0" w:color="000000"/>
              <w:bottom w:val="single" w:sz="4" w:space="0" w:color="auto"/>
            </w:tcBorders>
            <w:shd w:val="clear" w:color="auto" w:fill="CAEDFB" w:themeFill="accent4" w:themeFillTint="33"/>
            <w:vAlign w:val="center"/>
          </w:tcPr>
          <w:p w14:paraId="20D6C25D" w14:textId="77777777" w:rsidR="00FA7681" w:rsidRPr="00AF0AD5" w:rsidRDefault="00FA7681" w:rsidP="00F330F9">
            <w:pPr>
              <w:jc w:val="center"/>
              <w:rPr>
                <w:rFonts w:ascii="標楷體" w:eastAsia="標楷體" w:hAnsi="標楷體"/>
              </w:rPr>
            </w:pPr>
            <w:r w:rsidRPr="00AF0AD5">
              <w:rPr>
                <w:rFonts w:ascii="標楷體" w:eastAsia="標楷體" w:hAnsi="標楷體"/>
              </w:rPr>
              <w:t>成績等級</w:t>
            </w:r>
          </w:p>
        </w:tc>
        <w:tc>
          <w:tcPr>
            <w:tcW w:w="6231" w:type="dxa"/>
            <w:tcBorders>
              <w:top w:val="single" w:sz="4" w:space="0" w:color="000000"/>
              <w:left w:val="single" w:sz="4" w:space="0" w:color="000000"/>
              <w:bottom w:val="single" w:sz="4" w:space="0" w:color="000000"/>
            </w:tcBorders>
            <w:shd w:val="clear" w:color="auto" w:fill="CAEDFB" w:themeFill="accent4" w:themeFillTint="33"/>
            <w:vAlign w:val="center"/>
          </w:tcPr>
          <w:p w14:paraId="69EB341D" w14:textId="77777777" w:rsidR="00FA7681" w:rsidRPr="00AF0AD5" w:rsidRDefault="00FA7681" w:rsidP="00F330F9">
            <w:pPr>
              <w:jc w:val="center"/>
              <w:rPr>
                <w:rFonts w:ascii="標楷體" w:eastAsia="標楷體" w:hAnsi="標楷體"/>
              </w:rPr>
            </w:pPr>
            <w:r w:rsidRPr="00AF0AD5">
              <w:rPr>
                <w:rFonts w:ascii="標楷體" w:eastAsia="標楷體" w:hAnsi="標楷體"/>
              </w:rPr>
              <w:t>獎勵標準</w:t>
            </w:r>
          </w:p>
        </w:tc>
        <w:tc>
          <w:tcPr>
            <w:tcW w:w="992"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tcPr>
          <w:p w14:paraId="7F3B1D90" w14:textId="77777777" w:rsidR="00FA7681" w:rsidRPr="00AF0AD5" w:rsidRDefault="00FA7681" w:rsidP="00F330F9">
            <w:pPr>
              <w:jc w:val="center"/>
              <w:rPr>
                <w:rFonts w:ascii="標楷體" w:eastAsia="標楷體" w:hAnsi="標楷體"/>
              </w:rPr>
            </w:pPr>
            <w:r w:rsidRPr="00AF0AD5">
              <w:rPr>
                <w:rFonts w:ascii="標楷體" w:eastAsia="標楷體" w:hAnsi="標楷體"/>
              </w:rPr>
              <w:t>備註</w:t>
            </w:r>
          </w:p>
        </w:tc>
      </w:tr>
      <w:tr w:rsidR="0059498C" w:rsidRPr="007E3F75" w14:paraId="4DAFE34E" w14:textId="77777777" w:rsidTr="00426AF3">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F93FC0" w14:textId="1C884C18" w:rsidR="0059498C" w:rsidRPr="00AF0AD5" w:rsidRDefault="00426AF3" w:rsidP="00F330F9">
            <w:pPr>
              <w:jc w:val="center"/>
              <w:rPr>
                <w:rFonts w:ascii="標楷體" w:eastAsia="標楷體" w:hAnsi="標楷體"/>
              </w:rPr>
            </w:pPr>
            <w:r w:rsidRPr="00426AF3">
              <w:rPr>
                <w:rFonts w:ascii="標楷體" w:eastAsia="標楷體" w:hAnsi="標楷體" w:hint="eastAsia"/>
              </w:rPr>
              <w:t>特優</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46C5B3E7" w14:textId="2F99DEEC" w:rsidR="0059498C" w:rsidRPr="00AF0AD5" w:rsidRDefault="00426AF3" w:rsidP="00426AF3">
            <w:pPr>
              <w:jc w:val="both"/>
              <w:rPr>
                <w:rFonts w:ascii="標楷體" w:eastAsia="標楷體" w:hAnsi="標楷體" w:hint="eastAsia"/>
              </w:rPr>
            </w:pPr>
            <w:r w:rsidRPr="00426AF3">
              <w:rPr>
                <w:rFonts w:ascii="標楷體" w:eastAsia="標楷體" w:hAnsi="標楷體" w:hint="eastAsia"/>
              </w:rPr>
              <w:t xml:space="preserve"> </w:t>
            </w:r>
            <w:r>
              <w:rPr>
                <w:rFonts w:ascii="標楷體" w:eastAsia="標楷體" w:hAnsi="標楷體" w:hint="eastAsia"/>
              </w:rPr>
              <w:t>9</w:t>
            </w:r>
            <w:r w:rsidRPr="00426AF3">
              <w:rPr>
                <w:rFonts w:ascii="標楷體" w:eastAsia="標楷體" w:hAnsi="標楷體" w:hint="eastAsia"/>
              </w:rPr>
              <w:t>0以上</w:t>
            </w:r>
          </w:p>
        </w:tc>
        <w:tc>
          <w:tcPr>
            <w:tcW w:w="6231" w:type="dxa"/>
            <w:tcBorders>
              <w:top w:val="single" w:sz="4" w:space="0" w:color="000000"/>
              <w:left w:val="single" w:sz="4" w:space="0" w:color="auto"/>
              <w:bottom w:val="single" w:sz="4" w:space="0" w:color="000000"/>
            </w:tcBorders>
            <w:shd w:val="clear" w:color="auto" w:fill="auto"/>
            <w:vAlign w:val="center"/>
          </w:tcPr>
          <w:p w14:paraId="29937EAF" w14:textId="77777777" w:rsidR="0059498C" w:rsidRPr="00FA7681" w:rsidRDefault="0059498C" w:rsidP="00FA7681">
            <w:pPr>
              <w:jc w:val="center"/>
              <w:rPr>
                <w:rFonts w:ascii="標楷體" w:eastAsia="標楷體" w:hAnsi="標楷體"/>
              </w:rPr>
            </w:pPr>
            <w:r w:rsidRPr="00FA7681">
              <w:rPr>
                <w:rFonts w:ascii="標楷體" w:eastAsia="標楷體" w:hAnsi="標楷體"/>
              </w:rPr>
              <w:t>校長、承辦人員嘉獎二次，協辦工作人員1人嘉獎一次</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6FCA48" w14:textId="77777777" w:rsidR="0059498C" w:rsidRPr="007E3F75" w:rsidRDefault="0059498C" w:rsidP="00800378">
            <w:pPr>
              <w:pStyle w:val="1f2"/>
              <w:overflowPunct w:val="0"/>
              <w:autoSpaceDE w:val="0"/>
              <w:snapToGrid w:val="0"/>
              <w:spacing w:line="360" w:lineRule="auto"/>
              <w:ind w:left="0"/>
              <w:jc w:val="center"/>
              <w:textAlignment w:val="center"/>
              <w:rPr>
                <w:rFonts w:ascii="標楷體" w:eastAsia="標楷體" w:hAnsi="標楷體" w:hint="eastAsia"/>
                <w:kern w:val="0"/>
              </w:rPr>
            </w:pPr>
          </w:p>
        </w:tc>
      </w:tr>
      <w:tr w:rsidR="0059498C" w:rsidRPr="007E3F75" w14:paraId="09F308C8" w14:textId="77777777" w:rsidTr="00426AF3">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9C48DA" w14:textId="731813E9" w:rsidR="0059498C" w:rsidRPr="00AF0AD5" w:rsidRDefault="00426AF3" w:rsidP="00F330F9">
            <w:pPr>
              <w:jc w:val="center"/>
              <w:rPr>
                <w:rFonts w:ascii="標楷體" w:eastAsia="標楷體" w:hAnsi="標楷體"/>
              </w:rPr>
            </w:pPr>
            <w:r w:rsidRPr="00426AF3">
              <w:rPr>
                <w:rFonts w:ascii="標楷體" w:eastAsia="標楷體" w:hAnsi="標楷體" w:hint="eastAsia"/>
              </w:rPr>
              <w:t>優等</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6FAFF52F" w14:textId="117F2B11" w:rsidR="0059498C" w:rsidRPr="00AF0AD5" w:rsidRDefault="00426AF3" w:rsidP="00426AF3">
            <w:pPr>
              <w:jc w:val="both"/>
              <w:rPr>
                <w:rFonts w:ascii="標楷體" w:eastAsia="標楷體" w:hAnsi="標楷體"/>
              </w:rPr>
            </w:pPr>
            <w:r w:rsidRPr="00426AF3">
              <w:rPr>
                <w:rFonts w:ascii="標楷體" w:eastAsia="標楷體" w:hAnsi="標楷體" w:hint="eastAsia"/>
              </w:rPr>
              <w:t>85分以上</w:t>
            </w:r>
          </w:p>
        </w:tc>
        <w:tc>
          <w:tcPr>
            <w:tcW w:w="6231" w:type="dxa"/>
            <w:tcBorders>
              <w:top w:val="single" w:sz="4" w:space="0" w:color="000000"/>
              <w:left w:val="single" w:sz="4" w:space="0" w:color="auto"/>
              <w:bottom w:val="single" w:sz="4" w:space="0" w:color="000000"/>
            </w:tcBorders>
            <w:shd w:val="clear" w:color="auto" w:fill="auto"/>
            <w:vAlign w:val="center"/>
          </w:tcPr>
          <w:p w14:paraId="4C5E01B6" w14:textId="77777777" w:rsidR="0059498C" w:rsidRPr="00FA7681" w:rsidRDefault="0059498C" w:rsidP="00FA7681">
            <w:pPr>
              <w:jc w:val="center"/>
              <w:rPr>
                <w:rFonts w:ascii="標楷體" w:eastAsia="標楷體" w:hAnsi="標楷體"/>
              </w:rPr>
            </w:pPr>
            <w:r w:rsidRPr="00FA7681">
              <w:rPr>
                <w:rFonts w:ascii="標楷體" w:eastAsia="標楷體" w:hAnsi="標楷體"/>
              </w:rPr>
              <w:t>校長、承辦人員嘉獎一次，協辦工作人員1人獎狀一張</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7483D9" w14:textId="77777777" w:rsidR="0059498C" w:rsidRPr="007E3F75" w:rsidRDefault="0059498C" w:rsidP="00F330F9">
            <w:pPr>
              <w:pStyle w:val="1f2"/>
              <w:overflowPunct w:val="0"/>
              <w:autoSpaceDE w:val="0"/>
              <w:snapToGrid w:val="0"/>
              <w:spacing w:line="360" w:lineRule="auto"/>
              <w:jc w:val="center"/>
              <w:textAlignment w:val="center"/>
              <w:rPr>
                <w:rFonts w:ascii="標楷體" w:eastAsia="標楷體" w:hAnsi="標楷體"/>
                <w:kern w:val="0"/>
              </w:rPr>
            </w:pPr>
          </w:p>
        </w:tc>
      </w:tr>
      <w:tr w:rsidR="0059498C" w:rsidRPr="007E3F75" w14:paraId="463D9B37" w14:textId="77777777" w:rsidTr="00426AF3">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7ACF50" w14:textId="3ADCDDEA" w:rsidR="0059498C" w:rsidRPr="00AF0AD5" w:rsidRDefault="00426AF3" w:rsidP="00F330F9">
            <w:pPr>
              <w:jc w:val="center"/>
              <w:rPr>
                <w:rFonts w:ascii="標楷體" w:eastAsia="標楷體" w:hAnsi="標楷體"/>
              </w:rPr>
            </w:pPr>
            <w:r w:rsidRPr="00426AF3">
              <w:rPr>
                <w:rFonts w:ascii="標楷體" w:eastAsia="標楷體" w:hAnsi="標楷體" w:hint="eastAsia"/>
              </w:rPr>
              <w:t>甲等</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4BA4982D" w14:textId="155E3752" w:rsidR="0059498C" w:rsidRPr="00AF0AD5" w:rsidRDefault="00426AF3" w:rsidP="00426AF3">
            <w:pPr>
              <w:jc w:val="both"/>
              <w:rPr>
                <w:rFonts w:ascii="標楷體" w:eastAsia="標楷體" w:hAnsi="標楷體"/>
              </w:rPr>
            </w:pPr>
            <w:r w:rsidRPr="00426AF3">
              <w:rPr>
                <w:rFonts w:ascii="標楷體" w:eastAsia="標楷體" w:hAnsi="標楷體" w:hint="eastAsia"/>
              </w:rPr>
              <w:t>80分以上</w:t>
            </w:r>
          </w:p>
        </w:tc>
        <w:tc>
          <w:tcPr>
            <w:tcW w:w="6231" w:type="dxa"/>
            <w:tcBorders>
              <w:top w:val="single" w:sz="4" w:space="0" w:color="000000"/>
              <w:left w:val="single" w:sz="4" w:space="0" w:color="auto"/>
              <w:bottom w:val="single" w:sz="4" w:space="0" w:color="000000"/>
            </w:tcBorders>
            <w:shd w:val="clear" w:color="auto" w:fill="auto"/>
            <w:vAlign w:val="center"/>
          </w:tcPr>
          <w:p w14:paraId="046EE70B" w14:textId="77777777" w:rsidR="0059498C" w:rsidRPr="00FA7681" w:rsidRDefault="0059498C" w:rsidP="00FA7681">
            <w:pPr>
              <w:jc w:val="center"/>
              <w:rPr>
                <w:rFonts w:ascii="標楷體" w:eastAsia="標楷體" w:hAnsi="標楷體"/>
              </w:rPr>
            </w:pPr>
            <w:r w:rsidRPr="00FA7681">
              <w:rPr>
                <w:rFonts w:ascii="標楷體" w:eastAsia="標楷體" w:hAnsi="標楷體"/>
              </w:rPr>
              <w:t>校長、承辦人員、協辦工作人員1人(共3人)獎狀一張</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A24BAB" w14:textId="77777777" w:rsidR="0059498C" w:rsidRPr="007E3F75" w:rsidRDefault="0059498C" w:rsidP="00F330F9">
            <w:pPr>
              <w:pStyle w:val="1f2"/>
              <w:overflowPunct w:val="0"/>
              <w:autoSpaceDE w:val="0"/>
              <w:snapToGrid w:val="0"/>
              <w:spacing w:line="360" w:lineRule="auto"/>
              <w:jc w:val="center"/>
              <w:textAlignment w:val="center"/>
              <w:rPr>
                <w:rFonts w:ascii="標楷體" w:eastAsia="標楷體" w:hAnsi="標楷體"/>
                <w:kern w:val="0"/>
              </w:rPr>
            </w:pPr>
          </w:p>
        </w:tc>
      </w:tr>
      <w:tr w:rsidR="0059498C" w:rsidRPr="007E3F75" w14:paraId="30754C0B" w14:textId="77777777" w:rsidTr="00426AF3">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CA3C4A" w14:textId="6D5E0F22" w:rsidR="0059498C" w:rsidRPr="00AF0AD5" w:rsidRDefault="00426AF3" w:rsidP="00F330F9">
            <w:pPr>
              <w:jc w:val="center"/>
              <w:rPr>
                <w:rFonts w:ascii="標楷體" w:eastAsia="標楷體" w:hAnsi="標楷體"/>
              </w:rPr>
            </w:pPr>
            <w:r w:rsidRPr="00426AF3">
              <w:rPr>
                <w:rFonts w:ascii="標楷體" w:eastAsia="標楷體" w:hAnsi="標楷體" w:hint="eastAsia"/>
              </w:rPr>
              <w:t>乙等</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44785A62" w14:textId="374C4A4A" w:rsidR="0059498C" w:rsidRPr="00AF0AD5" w:rsidRDefault="00426AF3" w:rsidP="00426AF3">
            <w:pPr>
              <w:jc w:val="both"/>
              <w:rPr>
                <w:rFonts w:ascii="標楷體" w:eastAsia="標楷體" w:hAnsi="標楷體"/>
              </w:rPr>
            </w:pPr>
            <w:r w:rsidRPr="00426AF3">
              <w:rPr>
                <w:rFonts w:ascii="標楷體" w:eastAsia="標楷體" w:hAnsi="標楷體" w:hint="eastAsia"/>
              </w:rPr>
              <w:t>75</w:t>
            </w:r>
            <w:r w:rsidR="001E7C3D">
              <w:rPr>
                <w:rFonts w:ascii="標楷體" w:eastAsia="標楷體" w:hAnsi="標楷體" w:hint="eastAsia"/>
              </w:rPr>
              <w:t>分</w:t>
            </w:r>
            <w:r w:rsidRPr="00426AF3">
              <w:rPr>
                <w:rFonts w:ascii="標楷體" w:eastAsia="標楷體" w:hAnsi="標楷體" w:hint="eastAsia"/>
              </w:rPr>
              <w:t>-79分</w:t>
            </w:r>
          </w:p>
        </w:tc>
        <w:tc>
          <w:tcPr>
            <w:tcW w:w="6231" w:type="dxa"/>
            <w:tcBorders>
              <w:top w:val="single" w:sz="4" w:space="0" w:color="000000"/>
              <w:left w:val="single" w:sz="4" w:space="0" w:color="auto"/>
              <w:bottom w:val="single" w:sz="4" w:space="0" w:color="000000"/>
            </w:tcBorders>
            <w:shd w:val="clear" w:color="auto" w:fill="auto"/>
            <w:vAlign w:val="center"/>
          </w:tcPr>
          <w:p w14:paraId="58302D6E" w14:textId="77777777" w:rsidR="0059498C" w:rsidRPr="00FA7681" w:rsidRDefault="0059498C" w:rsidP="00FA7681">
            <w:pPr>
              <w:jc w:val="center"/>
              <w:rPr>
                <w:rFonts w:ascii="標楷體" w:eastAsia="標楷體" w:hAnsi="標楷體"/>
              </w:rPr>
            </w:pPr>
            <w:r w:rsidRPr="00FA7681">
              <w:rPr>
                <w:rFonts w:ascii="標楷體" w:eastAsia="標楷體" w:hAnsi="標楷體"/>
              </w:rPr>
              <w:t>不予敘獎</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4BA7E8" w14:textId="77777777" w:rsidR="0059498C" w:rsidRPr="007E3F75" w:rsidRDefault="0059498C" w:rsidP="00F330F9">
            <w:pPr>
              <w:pStyle w:val="1f2"/>
              <w:overflowPunct w:val="0"/>
              <w:autoSpaceDE w:val="0"/>
              <w:snapToGrid w:val="0"/>
              <w:spacing w:line="360" w:lineRule="auto"/>
              <w:jc w:val="center"/>
              <w:textAlignment w:val="center"/>
              <w:rPr>
                <w:rFonts w:ascii="標楷體" w:eastAsia="標楷體" w:hAnsi="標楷體"/>
                <w:kern w:val="0"/>
              </w:rPr>
            </w:pPr>
          </w:p>
        </w:tc>
      </w:tr>
      <w:tr w:rsidR="0059498C" w:rsidRPr="007E3F75" w14:paraId="7E614978" w14:textId="77777777" w:rsidTr="00426AF3">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B7F2A7" w14:textId="4C4A56E5" w:rsidR="0059498C" w:rsidRPr="00AF0AD5" w:rsidRDefault="00426AF3" w:rsidP="00F330F9">
            <w:pPr>
              <w:jc w:val="center"/>
              <w:rPr>
                <w:rFonts w:ascii="標楷體" w:eastAsia="標楷體" w:hAnsi="標楷體"/>
              </w:rPr>
            </w:pPr>
            <w:r w:rsidRPr="00426AF3">
              <w:rPr>
                <w:rFonts w:ascii="標楷體" w:eastAsia="標楷體" w:hAnsi="標楷體" w:hint="eastAsia"/>
              </w:rPr>
              <w:t>丙等</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1EF316E4" w14:textId="5A463636" w:rsidR="0059498C" w:rsidRPr="00AF0AD5" w:rsidRDefault="00426AF3" w:rsidP="00426AF3">
            <w:pPr>
              <w:jc w:val="both"/>
              <w:rPr>
                <w:rFonts w:ascii="標楷體" w:eastAsia="標楷體" w:hAnsi="標楷體"/>
              </w:rPr>
            </w:pPr>
            <w:r w:rsidRPr="00426AF3">
              <w:rPr>
                <w:rFonts w:ascii="標楷體" w:eastAsia="標楷體" w:hAnsi="標楷體" w:hint="eastAsia"/>
              </w:rPr>
              <w:t>未滿75分</w:t>
            </w:r>
          </w:p>
        </w:tc>
        <w:tc>
          <w:tcPr>
            <w:tcW w:w="6231" w:type="dxa"/>
            <w:tcBorders>
              <w:top w:val="single" w:sz="4" w:space="0" w:color="000000"/>
              <w:left w:val="single" w:sz="4" w:space="0" w:color="auto"/>
              <w:bottom w:val="single" w:sz="4" w:space="0" w:color="000000"/>
            </w:tcBorders>
            <w:shd w:val="clear" w:color="auto" w:fill="auto"/>
            <w:vAlign w:val="center"/>
          </w:tcPr>
          <w:p w14:paraId="6EC1FAF2" w14:textId="77777777" w:rsidR="0059498C" w:rsidRPr="00FA7681" w:rsidRDefault="0059498C" w:rsidP="00FA7681">
            <w:pPr>
              <w:jc w:val="center"/>
              <w:rPr>
                <w:rFonts w:ascii="標楷體" w:eastAsia="標楷體" w:hAnsi="標楷體"/>
              </w:rPr>
            </w:pPr>
            <w:r w:rsidRPr="00FA7681">
              <w:rPr>
                <w:rFonts w:ascii="標楷體" w:eastAsia="標楷體" w:hAnsi="標楷體"/>
              </w:rPr>
              <w:t>不予敘獎，並提供書面改進方案或意見。</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5191E" w14:textId="77777777" w:rsidR="0059498C" w:rsidRPr="007E3F75" w:rsidRDefault="0059498C" w:rsidP="00F330F9">
            <w:pPr>
              <w:pStyle w:val="1f2"/>
              <w:overflowPunct w:val="0"/>
              <w:autoSpaceDE w:val="0"/>
              <w:snapToGrid w:val="0"/>
              <w:spacing w:line="360" w:lineRule="auto"/>
              <w:jc w:val="center"/>
              <w:textAlignment w:val="center"/>
              <w:rPr>
                <w:rFonts w:ascii="標楷體" w:eastAsia="標楷體" w:hAnsi="標楷體"/>
                <w:kern w:val="0"/>
              </w:rPr>
            </w:pPr>
          </w:p>
        </w:tc>
      </w:tr>
    </w:tbl>
    <w:p w14:paraId="6600E5FE" w14:textId="77777777" w:rsidR="00AF0AD5" w:rsidRPr="00FA7681" w:rsidRDefault="00AF0AD5" w:rsidP="00AF0AD5">
      <w:pPr>
        <w:pStyle w:val="1f2"/>
        <w:overflowPunct w:val="0"/>
        <w:autoSpaceDE w:val="0"/>
        <w:snapToGrid w:val="0"/>
        <w:spacing w:line="360" w:lineRule="auto"/>
        <w:ind w:left="1440"/>
        <w:textAlignment w:val="center"/>
        <w:rPr>
          <w:rFonts w:ascii="標楷體" w:eastAsia="標楷體" w:hAnsi="標楷體"/>
        </w:rPr>
      </w:pPr>
    </w:p>
    <w:p w14:paraId="31A8E55A" w14:textId="2B34263E" w:rsidR="00AF0AD5" w:rsidRDefault="0071053A" w:rsidP="001E430B">
      <w:pPr>
        <w:pStyle w:val="1f2"/>
        <w:numPr>
          <w:ilvl w:val="1"/>
          <w:numId w:val="41"/>
        </w:numPr>
        <w:overflowPunct w:val="0"/>
        <w:autoSpaceDE w:val="0"/>
        <w:snapToGrid w:val="0"/>
        <w:spacing w:line="360" w:lineRule="auto"/>
        <w:textAlignment w:val="center"/>
        <w:rPr>
          <w:rFonts w:ascii="標楷體" w:eastAsia="標楷體" w:hAnsi="標楷體"/>
        </w:rPr>
      </w:pPr>
      <w:r w:rsidRPr="00D0797B">
        <w:rPr>
          <w:rFonts w:ascii="標楷體" w:eastAsia="標楷體" w:hAnsi="標楷體"/>
        </w:rPr>
        <w:t>當天流程表</w:t>
      </w:r>
    </w:p>
    <w:tbl>
      <w:tblPr>
        <w:tblW w:w="0" w:type="auto"/>
        <w:jc w:val="center"/>
        <w:tblLayout w:type="fixed"/>
        <w:tblCellMar>
          <w:left w:w="10" w:type="dxa"/>
          <w:right w:w="10" w:type="dxa"/>
        </w:tblCellMar>
        <w:tblLook w:val="0000" w:firstRow="0" w:lastRow="0" w:firstColumn="0" w:lastColumn="0" w:noHBand="0" w:noVBand="0"/>
      </w:tblPr>
      <w:tblGrid>
        <w:gridCol w:w="1382"/>
        <w:gridCol w:w="752"/>
        <w:gridCol w:w="1556"/>
        <w:gridCol w:w="578"/>
        <w:gridCol w:w="840"/>
        <w:gridCol w:w="1294"/>
        <w:gridCol w:w="407"/>
        <w:gridCol w:w="1728"/>
      </w:tblGrid>
      <w:tr w:rsidR="0071053A" w:rsidRPr="00372B32" w14:paraId="23092D80" w14:textId="77777777" w:rsidTr="0071053A">
        <w:trPr>
          <w:trHeight w:val="518"/>
          <w:jc w:val="center"/>
        </w:trPr>
        <w:tc>
          <w:tcPr>
            <w:tcW w:w="1382" w:type="dxa"/>
            <w:tcBorders>
              <w:top w:val="single" w:sz="4" w:space="0" w:color="000000"/>
              <w:left w:val="single" w:sz="4" w:space="0" w:color="000000"/>
              <w:bottom w:val="single" w:sz="4" w:space="0" w:color="000000"/>
            </w:tcBorders>
            <w:shd w:val="clear" w:color="auto" w:fill="auto"/>
            <w:vAlign w:val="center"/>
          </w:tcPr>
          <w:p w14:paraId="34AC6D0D" w14:textId="77777777" w:rsidR="0071053A" w:rsidRPr="0071053A" w:rsidRDefault="0071053A" w:rsidP="0071053A">
            <w:pPr>
              <w:jc w:val="center"/>
              <w:rPr>
                <w:rFonts w:ascii="標楷體" w:eastAsia="標楷體" w:hAnsi="標楷體"/>
              </w:rPr>
            </w:pPr>
            <w:r w:rsidRPr="0071053A">
              <w:rPr>
                <w:rFonts w:ascii="標楷體" w:eastAsia="標楷體" w:hAnsi="標楷體"/>
              </w:rPr>
              <w:t>訪視時間</w:t>
            </w: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55E068DC" w14:textId="77777777" w:rsidR="0071053A" w:rsidRPr="0071053A" w:rsidRDefault="0071053A" w:rsidP="0071053A">
            <w:pPr>
              <w:jc w:val="center"/>
              <w:rPr>
                <w:rFonts w:ascii="標楷體" w:eastAsia="標楷體" w:hAnsi="標楷體"/>
              </w:rPr>
            </w:pPr>
            <w:r w:rsidRPr="0071053A">
              <w:rPr>
                <w:rFonts w:ascii="標楷體" w:eastAsia="標楷體" w:hAnsi="標楷體"/>
              </w:rPr>
              <w:t>項目</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1D23914C" w14:textId="77777777" w:rsidR="0071053A" w:rsidRPr="0071053A" w:rsidRDefault="0071053A" w:rsidP="0071053A">
            <w:pPr>
              <w:jc w:val="center"/>
              <w:rPr>
                <w:rFonts w:ascii="標楷體" w:eastAsia="標楷體" w:hAnsi="標楷體"/>
              </w:rPr>
            </w:pPr>
            <w:r w:rsidRPr="0071053A">
              <w:rPr>
                <w:rFonts w:ascii="標楷體" w:eastAsia="標楷體" w:hAnsi="標楷體"/>
              </w:rPr>
              <w:t>實施時間</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889CE1F" w14:textId="77777777" w:rsidR="0071053A" w:rsidRPr="0071053A" w:rsidRDefault="0071053A" w:rsidP="0071053A">
            <w:pPr>
              <w:jc w:val="center"/>
              <w:rPr>
                <w:rFonts w:ascii="標楷體" w:eastAsia="標楷體" w:hAnsi="標楷體"/>
              </w:rPr>
            </w:pPr>
            <w:r w:rsidRPr="0071053A">
              <w:rPr>
                <w:rFonts w:ascii="標楷體" w:eastAsia="標楷體" w:hAnsi="標楷體"/>
              </w:rPr>
              <w:t>主持人</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8055" w14:textId="77777777" w:rsidR="0071053A" w:rsidRPr="0071053A" w:rsidRDefault="0071053A" w:rsidP="0071053A">
            <w:pPr>
              <w:jc w:val="center"/>
              <w:rPr>
                <w:rFonts w:ascii="標楷體" w:eastAsia="標楷體" w:hAnsi="標楷體"/>
              </w:rPr>
            </w:pPr>
            <w:r w:rsidRPr="0071053A">
              <w:rPr>
                <w:rFonts w:ascii="標楷體" w:eastAsia="標楷體" w:hAnsi="標楷體"/>
              </w:rPr>
              <w:t>備註</w:t>
            </w:r>
          </w:p>
        </w:tc>
      </w:tr>
      <w:tr w:rsidR="0071053A" w:rsidRPr="00372B32" w14:paraId="1067EF2C" w14:textId="77777777" w:rsidTr="00C26B0F">
        <w:trPr>
          <w:jc w:val="center"/>
        </w:trPr>
        <w:tc>
          <w:tcPr>
            <w:tcW w:w="1382" w:type="dxa"/>
            <w:vMerge w:val="restart"/>
            <w:tcBorders>
              <w:top w:val="single" w:sz="4" w:space="0" w:color="000000"/>
              <w:left w:val="single" w:sz="4" w:space="0" w:color="000000"/>
              <w:bottom w:val="single" w:sz="4" w:space="0" w:color="000000"/>
            </w:tcBorders>
            <w:shd w:val="clear" w:color="auto" w:fill="auto"/>
            <w:vAlign w:val="center"/>
          </w:tcPr>
          <w:p w14:paraId="32233B34" w14:textId="77777777" w:rsidR="0071053A" w:rsidRPr="00372B32" w:rsidRDefault="0071053A" w:rsidP="00F330F9">
            <w:pPr>
              <w:snapToGrid w:val="0"/>
              <w:spacing w:line="360" w:lineRule="auto"/>
              <w:jc w:val="center"/>
              <w:rPr>
                <w:color w:val="auto"/>
              </w:rPr>
            </w:pPr>
            <w:r w:rsidRPr="00372B32">
              <w:rPr>
                <w:rFonts w:ascii="標楷體" w:eastAsia="標楷體" w:hAnsi="標楷體" w:cs="標楷體"/>
                <w:color w:val="auto"/>
              </w:rPr>
              <w:t>90分鐘</w:t>
            </w: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73080695" w14:textId="77777777" w:rsidR="0071053A" w:rsidRDefault="0071053A" w:rsidP="00D5723E">
            <w:pPr>
              <w:jc w:val="center"/>
              <w:rPr>
                <w:rFonts w:ascii="標楷體" w:eastAsia="標楷體" w:hAnsi="標楷體"/>
              </w:rPr>
            </w:pPr>
            <w:r w:rsidRPr="00D5723E">
              <w:rPr>
                <w:rFonts w:ascii="標楷體" w:eastAsia="標楷體" w:hAnsi="標楷體"/>
              </w:rPr>
              <w:t>相見歡</w:t>
            </w:r>
          </w:p>
          <w:p w14:paraId="0CA2FA1C" w14:textId="11A8C390" w:rsidR="00945F84" w:rsidRPr="00D5723E" w:rsidRDefault="00945F84" w:rsidP="00D5723E">
            <w:pPr>
              <w:jc w:val="center"/>
              <w:rPr>
                <w:rFonts w:ascii="標楷體" w:eastAsia="標楷體" w:hAnsi="標楷體"/>
              </w:rPr>
            </w:pPr>
            <w:r>
              <w:rPr>
                <w:rFonts w:ascii="標楷體" w:eastAsia="標楷體" w:hAnsi="標楷體" w:hint="eastAsia"/>
              </w:rPr>
              <w:t>介紹雙方團隊</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6361AAD5" w14:textId="77777777" w:rsidR="0071053A" w:rsidRPr="00EF471E" w:rsidRDefault="0071053A" w:rsidP="00EF471E">
            <w:pPr>
              <w:jc w:val="center"/>
              <w:rPr>
                <w:rFonts w:ascii="標楷體" w:eastAsia="標楷體" w:hAnsi="標楷體"/>
              </w:rPr>
            </w:pPr>
            <w:r w:rsidRPr="00EF471E">
              <w:rPr>
                <w:rFonts w:ascii="標楷體" w:eastAsia="標楷體" w:hAnsi="標楷體"/>
              </w:rPr>
              <w:t>5分鐘</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2DCD7D0" w14:textId="77777777" w:rsidR="0071053A" w:rsidRDefault="0071053A" w:rsidP="00D5723E">
            <w:pPr>
              <w:jc w:val="center"/>
              <w:rPr>
                <w:rFonts w:ascii="標楷體" w:eastAsia="標楷體" w:hAnsi="標楷體"/>
              </w:rPr>
            </w:pPr>
            <w:r w:rsidRPr="00D5723E">
              <w:rPr>
                <w:rFonts w:ascii="標楷體" w:eastAsia="標楷體" w:hAnsi="標楷體"/>
              </w:rPr>
              <w:t>受訪學校校長</w:t>
            </w:r>
          </w:p>
          <w:p w14:paraId="34E3A318" w14:textId="5DBBF56A" w:rsidR="00945F84" w:rsidRPr="00D5723E" w:rsidRDefault="00945F84" w:rsidP="00D5723E">
            <w:pPr>
              <w:jc w:val="center"/>
              <w:rPr>
                <w:rFonts w:ascii="標楷體" w:eastAsia="標楷體" w:hAnsi="標楷體"/>
              </w:rPr>
            </w:pPr>
            <w:r>
              <w:rPr>
                <w:rFonts w:ascii="標楷體" w:eastAsia="標楷體" w:hAnsi="標楷體" w:hint="eastAsia"/>
              </w:rPr>
              <w:t>本土團</w:t>
            </w:r>
            <w:r w:rsidR="00E66519">
              <w:rPr>
                <w:rFonts w:ascii="標楷體" w:eastAsia="標楷體" w:hAnsi="標楷體" w:hint="eastAsia"/>
              </w:rPr>
              <w:t>召集人</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90E9" w14:textId="604A30C2" w:rsidR="0071053A" w:rsidRPr="00C26B0F" w:rsidRDefault="00130F30" w:rsidP="00C26B0F">
            <w:pPr>
              <w:jc w:val="both"/>
              <w:rPr>
                <w:rFonts w:ascii="標楷體" w:eastAsia="標楷體" w:hAnsi="標楷體"/>
              </w:rPr>
            </w:pPr>
            <w:r w:rsidRPr="00C26B0F">
              <w:rPr>
                <w:rFonts w:ascii="標楷體" w:eastAsia="標楷體" w:hAnsi="標楷體"/>
              </w:rPr>
              <w:t>資料檢視</w:t>
            </w:r>
          </w:p>
        </w:tc>
      </w:tr>
      <w:tr w:rsidR="0071053A" w:rsidRPr="00372B32" w14:paraId="5FFC4BB6" w14:textId="77777777" w:rsidTr="00C26B0F">
        <w:trPr>
          <w:trHeight w:val="581"/>
          <w:jc w:val="center"/>
        </w:trPr>
        <w:tc>
          <w:tcPr>
            <w:tcW w:w="1382" w:type="dxa"/>
            <w:vMerge/>
            <w:tcBorders>
              <w:top w:val="single" w:sz="4" w:space="0" w:color="000000"/>
              <w:left w:val="single" w:sz="4" w:space="0" w:color="000000"/>
              <w:bottom w:val="single" w:sz="4" w:space="0" w:color="000000"/>
            </w:tcBorders>
            <w:shd w:val="clear" w:color="auto" w:fill="auto"/>
            <w:vAlign w:val="center"/>
          </w:tcPr>
          <w:p w14:paraId="7E4F2B1F" w14:textId="77777777" w:rsidR="0071053A" w:rsidRPr="00372B32" w:rsidRDefault="0071053A" w:rsidP="00F330F9">
            <w:pPr>
              <w:snapToGrid w:val="0"/>
              <w:spacing w:line="360" w:lineRule="auto"/>
              <w:rPr>
                <w:rFonts w:ascii="標楷體" w:eastAsia="標楷體" w:hAnsi="標楷體" w:cs="標楷體"/>
                <w:color w:val="auto"/>
              </w:rPr>
            </w:pP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3E3630AF" w14:textId="77777777" w:rsidR="0071053A" w:rsidRPr="00D5723E" w:rsidRDefault="0071053A" w:rsidP="00D5723E">
            <w:pPr>
              <w:jc w:val="center"/>
              <w:rPr>
                <w:rFonts w:ascii="標楷體" w:eastAsia="標楷體" w:hAnsi="標楷體"/>
              </w:rPr>
            </w:pPr>
            <w:r w:rsidRPr="00D5723E">
              <w:rPr>
                <w:rFonts w:ascii="標楷體" w:eastAsia="標楷體" w:hAnsi="標楷體"/>
              </w:rPr>
              <w:t>推動本土語文教學</w:t>
            </w:r>
            <w:r w:rsidRPr="00D5723E">
              <w:rPr>
                <w:rFonts w:ascii="標楷體" w:eastAsia="標楷體" w:hAnsi="標楷體" w:cs="微軟正黑體" w:hint="eastAsia"/>
              </w:rPr>
              <w:t>暨</w:t>
            </w:r>
            <w:r w:rsidRPr="00D5723E">
              <w:rPr>
                <w:rFonts w:ascii="標楷體" w:eastAsia="標楷體" w:hAnsi="標楷體" w:cs="MS Gothic" w:hint="eastAsia"/>
              </w:rPr>
              <w:t>臺灣母語日簡報</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3FF67D1F" w14:textId="339CD11B" w:rsidR="0071053A" w:rsidRPr="00EF471E" w:rsidRDefault="00E66519" w:rsidP="00EF471E">
            <w:pPr>
              <w:jc w:val="center"/>
              <w:rPr>
                <w:rFonts w:ascii="標楷體" w:eastAsia="標楷體" w:hAnsi="標楷體"/>
              </w:rPr>
            </w:pPr>
            <w:r>
              <w:rPr>
                <w:rFonts w:ascii="標楷體" w:eastAsia="標楷體" w:hAnsi="標楷體" w:hint="eastAsia"/>
              </w:rPr>
              <w:t>20</w:t>
            </w:r>
            <w:r w:rsidR="0071053A" w:rsidRPr="00EF471E">
              <w:rPr>
                <w:rFonts w:ascii="標楷體" w:eastAsia="標楷體" w:hAnsi="標楷體"/>
              </w:rPr>
              <w:t>分鐘</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E2AD60A" w14:textId="77777777" w:rsidR="0071053A" w:rsidRPr="00D5723E" w:rsidRDefault="0071053A" w:rsidP="00D5723E">
            <w:pPr>
              <w:jc w:val="center"/>
              <w:rPr>
                <w:rFonts w:ascii="標楷體" w:eastAsia="標楷體" w:hAnsi="標楷體"/>
              </w:rPr>
            </w:pPr>
            <w:r w:rsidRPr="00D5723E">
              <w:rPr>
                <w:rFonts w:ascii="標楷體" w:eastAsia="標楷體" w:hAnsi="標楷體"/>
              </w:rPr>
              <w:t>受訪學校</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23E48" w14:textId="77777777" w:rsidR="0071053A" w:rsidRPr="00C26B0F" w:rsidRDefault="0071053A" w:rsidP="00C26B0F">
            <w:pPr>
              <w:jc w:val="both"/>
              <w:rPr>
                <w:rFonts w:ascii="標楷體" w:eastAsia="標楷體" w:hAnsi="標楷體"/>
              </w:rPr>
            </w:pPr>
          </w:p>
        </w:tc>
      </w:tr>
      <w:tr w:rsidR="0071053A" w:rsidRPr="00372B32" w14:paraId="512A803F" w14:textId="77777777" w:rsidTr="00C26B0F">
        <w:trPr>
          <w:trHeight w:val="778"/>
          <w:jc w:val="center"/>
        </w:trPr>
        <w:tc>
          <w:tcPr>
            <w:tcW w:w="1382" w:type="dxa"/>
            <w:vMerge/>
            <w:tcBorders>
              <w:top w:val="single" w:sz="4" w:space="0" w:color="000000"/>
              <w:left w:val="single" w:sz="4" w:space="0" w:color="000000"/>
              <w:bottom w:val="single" w:sz="4" w:space="0" w:color="000000"/>
            </w:tcBorders>
            <w:shd w:val="clear" w:color="auto" w:fill="auto"/>
            <w:vAlign w:val="center"/>
          </w:tcPr>
          <w:p w14:paraId="6CF1732F" w14:textId="77777777" w:rsidR="0071053A" w:rsidRPr="00372B32" w:rsidRDefault="0071053A" w:rsidP="00F330F9">
            <w:pPr>
              <w:snapToGrid w:val="0"/>
              <w:spacing w:line="360" w:lineRule="auto"/>
              <w:rPr>
                <w:rFonts w:ascii="標楷體" w:eastAsia="標楷體" w:hAnsi="標楷體" w:cs="標楷體"/>
                <w:color w:val="auto"/>
              </w:rPr>
            </w:pP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05DCCBC3" w14:textId="77777777" w:rsidR="0071053A" w:rsidRPr="00D5723E" w:rsidRDefault="0071053A" w:rsidP="00D5723E">
            <w:pPr>
              <w:jc w:val="center"/>
              <w:rPr>
                <w:rFonts w:ascii="標楷體" w:eastAsia="標楷體" w:hAnsi="標楷體"/>
              </w:rPr>
            </w:pPr>
            <w:r w:rsidRPr="00D5723E">
              <w:rPr>
                <w:rFonts w:ascii="標楷體" w:eastAsia="標楷體" w:hAnsi="標楷體" w:cs="微軟正黑體" w:hint="eastAsia"/>
              </w:rPr>
              <w:t>說</w:t>
            </w:r>
            <w:r w:rsidRPr="00D5723E">
              <w:rPr>
                <w:rFonts w:ascii="標楷體" w:eastAsia="標楷體" w:hAnsi="標楷體" w:cs="MS Gothic" w:hint="eastAsia"/>
              </w:rPr>
              <w:t>課</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0281AAB8" w14:textId="77777777" w:rsidR="0071053A" w:rsidRPr="00EF471E" w:rsidRDefault="0071053A" w:rsidP="00EF471E">
            <w:pPr>
              <w:jc w:val="center"/>
              <w:rPr>
                <w:rFonts w:ascii="標楷體" w:eastAsia="標楷體" w:hAnsi="標楷體"/>
              </w:rPr>
            </w:pPr>
            <w:r w:rsidRPr="00EF471E">
              <w:rPr>
                <w:rFonts w:ascii="標楷體" w:eastAsia="標楷體" w:hAnsi="標楷體"/>
              </w:rPr>
              <w:t>5分鐘</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37F1522" w14:textId="77777777" w:rsidR="0071053A" w:rsidRPr="00D5723E" w:rsidRDefault="0071053A" w:rsidP="00D5723E">
            <w:pPr>
              <w:jc w:val="center"/>
              <w:rPr>
                <w:rFonts w:ascii="標楷體" w:eastAsia="標楷體" w:hAnsi="標楷體"/>
              </w:rPr>
            </w:pPr>
            <w:r w:rsidRPr="00D5723E">
              <w:rPr>
                <w:rFonts w:ascii="標楷體" w:eastAsia="標楷體" w:hAnsi="標楷體"/>
              </w:rPr>
              <w:t>教學者</w:t>
            </w:r>
          </w:p>
          <w:p w14:paraId="7D5A8D58" w14:textId="77777777" w:rsidR="0071053A" w:rsidRPr="00D5723E" w:rsidRDefault="0071053A" w:rsidP="00D5723E">
            <w:pPr>
              <w:jc w:val="center"/>
              <w:rPr>
                <w:rFonts w:ascii="標楷體" w:eastAsia="標楷體" w:hAnsi="標楷體"/>
              </w:rPr>
            </w:pPr>
            <w:r w:rsidRPr="00D5723E">
              <w:rPr>
                <w:rFonts w:ascii="標楷體" w:eastAsia="標楷體" w:hAnsi="標楷體"/>
              </w:rPr>
              <w:t>本指員及輔導員</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7191" w14:textId="3A7E9E0C" w:rsidR="0071053A" w:rsidRPr="00C26B0F" w:rsidRDefault="0071053A" w:rsidP="00C26B0F">
            <w:pPr>
              <w:jc w:val="both"/>
              <w:rPr>
                <w:rFonts w:ascii="標楷體" w:eastAsia="標楷體" w:hAnsi="標楷體"/>
              </w:rPr>
            </w:pPr>
            <w:r w:rsidRPr="00C26B0F">
              <w:rPr>
                <w:rFonts w:ascii="標楷體" w:eastAsia="標楷體" w:hAnsi="標楷體"/>
              </w:rPr>
              <w:t>觀課重點</w:t>
            </w:r>
            <w:r w:rsidR="00C26B0F" w:rsidRPr="00C26B0F">
              <w:rPr>
                <w:rFonts w:ascii="標楷體" w:eastAsia="標楷體" w:hAnsi="標楷體"/>
              </w:rPr>
              <w:t>之</w:t>
            </w:r>
            <w:r w:rsidRPr="00C26B0F">
              <w:rPr>
                <w:rFonts w:ascii="標楷體" w:eastAsia="標楷體" w:hAnsi="標楷體"/>
              </w:rPr>
              <w:t>相關資訊交流</w:t>
            </w:r>
          </w:p>
        </w:tc>
      </w:tr>
      <w:tr w:rsidR="0071053A" w:rsidRPr="00372B32" w14:paraId="61173F60" w14:textId="77777777" w:rsidTr="00C26B0F">
        <w:trPr>
          <w:trHeight w:val="129"/>
          <w:jc w:val="center"/>
        </w:trPr>
        <w:tc>
          <w:tcPr>
            <w:tcW w:w="1382" w:type="dxa"/>
            <w:vMerge/>
            <w:tcBorders>
              <w:top w:val="single" w:sz="4" w:space="0" w:color="000000"/>
              <w:left w:val="single" w:sz="4" w:space="0" w:color="000000"/>
              <w:bottom w:val="single" w:sz="4" w:space="0" w:color="000000"/>
            </w:tcBorders>
            <w:shd w:val="clear" w:color="auto" w:fill="auto"/>
            <w:vAlign w:val="center"/>
          </w:tcPr>
          <w:p w14:paraId="6686D00B" w14:textId="77777777" w:rsidR="0071053A" w:rsidRPr="00372B32" w:rsidRDefault="0071053A" w:rsidP="00F330F9">
            <w:pPr>
              <w:snapToGrid w:val="0"/>
              <w:spacing w:line="360" w:lineRule="auto"/>
              <w:rPr>
                <w:rFonts w:ascii="標楷體" w:eastAsia="標楷體" w:hAnsi="標楷體" w:cs="標楷體"/>
                <w:color w:val="auto"/>
              </w:rPr>
            </w:pP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5CE82A0F" w14:textId="77777777" w:rsidR="0071053A" w:rsidRPr="00D5723E" w:rsidRDefault="0071053A" w:rsidP="00D5723E">
            <w:pPr>
              <w:jc w:val="center"/>
              <w:rPr>
                <w:rFonts w:ascii="標楷體" w:eastAsia="標楷體" w:hAnsi="標楷體"/>
              </w:rPr>
            </w:pPr>
            <w:r w:rsidRPr="00D5723E">
              <w:rPr>
                <w:rFonts w:ascii="標楷體" w:eastAsia="標楷體" w:hAnsi="標楷體"/>
              </w:rPr>
              <w:t>觀課</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51A26926" w14:textId="77777777" w:rsidR="0071053A" w:rsidRPr="00EF471E" w:rsidRDefault="0071053A" w:rsidP="00EF471E">
            <w:pPr>
              <w:jc w:val="center"/>
              <w:rPr>
                <w:rFonts w:ascii="標楷體" w:eastAsia="標楷體" w:hAnsi="標楷體"/>
              </w:rPr>
            </w:pPr>
            <w:r w:rsidRPr="00EF471E">
              <w:rPr>
                <w:rFonts w:ascii="標楷體" w:eastAsia="標楷體" w:hAnsi="標楷體"/>
              </w:rPr>
              <w:t>40分鐘</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EA8BFA1" w14:textId="77777777" w:rsidR="0071053A" w:rsidRPr="00D5723E" w:rsidRDefault="0071053A" w:rsidP="00D5723E">
            <w:pPr>
              <w:jc w:val="center"/>
              <w:rPr>
                <w:rFonts w:ascii="標楷體" w:eastAsia="標楷體" w:hAnsi="標楷體"/>
              </w:rPr>
            </w:pPr>
            <w:r w:rsidRPr="00D5723E">
              <w:rPr>
                <w:rFonts w:ascii="標楷體" w:eastAsia="標楷體" w:hAnsi="標楷體"/>
              </w:rPr>
              <w:t>教學者</w:t>
            </w:r>
          </w:p>
          <w:p w14:paraId="0ACC61C0" w14:textId="77777777" w:rsidR="0071053A" w:rsidRPr="00D5723E" w:rsidRDefault="0071053A" w:rsidP="00D5723E">
            <w:pPr>
              <w:jc w:val="center"/>
              <w:rPr>
                <w:rFonts w:ascii="標楷體" w:eastAsia="標楷體" w:hAnsi="標楷體"/>
              </w:rPr>
            </w:pPr>
            <w:r w:rsidRPr="00D5723E">
              <w:rPr>
                <w:rFonts w:ascii="標楷體" w:eastAsia="標楷體" w:hAnsi="標楷體"/>
              </w:rPr>
              <w:t>本指員及輔導員</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EC98E" w14:textId="77777777" w:rsidR="0071053A" w:rsidRPr="00C26B0F" w:rsidRDefault="0071053A" w:rsidP="00C26B0F">
            <w:pPr>
              <w:jc w:val="both"/>
              <w:rPr>
                <w:rFonts w:ascii="標楷體" w:eastAsia="標楷體" w:hAnsi="標楷體"/>
              </w:rPr>
            </w:pPr>
          </w:p>
        </w:tc>
      </w:tr>
      <w:tr w:rsidR="0071053A" w:rsidRPr="00372B32" w14:paraId="45C1D1A7" w14:textId="77777777" w:rsidTr="00C26B0F">
        <w:trPr>
          <w:trHeight w:val="967"/>
          <w:jc w:val="center"/>
        </w:trPr>
        <w:tc>
          <w:tcPr>
            <w:tcW w:w="1382" w:type="dxa"/>
            <w:vMerge/>
            <w:tcBorders>
              <w:top w:val="single" w:sz="4" w:space="0" w:color="000000"/>
              <w:left w:val="single" w:sz="4" w:space="0" w:color="000000"/>
              <w:bottom w:val="single" w:sz="4" w:space="0" w:color="000000"/>
            </w:tcBorders>
            <w:shd w:val="clear" w:color="auto" w:fill="auto"/>
            <w:vAlign w:val="center"/>
          </w:tcPr>
          <w:p w14:paraId="53E72A34" w14:textId="77777777" w:rsidR="0071053A" w:rsidRPr="00372B32" w:rsidRDefault="0071053A" w:rsidP="00F330F9">
            <w:pPr>
              <w:snapToGrid w:val="0"/>
              <w:spacing w:line="360" w:lineRule="auto"/>
              <w:rPr>
                <w:rFonts w:ascii="標楷體" w:eastAsia="標楷體" w:hAnsi="標楷體" w:cs="標楷體"/>
                <w:color w:val="auto"/>
              </w:rPr>
            </w:pPr>
          </w:p>
        </w:tc>
        <w:tc>
          <w:tcPr>
            <w:tcW w:w="2308" w:type="dxa"/>
            <w:gridSpan w:val="2"/>
            <w:tcBorders>
              <w:top w:val="single" w:sz="4" w:space="0" w:color="000000"/>
              <w:left w:val="single" w:sz="4" w:space="0" w:color="000000"/>
              <w:bottom w:val="single" w:sz="4" w:space="0" w:color="000000"/>
            </w:tcBorders>
            <w:shd w:val="clear" w:color="auto" w:fill="auto"/>
            <w:vAlign w:val="center"/>
          </w:tcPr>
          <w:p w14:paraId="63C17740" w14:textId="77777777" w:rsidR="0071053A" w:rsidRPr="00D5723E" w:rsidRDefault="0071053A" w:rsidP="00D5723E">
            <w:pPr>
              <w:jc w:val="center"/>
              <w:rPr>
                <w:rFonts w:ascii="標楷體" w:eastAsia="標楷體" w:hAnsi="標楷體"/>
              </w:rPr>
            </w:pPr>
            <w:r w:rsidRPr="00D5723E">
              <w:rPr>
                <w:rFonts w:ascii="標楷體" w:eastAsia="標楷體" w:hAnsi="標楷體"/>
              </w:rPr>
              <w:t>綜合座談</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1008AE91" w14:textId="77777777" w:rsidR="0071053A" w:rsidRPr="00EF471E" w:rsidRDefault="0071053A" w:rsidP="00EF471E">
            <w:pPr>
              <w:jc w:val="center"/>
              <w:rPr>
                <w:rFonts w:ascii="標楷體" w:eastAsia="標楷體" w:hAnsi="標楷體"/>
              </w:rPr>
            </w:pPr>
            <w:r w:rsidRPr="00EF471E">
              <w:rPr>
                <w:rFonts w:ascii="標楷體" w:eastAsia="標楷體" w:hAnsi="標楷體"/>
              </w:rPr>
              <w:t>20分鐘</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81D9BC3" w14:textId="77777777" w:rsidR="0071053A" w:rsidRPr="00D5723E" w:rsidRDefault="0071053A" w:rsidP="00D5723E">
            <w:pPr>
              <w:jc w:val="center"/>
              <w:rPr>
                <w:rFonts w:ascii="標楷體" w:eastAsia="標楷體" w:hAnsi="標楷體"/>
              </w:rPr>
            </w:pPr>
            <w:r w:rsidRPr="00D5723E">
              <w:rPr>
                <w:rFonts w:ascii="標楷體" w:eastAsia="標楷體" w:hAnsi="標楷體"/>
              </w:rPr>
              <w:t>受訪學校</w:t>
            </w:r>
          </w:p>
          <w:p w14:paraId="62ED4C53" w14:textId="77777777" w:rsidR="0071053A" w:rsidRPr="00D5723E" w:rsidRDefault="0071053A" w:rsidP="00D5723E">
            <w:pPr>
              <w:jc w:val="center"/>
              <w:rPr>
                <w:rFonts w:ascii="標楷體" w:eastAsia="標楷體" w:hAnsi="標楷體"/>
              </w:rPr>
            </w:pPr>
            <w:r w:rsidRPr="00D5723E">
              <w:rPr>
                <w:rFonts w:ascii="標楷體" w:eastAsia="標楷體" w:hAnsi="標楷體"/>
              </w:rPr>
              <w:t>本指員及輔導員</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5E6BE" w14:textId="1499832E" w:rsidR="0071053A" w:rsidRPr="00C26B0F" w:rsidRDefault="0071053A" w:rsidP="00C26B0F">
            <w:pPr>
              <w:jc w:val="both"/>
              <w:rPr>
                <w:rFonts w:ascii="標楷體" w:eastAsia="標楷體" w:hAnsi="標楷體"/>
              </w:rPr>
            </w:pPr>
          </w:p>
        </w:tc>
      </w:tr>
      <w:tr w:rsidR="0071053A" w:rsidRPr="00372B32" w14:paraId="621E4B96" w14:textId="77777777" w:rsidTr="00615E29">
        <w:tblPrEx>
          <w:tblCellMar>
            <w:left w:w="108" w:type="dxa"/>
            <w:right w:w="108" w:type="dxa"/>
          </w:tblCellMar>
        </w:tblPrEx>
        <w:trPr>
          <w:trHeight w:val="568"/>
          <w:jc w:val="center"/>
        </w:trPr>
        <w:tc>
          <w:tcPr>
            <w:tcW w:w="8537" w:type="dxa"/>
            <w:gridSpan w:val="8"/>
            <w:tcBorders>
              <w:top w:val="single" w:sz="4" w:space="0" w:color="000000"/>
              <w:left w:val="single" w:sz="4" w:space="0" w:color="000000"/>
              <w:bottom w:val="single" w:sz="4" w:space="0" w:color="000000"/>
              <w:right w:val="single" w:sz="4" w:space="0" w:color="000000"/>
            </w:tcBorders>
            <w:shd w:val="clear" w:color="auto" w:fill="FFFF99"/>
            <w:vAlign w:val="center"/>
          </w:tcPr>
          <w:p w14:paraId="3794CA36" w14:textId="0E5A32ED" w:rsidR="0071053A" w:rsidRPr="00C26B0F" w:rsidRDefault="0071053A" w:rsidP="00C26B0F">
            <w:pPr>
              <w:jc w:val="center"/>
              <w:rPr>
                <w:rFonts w:ascii="標楷體" w:eastAsia="標楷體" w:hAnsi="標楷體"/>
              </w:rPr>
            </w:pPr>
            <w:r w:rsidRPr="00C26B0F">
              <w:rPr>
                <w:rFonts w:ascii="標楷體" w:eastAsia="標楷體" w:hAnsi="標楷體" w:hint="eastAsia"/>
              </w:rPr>
              <w:t>11</w:t>
            </w:r>
            <w:r w:rsidR="00D0444A">
              <w:rPr>
                <w:rFonts w:ascii="標楷體" w:eastAsia="標楷體" w:hAnsi="標楷體" w:hint="eastAsia"/>
              </w:rPr>
              <w:t>4</w:t>
            </w:r>
            <w:r w:rsidRPr="00C26B0F">
              <w:rPr>
                <w:rFonts w:ascii="標楷體" w:eastAsia="標楷體" w:hAnsi="標楷體" w:hint="eastAsia"/>
              </w:rPr>
              <w:t>學年度到校輔導與服務學校一覽表</w:t>
            </w:r>
          </w:p>
        </w:tc>
      </w:tr>
      <w:tr w:rsidR="0071053A" w:rsidRPr="00372B32" w14:paraId="70403413" w14:textId="77777777" w:rsidTr="00615E29">
        <w:trPr>
          <w:trHeight w:val="514"/>
          <w:jc w:val="center"/>
        </w:trPr>
        <w:tc>
          <w:tcPr>
            <w:tcW w:w="2134" w:type="dxa"/>
            <w:gridSpan w:val="2"/>
            <w:tcBorders>
              <w:top w:val="single" w:sz="4" w:space="0" w:color="000000"/>
              <w:left w:val="single" w:sz="4" w:space="0" w:color="000000"/>
              <w:bottom w:val="single" w:sz="4" w:space="0" w:color="000000"/>
            </w:tcBorders>
            <w:shd w:val="clear" w:color="auto" w:fill="auto"/>
            <w:vAlign w:val="center"/>
          </w:tcPr>
          <w:p w14:paraId="15AB0638" w14:textId="561F8124" w:rsidR="0071053A" w:rsidRPr="00615E29" w:rsidRDefault="0071053A" w:rsidP="00615E29">
            <w:pPr>
              <w:jc w:val="center"/>
              <w:rPr>
                <w:rFonts w:eastAsiaTheme="minorEastAsia" w:hint="eastAsia"/>
                <w:color w:val="auto"/>
                <w:sz w:val="22"/>
                <w:szCs w:val="22"/>
              </w:rPr>
            </w:pPr>
            <w:r w:rsidRPr="009F51B4">
              <w:rPr>
                <w:rFonts w:ascii="標楷體" w:eastAsia="標楷體" w:hAnsi="標楷體" w:cs="標楷體" w:hint="eastAsia"/>
                <w:color w:val="auto"/>
                <w:sz w:val="22"/>
                <w:szCs w:val="22"/>
              </w:rPr>
              <w:t>11</w:t>
            </w:r>
            <w:r w:rsidR="001245AD">
              <w:rPr>
                <w:rFonts w:ascii="標楷體" w:eastAsia="標楷體" w:hAnsi="標楷體" w:cs="標楷體" w:hint="eastAsia"/>
                <w:color w:val="auto"/>
                <w:sz w:val="22"/>
                <w:szCs w:val="22"/>
              </w:rPr>
              <w:t>4</w:t>
            </w:r>
            <w:r w:rsidRPr="009F51B4">
              <w:rPr>
                <w:rFonts w:ascii="標楷體" w:eastAsia="標楷體" w:hAnsi="標楷體" w:cs="標楷體" w:hint="eastAsia"/>
                <w:color w:val="auto"/>
                <w:sz w:val="22"/>
                <w:szCs w:val="22"/>
              </w:rPr>
              <w:t>學年度上學期</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5D1A5F98" w14:textId="77777777" w:rsidR="0071053A" w:rsidRPr="00372B32" w:rsidRDefault="0071053A" w:rsidP="00F330F9">
            <w:pPr>
              <w:jc w:val="center"/>
              <w:rPr>
                <w:color w:val="auto"/>
              </w:rPr>
            </w:pPr>
            <w:r w:rsidRPr="00372B32">
              <w:rPr>
                <w:rFonts w:ascii="標楷體" w:eastAsia="標楷體" w:hAnsi="標楷體" w:cs="標楷體" w:hint="eastAsia"/>
                <w:color w:val="auto"/>
              </w:rPr>
              <w:t>校名</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354DB325" w14:textId="4A1428F8" w:rsidR="0071053A" w:rsidRPr="00615E29" w:rsidRDefault="0071053A" w:rsidP="00615E29">
            <w:pPr>
              <w:jc w:val="center"/>
              <w:rPr>
                <w:rFonts w:eastAsiaTheme="minorEastAsia" w:hint="eastAsia"/>
                <w:color w:val="auto"/>
                <w:sz w:val="22"/>
                <w:szCs w:val="22"/>
              </w:rPr>
            </w:pPr>
            <w:r w:rsidRPr="009F51B4">
              <w:rPr>
                <w:rFonts w:ascii="標楷體" w:eastAsia="標楷體" w:hAnsi="標楷體" w:cs="標楷體" w:hint="eastAsia"/>
                <w:color w:val="auto"/>
                <w:sz w:val="22"/>
                <w:szCs w:val="22"/>
              </w:rPr>
              <w:t>11</w:t>
            </w:r>
            <w:r w:rsidR="001245AD">
              <w:rPr>
                <w:rFonts w:ascii="標楷體" w:eastAsia="標楷體" w:hAnsi="標楷體" w:cs="標楷體" w:hint="eastAsia"/>
                <w:color w:val="auto"/>
                <w:sz w:val="22"/>
                <w:szCs w:val="22"/>
              </w:rPr>
              <w:t>4</w:t>
            </w:r>
            <w:r w:rsidRPr="009F51B4">
              <w:rPr>
                <w:rFonts w:ascii="標楷體" w:eastAsia="標楷體" w:hAnsi="標楷體" w:cs="標楷體" w:hint="eastAsia"/>
                <w:color w:val="auto"/>
                <w:sz w:val="22"/>
                <w:szCs w:val="22"/>
              </w:rPr>
              <w:t>學年度下學期</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DE6E75" w14:textId="77777777" w:rsidR="0071053A" w:rsidRPr="00615E29" w:rsidRDefault="0071053A" w:rsidP="00615E29">
            <w:pPr>
              <w:jc w:val="center"/>
              <w:rPr>
                <w:rFonts w:ascii="標楷體" w:eastAsia="標楷體" w:hAnsi="標楷體"/>
              </w:rPr>
            </w:pPr>
            <w:r w:rsidRPr="00615E29">
              <w:rPr>
                <w:rFonts w:ascii="標楷體" w:eastAsia="標楷體" w:hAnsi="標楷體" w:hint="eastAsia"/>
              </w:rPr>
              <w:t>校名</w:t>
            </w:r>
          </w:p>
        </w:tc>
      </w:tr>
      <w:tr w:rsidR="0071053A" w:rsidRPr="00871D27" w14:paraId="08301EFD" w14:textId="77777777" w:rsidTr="00615E29">
        <w:trPr>
          <w:trHeight w:val="645"/>
          <w:jc w:val="center"/>
        </w:trPr>
        <w:tc>
          <w:tcPr>
            <w:tcW w:w="2134" w:type="dxa"/>
            <w:gridSpan w:val="2"/>
            <w:tcBorders>
              <w:top w:val="single" w:sz="4" w:space="0" w:color="000000"/>
              <w:left w:val="single" w:sz="4" w:space="0" w:color="000000"/>
              <w:bottom w:val="single" w:sz="4" w:space="0" w:color="000000"/>
            </w:tcBorders>
            <w:shd w:val="clear" w:color="auto" w:fill="auto"/>
            <w:vAlign w:val="center"/>
          </w:tcPr>
          <w:p w14:paraId="6A1AB83C" w14:textId="131D58F1" w:rsidR="00042B3A" w:rsidRPr="00615E29" w:rsidRDefault="0071053A" w:rsidP="00615E29">
            <w:pPr>
              <w:jc w:val="center"/>
              <w:rPr>
                <w:rFonts w:ascii="標楷體" w:eastAsia="標楷體" w:hAnsi="標楷體" w:cs="標楷體" w:hint="eastAsia"/>
                <w:color w:val="auto"/>
              </w:rPr>
            </w:pPr>
            <w:r w:rsidRPr="00372B32">
              <w:rPr>
                <w:rFonts w:ascii="標楷體" w:eastAsia="標楷體" w:hAnsi="標楷體" w:cs="標楷體"/>
                <w:color w:val="auto"/>
              </w:rPr>
              <w:t>11</w:t>
            </w:r>
            <w:r w:rsidR="00615E29">
              <w:rPr>
                <w:rFonts w:ascii="標楷體" w:eastAsia="標楷體" w:hAnsi="標楷體" w:cs="標楷體" w:hint="eastAsia"/>
                <w:color w:val="auto"/>
              </w:rPr>
              <w:t>4</w:t>
            </w:r>
            <w:r w:rsidRPr="00372B32">
              <w:rPr>
                <w:rFonts w:ascii="標楷體" w:eastAsia="標楷體" w:hAnsi="標楷體" w:cs="標楷體" w:hint="eastAsia"/>
                <w:color w:val="auto"/>
                <w:lang w:eastAsia="zh-HK"/>
              </w:rPr>
              <w:t>年</w:t>
            </w:r>
            <w:r w:rsidRPr="00372B32">
              <w:rPr>
                <w:rFonts w:ascii="標楷體" w:eastAsia="標楷體" w:hAnsi="標楷體" w:cs="標楷體"/>
                <w:color w:val="auto"/>
              </w:rPr>
              <w:t>12</w:t>
            </w:r>
            <w:r w:rsidRPr="00372B32">
              <w:rPr>
                <w:rFonts w:ascii="標楷體" w:eastAsia="標楷體" w:hAnsi="標楷體" w:cs="標楷體" w:hint="eastAsia"/>
                <w:color w:val="auto"/>
                <w:lang w:eastAsia="zh-HK"/>
              </w:rPr>
              <w:t>月</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1E1ABA6E" w14:textId="2E30D5E4" w:rsidR="0071053A" w:rsidRPr="007F492B" w:rsidRDefault="009152E3" w:rsidP="009152E3">
            <w:pPr>
              <w:jc w:val="center"/>
              <w:rPr>
                <w:rFonts w:ascii="標楷體" w:eastAsia="標楷體" w:hAnsi="標楷體"/>
                <w:color w:val="auto"/>
              </w:rPr>
            </w:pPr>
            <w:r w:rsidRPr="009152E3">
              <w:rPr>
                <w:rFonts w:ascii="標楷體" w:eastAsia="標楷體" w:hAnsi="標楷體" w:cs="微軟正黑體" w:hint="eastAsia"/>
                <w:color w:val="auto"/>
              </w:rPr>
              <w:t>中城國小</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026EBF45" w14:textId="5E8D7F5E" w:rsidR="00042B3A" w:rsidRPr="00615E29" w:rsidRDefault="0071053A" w:rsidP="00615E29">
            <w:pPr>
              <w:jc w:val="center"/>
              <w:rPr>
                <w:rFonts w:ascii="標楷體" w:eastAsia="標楷體" w:hAnsi="標楷體" w:cs="標楷體" w:hint="eastAsia"/>
                <w:color w:val="auto"/>
              </w:rPr>
            </w:pPr>
            <w:r w:rsidRPr="007F492B">
              <w:rPr>
                <w:rFonts w:ascii="標楷體" w:eastAsia="標楷體" w:hAnsi="標楷體" w:cs="標楷體"/>
                <w:color w:val="auto"/>
              </w:rPr>
              <w:t>11</w:t>
            </w:r>
            <w:r w:rsidR="00615E29">
              <w:rPr>
                <w:rFonts w:ascii="標楷體" w:eastAsia="標楷體" w:hAnsi="標楷體" w:cs="標楷體" w:hint="eastAsia"/>
                <w:color w:val="auto"/>
              </w:rPr>
              <w:t>5</w:t>
            </w:r>
            <w:r w:rsidRPr="007F492B">
              <w:rPr>
                <w:rFonts w:ascii="標楷體" w:eastAsia="標楷體" w:hAnsi="標楷體" w:cs="標楷體" w:hint="eastAsia"/>
                <w:color w:val="auto"/>
                <w:lang w:eastAsia="zh-HK"/>
              </w:rPr>
              <w:t>年3月</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C5B1B" w14:textId="7CA19A1B" w:rsidR="0071053A" w:rsidRPr="00615E29" w:rsidRDefault="009152E3" w:rsidP="009152E3">
            <w:pPr>
              <w:jc w:val="center"/>
              <w:rPr>
                <w:rFonts w:ascii="標楷體" w:eastAsia="標楷體" w:hAnsi="標楷體"/>
              </w:rPr>
            </w:pPr>
            <w:r w:rsidRPr="009152E3">
              <w:rPr>
                <w:rFonts w:ascii="標楷體" w:eastAsia="標楷體" w:hAnsi="標楷體" w:hint="eastAsia"/>
              </w:rPr>
              <w:t>景美國小</w:t>
            </w:r>
          </w:p>
        </w:tc>
      </w:tr>
      <w:tr w:rsidR="0071053A" w:rsidRPr="00871D27" w14:paraId="5B742279" w14:textId="77777777" w:rsidTr="00615E29">
        <w:trPr>
          <w:trHeight w:val="645"/>
          <w:jc w:val="center"/>
        </w:trPr>
        <w:tc>
          <w:tcPr>
            <w:tcW w:w="2134" w:type="dxa"/>
            <w:gridSpan w:val="2"/>
            <w:tcBorders>
              <w:top w:val="single" w:sz="4" w:space="0" w:color="000000"/>
              <w:left w:val="single" w:sz="4" w:space="0" w:color="000000"/>
              <w:bottom w:val="single" w:sz="4" w:space="0" w:color="000000"/>
            </w:tcBorders>
            <w:shd w:val="clear" w:color="auto" w:fill="auto"/>
            <w:vAlign w:val="center"/>
          </w:tcPr>
          <w:p w14:paraId="392183FC" w14:textId="3AE17BBB" w:rsidR="00042B3A" w:rsidRPr="00615E29" w:rsidRDefault="0071053A" w:rsidP="00615E29">
            <w:pPr>
              <w:jc w:val="center"/>
              <w:rPr>
                <w:rFonts w:ascii="標楷體" w:eastAsia="標楷體" w:hAnsi="標楷體" w:cs="標楷體" w:hint="eastAsia"/>
                <w:color w:val="auto"/>
              </w:rPr>
            </w:pPr>
            <w:r w:rsidRPr="00372B32">
              <w:rPr>
                <w:rFonts w:ascii="標楷體" w:eastAsia="標楷體" w:hAnsi="標楷體" w:cs="標楷體"/>
                <w:color w:val="auto"/>
              </w:rPr>
              <w:t>11</w:t>
            </w:r>
            <w:r w:rsidR="00615E29">
              <w:rPr>
                <w:rFonts w:ascii="標楷體" w:eastAsia="標楷體" w:hAnsi="標楷體" w:cs="標楷體" w:hint="eastAsia"/>
                <w:color w:val="auto"/>
              </w:rPr>
              <w:t>4</w:t>
            </w:r>
            <w:r w:rsidRPr="00372B32">
              <w:rPr>
                <w:rFonts w:ascii="標楷體" w:eastAsia="標楷體" w:hAnsi="標楷體" w:cs="標楷體" w:hint="eastAsia"/>
                <w:color w:val="auto"/>
                <w:lang w:eastAsia="zh-HK"/>
              </w:rPr>
              <w:t>年12月</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55D13D9A" w14:textId="4FC2E3DA" w:rsidR="0071053A" w:rsidRPr="007F492B" w:rsidRDefault="009152E3" w:rsidP="00F330F9">
            <w:pPr>
              <w:jc w:val="center"/>
              <w:rPr>
                <w:rFonts w:ascii="標楷體" w:eastAsia="標楷體" w:hAnsi="標楷體"/>
                <w:color w:val="auto"/>
              </w:rPr>
            </w:pPr>
            <w:r w:rsidRPr="009152E3">
              <w:rPr>
                <w:rFonts w:ascii="標楷體" w:eastAsia="標楷體" w:hAnsi="標楷體" w:cs="微軟正黑體" w:hint="eastAsia"/>
                <w:color w:val="auto"/>
              </w:rPr>
              <w:t>學田國小</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57351BBA" w14:textId="7959DF1B" w:rsidR="00042B3A" w:rsidRPr="00615E29" w:rsidRDefault="0071053A" w:rsidP="00615E29">
            <w:pPr>
              <w:jc w:val="center"/>
              <w:rPr>
                <w:rFonts w:ascii="標楷體" w:eastAsia="標楷體" w:hAnsi="標楷體" w:cs="標楷體" w:hint="eastAsia"/>
                <w:color w:val="auto"/>
              </w:rPr>
            </w:pPr>
            <w:r w:rsidRPr="007F492B">
              <w:rPr>
                <w:rFonts w:ascii="標楷體" w:eastAsia="標楷體" w:hAnsi="標楷體" w:cs="標楷體"/>
                <w:color w:val="auto"/>
              </w:rPr>
              <w:t>11</w:t>
            </w:r>
            <w:r w:rsidR="00615E29">
              <w:rPr>
                <w:rFonts w:ascii="標楷體" w:eastAsia="標楷體" w:hAnsi="標楷體" w:cs="標楷體" w:hint="eastAsia"/>
                <w:color w:val="auto"/>
              </w:rPr>
              <w:t>5</w:t>
            </w:r>
            <w:r w:rsidRPr="007F492B">
              <w:rPr>
                <w:rFonts w:ascii="標楷體" w:eastAsia="標楷體" w:hAnsi="標楷體" w:cs="標楷體" w:hint="eastAsia"/>
                <w:color w:val="auto"/>
                <w:lang w:eastAsia="zh-HK"/>
              </w:rPr>
              <w:t>年3月</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75A628" w14:textId="48D46269" w:rsidR="0071053A" w:rsidRPr="00615E29" w:rsidRDefault="009152E3" w:rsidP="00615E29">
            <w:pPr>
              <w:jc w:val="center"/>
              <w:rPr>
                <w:rFonts w:ascii="標楷體" w:eastAsia="標楷體" w:hAnsi="標楷體"/>
              </w:rPr>
            </w:pPr>
            <w:r w:rsidRPr="009152E3">
              <w:rPr>
                <w:rFonts w:ascii="標楷體" w:eastAsia="標楷體" w:hAnsi="標楷體" w:hint="eastAsia"/>
              </w:rPr>
              <w:t>國風國中</w:t>
            </w:r>
          </w:p>
        </w:tc>
      </w:tr>
      <w:tr w:rsidR="0071053A" w:rsidRPr="00871D27" w14:paraId="52DDA7D1" w14:textId="77777777" w:rsidTr="00615E29">
        <w:trPr>
          <w:trHeight w:val="645"/>
          <w:jc w:val="center"/>
        </w:trPr>
        <w:tc>
          <w:tcPr>
            <w:tcW w:w="2134" w:type="dxa"/>
            <w:gridSpan w:val="2"/>
            <w:tcBorders>
              <w:top w:val="single" w:sz="4" w:space="0" w:color="000000"/>
              <w:left w:val="single" w:sz="4" w:space="0" w:color="000000"/>
              <w:bottom w:val="single" w:sz="4" w:space="0" w:color="000000"/>
            </w:tcBorders>
            <w:shd w:val="clear" w:color="auto" w:fill="auto"/>
            <w:vAlign w:val="center"/>
          </w:tcPr>
          <w:p w14:paraId="115B62E9" w14:textId="1594CF7A" w:rsidR="00042B3A" w:rsidRPr="00615E29" w:rsidRDefault="0071053A" w:rsidP="00615E29">
            <w:pPr>
              <w:jc w:val="center"/>
              <w:rPr>
                <w:rFonts w:ascii="標楷體" w:eastAsia="標楷體" w:hAnsi="標楷體" w:cs="標楷體" w:hint="eastAsia"/>
                <w:color w:val="auto"/>
              </w:rPr>
            </w:pPr>
            <w:r w:rsidRPr="00372B32">
              <w:rPr>
                <w:rFonts w:ascii="標楷體" w:eastAsia="標楷體" w:hAnsi="標楷體" w:cs="標楷體"/>
                <w:color w:val="auto"/>
              </w:rPr>
              <w:t>11</w:t>
            </w:r>
            <w:r w:rsidR="00615E29">
              <w:rPr>
                <w:rFonts w:ascii="標楷體" w:eastAsia="標楷體" w:hAnsi="標楷體" w:cs="標楷體" w:hint="eastAsia"/>
                <w:color w:val="auto"/>
              </w:rPr>
              <w:t>4</w:t>
            </w:r>
            <w:r w:rsidRPr="00372B32">
              <w:rPr>
                <w:rFonts w:ascii="標楷體" w:eastAsia="標楷體" w:hAnsi="標楷體" w:cs="標楷體" w:hint="eastAsia"/>
                <w:color w:val="auto"/>
                <w:lang w:eastAsia="zh-HK"/>
              </w:rPr>
              <w:t>年12月</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79EE4E25" w14:textId="4C6D68A3" w:rsidR="0071053A" w:rsidRPr="007F492B" w:rsidRDefault="009152E3" w:rsidP="00F330F9">
            <w:pPr>
              <w:jc w:val="center"/>
              <w:rPr>
                <w:rFonts w:ascii="標楷體" w:eastAsia="標楷體" w:hAnsi="標楷體"/>
                <w:color w:val="auto"/>
              </w:rPr>
            </w:pPr>
            <w:r w:rsidRPr="009152E3">
              <w:rPr>
                <w:rFonts w:ascii="標楷體" w:eastAsia="標楷體" w:hAnsi="標楷體" w:cs="微軟正黑體" w:hint="eastAsia"/>
                <w:color w:val="auto"/>
              </w:rPr>
              <w:t>西林國小</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4638E8E9" w14:textId="65C01AE5" w:rsidR="00042B3A" w:rsidRPr="00615E29" w:rsidRDefault="0071053A" w:rsidP="00615E29">
            <w:pPr>
              <w:jc w:val="center"/>
              <w:rPr>
                <w:rFonts w:ascii="標楷體" w:eastAsia="標楷體" w:hAnsi="標楷體" w:cs="標楷體" w:hint="eastAsia"/>
                <w:color w:val="auto"/>
              </w:rPr>
            </w:pPr>
            <w:r w:rsidRPr="007F492B">
              <w:rPr>
                <w:rFonts w:ascii="標楷體" w:eastAsia="標楷體" w:hAnsi="標楷體" w:cs="標楷體"/>
                <w:color w:val="auto"/>
              </w:rPr>
              <w:t>11</w:t>
            </w:r>
            <w:r w:rsidR="00615E29">
              <w:rPr>
                <w:rFonts w:ascii="標楷體" w:eastAsia="標楷體" w:hAnsi="標楷體" w:cs="標楷體" w:hint="eastAsia"/>
                <w:color w:val="auto"/>
              </w:rPr>
              <w:t>5</w:t>
            </w:r>
            <w:r w:rsidRPr="007F492B">
              <w:rPr>
                <w:rFonts w:ascii="標楷體" w:eastAsia="標楷體" w:hAnsi="標楷體" w:cs="標楷體" w:hint="eastAsia"/>
                <w:color w:val="auto"/>
                <w:lang w:eastAsia="zh-HK"/>
              </w:rPr>
              <w:t>年3月</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4C1C12" w14:textId="5B076EF5" w:rsidR="0071053A" w:rsidRPr="00615E29" w:rsidRDefault="009152E3" w:rsidP="00615E29">
            <w:pPr>
              <w:jc w:val="center"/>
              <w:rPr>
                <w:rFonts w:ascii="標楷體" w:eastAsia="標楷體" w:hAnsi="標楷體"/>
              </w:rPr>
            </w:pPr>
            <w:r w:rsidRPr="009152E3">
              <w:rPr>
                <w:rFonts w:ascii="標楷體" w:eastAsia="標楷體" w:hAnsi="標楷體" w:hint="eastAsia"/>
              </w:rPr>
              <w:t>新城國中</w:t>
            </w:r>
          </w:p>
        </w:tc>
      </w:tr>
    </w:tbl>
    <w:p w14:paraId="01ABA964" w14:textId="77777777" w:rsidR="0071053A" w:rsidRPr="00DF683F" w:rsidRDefault="0071053A" w:rsidP="0071053A">
      <w:pPr>
        <w:pStyle w:val="1f2"/>
        <w:overflowPunct w:val="0"/>
        <w:autoSpaceDE w:val="0"/>
        <w:snapToGrid w:val="0"/>
        <w:spacing w:line="360" w:lineRule="auto"/>
        <w:ind w:left="1440"/>
        <w:textAlignment w:val="center"/>
        <w:rPr>
          <w:rFonts w:ascii="標楷體" w:eastAsia="標楷體" w:hAnsi="標楷體"/>
        </w:rPr>
      </w:pPr>
    </w:p>
    <w:p w14:paraId="12E5D7F5" w14:textId="7FC4E701" w:rsidR="00DF683F" w:rsidRPr="00431BFC" w:rsidRDefault="006D4630" w:rsidP="001E430B">
      <w:pPr>
        <w:pStyle w:val="1f2"/>
        <w:numPr>
          <w:ilvl w:val="0"/>
          <w:numId w:val="51"/>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請受訪學校填寫附件一</w:t>
      </w:r>
      <w:r w:rsidR="009152E3">
        <w:rPr>
          <w:rFonts w:eastAsia="標楷體" w:cs="標楷體" w:hint="eastAsia"/>
        </w:rPr>
        <w:t>：</w:t>
      </w:r>
      <w:r w:rsidRPr="00372B32">
        <w:rPr>
          <w:rFonts w:eastAsia="標楷體" w:cs="標楷體"/>
        </w:rPr>
        <w:t>花蓮縣</w:t>
      </w:r>
      <w:r w:rsidRPr="00372B32">
        <w:rPr>
          <w:rFonts w:eastAsia="標楷體" w:cs="標楷體"/>
        </w:rPr>
        <w:t>11</w:t>
      </w:r>
      <w:r w:rsidR="00442BEB">
        <w:rPr>
          <w:rFonts w:eastAsia="標楷體" w:cs="標楷體" w:hint="eastAsia"/>
        </w:rPr>
        <w:t>4</w:t>
      </w:r>
      <w:r w:rsidRPr="00372B32">
        <w:rPr>
          <w:rFonts w:eastAsia="標楷體" w:cs="標楷體"/>
        </w:rPr>
        <w:t>學年度臺灣母語日訪視暨國教輔導團本土語文輔</w:t>
      </w:r>
      <w:r w:rsidRPr="00431BFC">
        <w:rPr>
          <w:rFonts w:eastAsia="標楷體" w:cs="標楷體"/>
        </w:rPr>
        <w:t>導小組「到校輔導與服務」調查表，</w:t>
      </w:r>
      <w:r w:rsidR="00A75F5B">
        <w:rPr>
          <w:rFonts w:eastAsia="標楷體" w:cs="標楷體" w:hint="eastAsia"/>
        </w:rPr>
        <w:t>請</w:t>
      </w:r>
      <w:r w:rsidR="009B2673">
        <w:rPr>
          <w:rFonts w:eastAsia="標楷體" w:cs="標楷體" w:hint="eastAsia"/>
        </w:rPr>
        <w:t>受訪學校分別</w:t>
      </w:r>
      <w:r w:rsidRPr="00431BFC">
        <w:rPr>
          <w:rFonts w:eastAsia="標楷體" w:cs="標楷體"/>
        </w:rPr>
        <w:t>於</w:t>
      </w:r>
      <w:r w:rsidRPr="00431BFC">
        <w:rPr>
          <w:rFonts w:eastAsia="標楷體" w:cs="標楷體"/>
        </w:rPr>
        <w:t>11</w:t>
      </w:r>
      <w:r w:rsidR="001D24BE">
        <w:rPr>
          <w:rFonts w:eastAsia="標楷體" w:cs="標楷體" w:hint="eastAsia"/>
        </w:rPr>
        <w:t>4</w:t>
      </w:r>
      <w:r w:rsidRPr="00431BFC">
        <w:rPr>
          <w:rFonts w:eastAsia="標楷體" w:cs="標楷體"/>
        </w:rPr>
        <w:t>年</w:t>
      </w:r>
      <w:r w:rsidRPr="00431BFC">
        <w:rPr>
          <w:rFonts w:eastAsia="標楷體" w:cs="標楷體"/>
        </w:rPr>
        <w:t>11</w:t>
      </w:r>
      <w:r w:rsidRPr="00431BFC">
        <w:rPr>
          <w:rFonts w:eastAsia="標楷體" w:cs="標楷體"/>
        </w:rPr>
        <w:t>月</w:t>
      </w:r>
      <w:r w:rsidRPr="00431BFC">
        <w:rPr>
          <w:rFonts w:eastAsia="標楷體" w:cs="標楷體"/>
        </w:rPr>
        <w:t>1</w:t>
      </w:r>
      <w:r w:rsidR="00BC39A3">
        <w:rPr>
          <w:rFonts w:eastAsia="標楷體" w:cs="標楷體" w:hint="eastAsia"/>
        </w:rPr>
        <w:t>4</w:t>
      </w:r>
      <w:r w:rsidRPr="00431BFC">
        <w:rPr>
          <w:rFonts w:eastAsia="標楷體" w:cs="標楷體"/>
        </w:rPr>
        <w:t>日</w:t>
      </w:r>
      <w:r w:rsidR="00D8586D">
        <w:rPr>
          <w:rFonts w:eastAsia="標楷體" w:cs="標楷體" w:hint="eastAsia"/>
        </w:rPr>
        <w:t>（</w:t>
      </w:r>
      <w:r w:rsidR="00D8586D" w:rsidRPr="00A75F5B">
        <w:rPr>
          <w:rFonts w:eastAsia="標楷體" w:cs="標楷體" w:hint="eastAsia"/>
        </w:rPr>
        <w:t>中城國小、學田國小、西林國小</w:t>
      </w:r>
      <w:r w:rsidR="00D8586D">
        <w:rPr>
          <w:rFonts w:eastAsia="標楷體" w:cs="標楷體" w:hint="eastAsia"/>
        </w:rPr>
        <w:t>）</w:t>
      </w:r>
      <w:r w:rsidR="009B2673">
        <w:rPr>
          <w:rFonts w:eastAsia="標楷體" w:cs="標楷體" w:hint="eastAsia"/>
        </w:rPr>
        <w:t>及</w:t>
      </w:r>
      <w:r w:rsidR="009B2673">
        <w:rPr>
          <w:rFonts w:eastAsia="標楷體" w:cs="標楷體" w:hint="eastAsia"/>
        </w:rPr>
        <w:t>1</w:t>
      </w:r>
      <w:r w:rsidRPr="00431BFC">
        <w:rPr>
          <w:rFonts w:eastAsia="標楷體" w:cs="標楷體" w:hint="eastAsia"/>
        </w:rPr>
        <w:t>1</w:t>
      </w:r>
      <w:r w:rsidR="00A14BCB">
        <w:rPr>
          <w:rFonts w:eastAsia="標楷體" w:cs="標楷體" w:hint="eastAsia"/>
        </w:rPr>
        <w:t>5</w:t>
      </w:r>
      <w:r w:rsidRPr="00431BFC">
        <w:rPr>
          <w:rFonts w:eastAsia="標楷體" w:cs="標楷體" w:hint="eastAsia"/>
        </w:rPr>
        <w:t>年</w:t>
      </w:r>
      <w:r w:rsidRPr="00431BFC">
        <w:rPr>
          <w:rFonts w:eastAsia="標楷體" w:cs="標楷體" w:hint="eastAsia"/>
        </w:rPr>
        <w:t>3</w:t>
      </w:r>
      <w:r w:rsidRPr="00431BFC">
        <w:rPr>
          <w:rFonts w:eastAsia="標楷體" w:cs="標楷體" w:hint="eastAsia"/>
        </w:rPr>
        <w:t>月</w:t>
      </w:r>
      <w:r w:rsidRPr="00431BFC">
        <w:rPr>
          <w:rFonts w:eastAsia="標楷體" w:cs="標楷體" w:hint="eastAsia"/>
        </w:rPr>
        <w:t>1</w:t>
      </w:r>
      <w:r w:rsidRPr="00431BFC">
        <w:rPr>
          <w:rFonts w:eastAsia="標楷體" w:cs="標楷體" w:hint="eastAsia"/>
        </w:rPr>
        <w:t>日</w:t>
      </w:r>
      <w:r w:rsidR="009B2673">
        <w:rPr>
          <w:rFonts w:eastAsia="標楷體" w:cs="標楷體" w:hint="eastAsia"/>
        </w:rPr>
        <w:t>（</w:t>
      </w:r>
      <w:r w:rsidR="000B15C1" w:rsidRPr="000B15C1">
        <w:rPr>
          <w:rFonts w:eastAsia="標楷體" w:cs="標楷體" w:hint="eastAsia"/>
        </w:rPr>
        <w:t>景美國小、國風國中、新城國中</w:t>
      </w:r>
      <w:r w:rsidR="009B2673">
        <w:rPr>
          <w:rFonts w:eastAsia="標楷體" w:cs="標楷體" w:hint="eastAsia"/>
        </w:rPr>
        <w:t>）</w:t>
      </w:r>
      <w:r w:rsidRPr="00431BFC">
        <w:rPr>
          <w:rFonts w:eastAsia="標楷體" w:cs="標楷體"/>
        </w:rPr>
        <w:t>之前回傳電子檔至行政秘書春日國小</w:t>
      </w:r>
      <w:r w:rsidRPr="00431BFC">
        <w:rPr>
          <w:rFonts w:ascii="標楷體" w:eastAsia="標楷體" w:hAnsi="標楷體" w:cs="標楷體" w:hint="eastAsia"/>
        </w:rPr>
        <w:t>高峯志</w:t>
      </w:r>
      <w:r w:rsidRPr="00431BFC">
        <w:rPr>
          <w:rFonts w:eastAsia="標楷體" w:cs="標楷體"/>
        </w:rPr>
        <w:t>主</w:t>
      </w:r>
      <w:r w:rsidRPr="00431BFC">
        <w:rPr>
          <w:rFonts w:eastAsia="標楷體" w:cs="標楷體" w:hint="eastAsia"/>
        </w:rPr>
        <w:t>任</w:t>
      </w:r>
      <w:r w:rsidRPr="00431BFC">
        <w:rPr>
          <w:rFonts w:eastAsia="標楷體" w:cs="標楷體" w:hint="eastAsia"/>
        </w:rPr>
        <w:t xml:space="preserve"> </w:t>
      </w:r>
      <w:r w:rsidRPr="00431BFC">
        <w:rPr>
          <w:rFonts w:eastAsia="標楷體" w:cs="標楷體" w:hint="eastAsia"/>
        </w:rPr>
        <w:t>信箱</w:t>
      </w:r>
      <w:r w:rsidRPr="00431BFC">
        <w:rPr>
          <w:rFonts w:ascii="標楷體" w:eastAsia="標楷體" w:hAnsi="標楷體" w:cs="標楷體"/>
        </w:rPr>
        <w:t>galydive@hlc.edu.tw</w:t>
      </w:r>
      <w:r w:rsidRPr="00431BFC">
        <w:rPr>
          <w:rFonts w:eastAsia="標楷體" w:cs="標楷體"/>
        </w:rPr>
        <w:t>，聯絡電話：</w:t>
      </w:r>
      <w:r w:rsidRPr="00431BFC">
        <w:rPr>
          <w:rFonts w:ascii="FontAwesome" w:hAnsi="FontAwesome"/>
          <w:sz w:val="27"/>
          <w:szCs w:val="27"/>
          <w:shd w:val="clear" w:color="auto" w:fill="F6F6F6"/>
        </w:rPr>
        <w:t>03-8872628</w:t>
      </w:r>
      <w:r w:rsidR="009D06A3">
        <w:rPr>
          <w:rFonts w:ascii="FontAwesome" w:hAnsi="FontAwesome" w:hint="eastAsia"/>
          <w:sz w:val="27"/>
          <w:szCs w:val="27"/>
          <w:shd w:val="clear" w:color="auto" w:fill="F6F6F6"/>
        </w:rPr>
        <w:t>#22</w:t>
      </w:r>
      <w:r w:rsidRPr="00431BFC">
        <w:rPr>
          <w:rFonts w:eastAsia="標楷體" w:cs="標楷體"/>
        </w:rPr>
        <w:t>。</w:t>
      </w:r>
    </w:p>
    <w:p w14:paraId="3F80940A" w14:textId="4809F0F7" w:rsidR="008E2C74" w:rsidRPr="00AB6F7F" w:rsidRDefault="00AB6F7F" w:rsidP="001E430B">
      <w:pPr>
        <w:pStyle w:val="1f2"/>
        <w:numPr>
          <w:ilvl w:val="0"/>
          <w:numId w:val="47"/>
        </w:numPr>
        <w:overflowPunct w:val="0"/>
        <w:autoSpaceDE w:val="0"/>
        <w:snapToGrid w:val="0"/>
        <w:spacing w:line="360" w:lineRule="auto"/>
        <w:jc w:val="both"/>
        <w:textAlignment w:val="center"/>
        <w:rPr>
          <w:rFonts w:ascii="標楷體" w:eastAsia="標楷體" w:hAnsi="標楷體"/>
        </w:rPr>
      </w:pPr>
      <w:r w:rsidRPr="00AB6F7F">
        <w:rPr>
          <w:rFonts w:ascii="標楷體" w:eastAsia="標楷體" w:hAnsi="標楷體" w:cs="標楷體"/>
        </w:rPr>
        <w:t>受訪學校配合準備事項</w:t>
      </w:r>
    </w:p>
    <w:p w14:paraId="749074BD" w14:textId="3A1136F5" w:rsidR="00AB6F7F" w:rsidRPr="000C62E6" w:rsidRDefault="000C62E6" w:rsidP="001E430B">
      <w:pPr>
        <w:pStyle w:val="1f2"/>
        <w:numPr>
          <w:ilvl w:val="0"/>
          <w:numId w:val="52"/>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u w:val="single"/>
          <w:shd w:val="clear" w:color="auto" w:fill="C0C0C0"/>
        </w:rPr>
        <w:t>受訪前</w:t>
      </w:r>
      <w:r w:rsidRPr="00372B32">
        <w:rPr>
          <w:rFonts w:ascii="標楷體" w:eastAsia="標楷體" w:hAnsi="標楷體" w:cs="標楷體"/>
          <w:shd w:val="clear" w:color="auto" w:fill="C0C0C0"/>
        </w:rPr>
        <w:t>準備：</w:t>
      </w:r>
      <w:r w:rsidRPr="00372B32">
        <w:rPr>
          <w:rFonts w:ascii="標楷體" w:eastAsia="標楷體" w:hAnsi="標楷體" w:cs="標楷體"/>
        </w:rPr>
        <w:t>實地到校</w:t>
      </w:r>
    </w:p>
    <w:p w14:paraId="74F65B37" w14:textId="2FE1EDAA" w:rsidR="000C62E6" w:rsidRPr="000C62E6" w:rsidRDefault="000C62E6" w:rsidP="001E430B">
      <w:pPr>
        <w:pStyle w:val="1f2"/>
        <w:numPr>
          <w:ilvl w:val="0"/>
          <w:numId w:val="53"/>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學校實施概況-簡報檔及紙本資料(包含學校本土語文相關基本資料統計、學生選修意願表、課程計畫、排課、師資、研習、母語日活動、特色活動、…等)。</w:t>
      </w:r>
    </w:p>
    <w:p w14:paraId="69C8D4C4" w14:textId="494140D9" w:rsidR="000C62E6" w:rsidRPr="000C62E6" w:rsidRDefault="000C62E6" w:rsidP="001E430B">
      <w:pPr>
        <w:pStyle w:val="1f2"/>
        <w:numPr>
          <w:ilvl w:val="0"/>
          <w:numId w:val="53"/>
        </w:numPr>
        <w:overflowPunct w:val="0"/>
        <w:autoSpaceDE w:val="0"/>
        <w:snapToGrid w:val="0"/>
        <w:spacing w:line="360" w:lineRule="auto"/>
        <w:ind w:left="1701" w:hanging="741"/>
        <w:jc w:val="both"/>
        <w:textAlignment w:val="center"/>
        <w:rPr>
          <w:rFonts w:ascii="標楷體" w:eastAsia="標楷體" w:hAnsi="標楷體"/>
        </w:rPr>
      </w:pPr>
      <w:r w:rsidRPr="009428B4">
        <w:rPr>
          <w:rFonts w:ascii="標楷體" w:eastAsia="標楷體" w:hAnsi="標楷體" w:cs="標楷體"/>
        </w:rPr>
        <w:t>通知應出席人員，含相關行政人員、實際教學人員（含現職教師及支援教</w:t>
      </w:r>
      <w:r>
        <w:rPr>
          <w:rFonts w:ascii="標楷體" w:eastAsia="標楷體" w:hAnsi="標楷體" w:cs="標楷體" w:hint="eastAsia"/>
        </w:rPr>
        <w:t>師</w:t>
      </w:r>
      <w:r w:rsidRPr="009428B4">
        <w:rPr>
          <w:rFonts w:ascii="標楷體" w:eastAsia="標楷體" w:hAnsi="標楷體" w:cs="標楷體"/>
        </w:rPr>
        <w:t>）。</w:t>
      </w:r>
    </w:p>
    <w:p w14:paraId="25FA2AB4" w14:textId="6FF25142" w:rsidR="000C62E6" w:rsidRPr="000C62E6" w:rsidRDefault="000C62E6" w:rsidP="001E430B">
      <w:pPr>
        <w:pStyle w:val="1f2"/>
        <w:numPr>
          <w:ilvl w:val="0"/>
          <w:numId w:val="53"/>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安排課室觀察。</w:t>
      </w:r>
    </w:p>
    <w:p w14:paraId="110931F2" w14:textId="0F37EDDC" w:rsidR="000C62E6" w:rsidRPr="000C62E6" w:rsidRDefault="000C62E6" w:rsidP="001E430B">
      <w:pPr>
        <w:pStyle w:val="1f2"/>
        <w:numPr>
          <w:ilvl w:val="0"/>
          <w:numId w:val="53"/>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彙整教師意見回饋表。</w:t>
      </w:r>
    </w:p>
    <w:p w14:paraId="6AB12B83" w14:textId="4AEF9D75" w:rsidR="000C62E6" w:rsidRPr="000C62E6" w:rsidRDefault="000C62E6" w:rsidP="001E430B">
      <w:pPr>
        <w:pStyle w:val="1f2"/>
        <w:numPr>
          <w:ilvl w:val="0"/>
          <w:numId w:val="52"/>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u w:val="single"/>
          <w:shd w:val="clear" w:color="auto" w:fill="C0C0C0"/>
        </w:rPr>
        <w:lastRenderedPageBreak/>
        <w:t>受訪當日</w:t>
      </w:r>
    </w:p>
    <w:p w14:paraId="4986D92B" w14:textId="1368B66D" w:rsidR="000C62E6" w:rsidRPr="000C62E6" w:rsidRDefault="000C62E6" w:rsidP="001E430B">
      <w:pPr>
        <w:pStyle w:val="1f2"/>
        <w:numPr>
          <w:ilvl w:val="0"/>
          <w:numId w:val="54"/>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與會人員簽到、會議記錄、拍照。</w:t>
      </w:r>
    </w:p>
    <w:p w14:paraId="1D77C82F" w14:textId="78627712" w:rsidR="000C62E6" w:rsidRPr="000C62E6" w:rsidRDefault="000C62E6" w:rsidP="001E430B">
      <w:pPr>
        <w:pStyle w:val="1f2"/>
        <w:numPr>
          <w:ilvl w:val="0"/>
          <w:numId w:val="54"/>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經驗分享及意見交流（並摘要記錄）。</w:t>
      </w:r>
    </w:p>
    <w:p w14:paraId="571CC7C1" w14:textId="60687FBF" w:rsidR="000C62E6" w:rsidRPr="000C62E6" w:rsidRDefault="000C62E6" w:rsidP="001E430B">
      <w:pPr>
        <w:pStyle w:val="1f2"/>
        <w:numPr>
          <w:ilvl w:val="0"/>
          <w:numId w:val="52"/>
        </w:numPr>
        <w:overflowPunct w:val="0"/>
        <w:autoSpaceDE w:val="0"/>
        <w:snapToGrid w:val="0"/>
        <w:spacing w:line="360" w:lineRule="auto"/>
        <w:jc w:val="both"/>
        <w:textAlignment w:val="center"/>
        <w:rPr>
          <w:rFonts w:ascii="標楷體" w:eastAsia="標楷體" w:hAnsi="標楷體"/>
        </w:rPr>
      </w:pPr>
      <w:r w:rsidRPr="00372B32">
        <w:rPr>
          <w:rFonts w:ascii="標楷體" w:eastAsia="標楷體" w:hAnsi="標楷體" w:cs="標楷體"/>
          <w:highlight w:val="lightGray"/>
          <w:u w:val="single"/>
        </w:rPr>
        <w:t>受訪後</w:t>
      </w:r>
      <w:r>
        <w:rPr>
          <w:rFonts w:ascii="標楷體" w:eastAsia="標楷體" w:hAnsi="標楷體" w:cs="標楷體" w:hint="eastAsia"/>
          <w:highlight w:val="lightGray"/>
          <w:u w:val="single"/>
        </w:rPr>
        <w:t>：</w:t>
      </w:r>
      <w:r w:rsidRPr="00372B32">
        <w:rPr>
          <w:rFonts w:ascii="標楷體" w:eastAsia="標楷體" w:hAnsi="標楷體" w:cs="標楷體"/>
        </w:rPr>
        <w:t>請將下列相關文件於一週內以學校承辦人open ID登入上傳至「</w:t>
      </w:r>
      <w:r w:rsidRPr="00D5792B">
        <w:rPr>
          <w:rFonts w:ascii="標楷體" w:eastAsia="標楷體" w:hAnsi="標楷體" w:cs="標楷體"/>
          <w:b/>
          <w:bCs/>
        </w:rPr>
        <w:t>花蓮縣國小本土語文領域輔導團</w:t>
      </w:r>
      <w:r w:rsidRPr="00372B32">
        <w:rPr>
          <w:rFonts w:ascii="標楷體" w:eastAsia="標楷體" w:hAnsi="標楷體" w:cs="標楷體"/>
        </w:rPr>
        <w:t>」網站(</w:t>
      </w:r>
      <w:hyperlink r:id="rId17" w:history="1">
        <w:r w:rsidRPr="00372B32">
          <w:rPr>
            <w:rStyle w:val="a5"/>
            <w:color w:val="auto"/>
          </w:rPr>
          <w:t>https://mylocal.hlc.edu.tw/</w:t>
        </w:r>
      </w:hyperlink>
      <w:r w:rsidRPr="00372B32">
        <w:rPr>
          <w:rFonts w:ascii="標楷體" w:eastAsia="標楷體" w:hAnsi="標楷體" w:cs="標楷體"/>
        </w:rPr>
        <w:t>)/檔案資源/11</w:t>
      </w:r>
      <w:r w:rsidR="000416DA">
        <w:rPr>
          <w:rFonts w:ascii="標楷體" w:eastAsia="標楷體" w:hAnsi="標楷體" w:cs="標楷體" w:hint="eastAsia"/>
        </w:rPr>
        <w:t>4</w:t>
      </w:r>
      <w:r w:rsidRPr="00372B32">
        <w:rPr>
          <w:rFonts w:ascii="標楷體" w:eastAsia="標楷體" w:hAnsi="標楷體" w:cs="標楷體"/>
        </w:rPr>
        <w:t>學年度母語日成果資料</w:t>
      </w:r>
    </w:p>
    <w:p w14:paraId="33BA48EA" w14:textId="2811003A" w:rsidR="000C62E6" w:rsidRPr="00D5792B" w:rsidRDefault="00D5792B" w:rsidP="001E430B">
      <w:pPr>
        <w:pStyle w:val="1f2"/>
        <w:numPr>
          <w:ilvl w:val="0"/>
          <w:numId w:val="55"/>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附件2-附件7(合併檔)。</w:t>
      </w:r>
    </w:p>
    <w:p w14:paraId="262B6614" w14:textId="680AC97A" w:rsidR="00D5792B" w:rsidRPr="00AB6F7F" w:rsidRDefault="00D5792B" w:rsidP="001E430B">
      <w:pPr>
        <w:pStyle w:val="1f2"/>
        <w:numPr>
          <w:ilvl w:val="0"/>
          <w:numId w:val="55"/>
        </w:numPr>
        <w:overflowPunct w:val="0"/>
        <w:autoSpaceDE w:val="0"/>
        <w:snapToGrid w:val="0"/>
        <w:spacing w:line="360" w:lineRule="auto"/>
        <w:ind w:left="1701" w:hanging="741"/>
        <w:jc w:val="both"/>
        <w:textAlignment w:val="center"/>
        <w:rPr>
          <w:rFonts w:ascii="標楷體" w:eastAsia="標楷體" w:hAnsi="標楷體"/>
        </w:rPr>
      </w:pPr>
      <w:r w:rsidRPr="00372B32">
        <w:rPr>
          <w:rFonts w:ascii="標楷體" w:eastAsia="標楷體" w:hAnsi="標楷體" w:cs="標楷體"/>
        </w:rPr>
        <w:t>簡報檔。</w:t>
      </w:r>
    </w:p>
    <w:p w14:paraId="5A393E21" w14:textId="306DF4B8" w:rsidR="00AB6F7F" w:rsidRPr="00D5792B" w:rsidRDefault="00D5792B" w:rsidP="001E430B">
      <w:pPr>
        <w:pStyle w:val="1f2"/>
        <w:numPr>
          <w:ilvl w:val="0"/>
          <w:numId w:val="47"/>
        </w:numPr>
        <w:overflowPunct w:val="0"/>
        <w:autoSpaceDE w:val="0"/>
        <w:snapToGrid w:val="0"/>
        <w:spacing w:line="360" w:lineRule="auto"/>
        <w:jc w:val="both"/>
        <w:textAlignment w:val="center"/>
        <w:rPr>
          <w:rFonts w:ascii="標楷體" w:eastAsia="標楷體" w:hAnsi="標楷體"/>
        </w:rPr>
      </w:pPr>
      <w:r w:rsidRPr="00D5792B">
        <w:rPr>
          <w:rFonts w:eastAsia="標楷體" w:cs="標楷體"/>
          <w:kern w:val="0"/>
        </w:rPr>
        <w:t>其他事項</w:t>
      </w:r>
    </w:p>
    <w:p w14:paraId="26F4F129" w14:textId="1A01B306" w:rsidR="00D5792B" w:rsidRPr="00D5792B" w:rsidRDefault="00D5792B" w:rsidP="001E430B">
      <w:pPr>
        <w:pStyle w:val="1f2"/>
        <w:numPr>
          <w:ilvl w:val="0"/>
          <w:numId w:val="56"/>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訪視委員於訪視期間給予公</w:t>
      </w:r>
      <w:r w:rsidRPr="00372B32">
        <w:rPr>
          <w:rFonts w:eastAsia="標楷體" w:cs="標楷體"/>
        </w:rPr>
        <w:t>(</w:t>
      </w:r>
      <w:r w:rsidRPr="00372B32">
        <w:rPr>
          <w:rFonts w:eastAsia="標楷體" w:cs="標楷體"/>
        </w:rPr>
        <w:t>差</w:t>
      </w:r>
      <w:r w:rsidRPr="00372B32">
        <w:rPr>
          <w:rFonts w:eastAsia="標楷體" w:cs="標楷體"/>
        </w:rPr>
        <w:t>)</w:t>
      </w:r>
      <w:r w:rsidRPr="00372B32">
        <w:rPr>
          <w:rFonts w:eastAsia="標楷體" w:cs="標楷體"/>
        </w:rPr>
        <w:t>假，所遺課務由「教育部國民及學前教育署補助辦理十二年國民基本教育精進國民中學及國民小學教學品質要點」專款項下支應。</w:t>
      </w:r>
    </w:p>
    <w:p w14:paraId="31C6EAF9" w14:textId="75378C59" w:rsidR="00D5792B" w:rsidRPr="00D5792B" w:rsidRDefault="00D5792B" w:rsidP="001E430B">
      <w:pPr>
        <w:pStyle w:val="1f2"/>
        <w:numPr>
          <w:ilvl w:val="0"/>
          <w:numId w:val="56"/>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訪視委員於訪視結束後，請填妥附件</w:t>
      </w:r>
      <w:r w:rsidRPr="00372B32">
        <w:rPr>
          <w:rFonts w:eastAsia="標楷體" w:cs="標楷體"/>
        </w:rPr>
        <w:t>8</w:t>
      </w:r>
      <w:r w:rsidRPr="00372B32">
        <w:rPr>
          <w:rFonts w:eastAsia="標楷體" w:cs="標楷體"/>
        </w:rPr>
        <w:t>「花蓮縣國民中小學實施臺灣母語日活動訪視紀錄表及附件</w:t>
      </w:r>
      <w:r w:rsidRPr="00372B32">
        <w:rPr>
          <w:rFonts w:eastAsia="標楷體" w:cs="標楷體"/>
        </w:rPr>
        <w:t>9</w:t>
      </w:r>
      <w:r w:rsidRPr="00372B32">
        <w:rPr>
          <w:rFonts w:ascii="標楷體" w:eastAsia="標楷體" w:hAnsi="標楷體" w:cs="標楷體" w:hint="eastAsia"/>
        </w:rPr>
        <w:t>「課室觀察紀錄表」交由本土語文指導員及承辦學校彙整</w:t>
      </w:r>
      <w:r w:rsidRPr="00372B32">
        <w:rPr>
          <w:rFonts w:eastAsia="標楷體" w:cs="標楷體"/>
        </w:rPr>
        <w:t>。</w:t>
      </w:r>
    </w:p>
    <w:p w14:paraId="38E694C8" w14:textId="78C11B64" w:rsidR="00D5792B" w:rsidRPr="00D5792B" w:rsidRDefault="00D5792B" w:rsidP="001E430B">
      <w:pPr>
        <w:pStyle w:val="1f2"/>
        <w:numPr>
          <w:ilvl w:val="0"/>
          <w:numId w:val="47"/>
        </w:numPr>
        <w:overflowPunct w:val="0"/>
        <w:autoSpaceDE w:val="0"/>
        <w:snapToGrid w:val="0"/>
        <w:spacing w:line="360" w:lineRule="auto"/>
        <w:jc w:val="both"/>
        <w:textAlignment w:val="center"/>
        <w:rPr>
          <w:rFonts w:ascii="標楷體" w:eastAsia="標楷體" w:hAnsi="標楷體"/>
        </w:rPr>
      </w:pPr>
      <w:r w:rsidRPr="00D5792B">
        <w:rPr>
          <w:rFonts w:eastAsia="標楷體" w:cs="標楷體"/>
          <w:kern w:val="0"/>
        </w:rPr>
        <w:t>預期效益</w:t>
      </w:r>
    </w:p>
    <w:p w14:paraId="033D7AA7" w14:textId="5AA5B411" w:rsidR="00D5792B" w:rsidRPr="00D5792B" w:rsidRDefault="00D5792B" w:rsidP="001E430B">
      <w:pPr>
        <w:pStyle w:val="1f2"/>
        <w:numPr>
          <w:ilvl w:val="0"/>
          <w:numId w:val="57"/>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提昇本土語文教學人員專業知能，精進課堂教學。</w:t>
      </w:r>
    </w:p>
    <w:p w14:paraId="0A48A4C7" w14:textId="0E47EDC2" w:rsidR="00D5792B" w:rsidRPr="00D5792B" w:rsidRDefault="00D5792B" w:rsidP="001E430B">
      <w:pPr>
        <w:pStyle w:val="1f2"/>
        <w:numPr>
          <w:ilvl w:val="0"/>
          <w:numId w:val="57"/>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解決教學現場面臨之困境，提供支持與協助。</w:t>
      </w:r>
    </w:p>
    <w:p w14:paraId="4EEE953F" w14:textId="591ED567" w:rsidR="00D5792B" w:rsidRPr="00723715" w:rsidRDefault="00D5792B" w:rsidP="001E430B">
      <w:pPr>
        <w:pStyle w:val="1f2"/>
        <w:numPr>
          <w:ilvl w:val="0"/>
          <w:numId w:val="57"/>
        </w:numPr>
        <w:overflowPunct w:val="0"/>
        <w:autoSpaceDE w:val="0"/>
        <w:snapToGrid w:val="0"/>
        <w:spacing w:line="360" w:lineRule="auto"/>
        <w:jc w:val="both"/>
        <w:textAlignment w:val="center"/>
        <w:rPr>
          <w:rFonts w:ascii="標楷體" w:eastAsia="標楷體" w:hAnsi="標楷體"/>
        </w:rPr>
      </w:pPr>
      <w:r w:rsidRPr="00372B32">
        <w:rPr>
          <w:rFonts w:eastAsia="標楷體" w:cs="標楷體"/>
        </w:rPr>
        <w:t>透過到校服務，與教師交流分享，落實推動臺灣母語日，並促進本縣本土語文及多元文化的重視與發展。</w:t>
      </w:r>
    </w:p>
    <w:p w14:paraId="500289C3" w14:textId="77777777" w:rsidR="00723715" w:rsidRPr="00D5792B" w:rsidRDefault="00723715" w:rsidP="00723715">
      <w:pPr>
        <w:pStyle w:val="1f2"/>
        <w:overflowPunct w:val="0"/>
        <w:autoSpaceDE w:val="0"/>
        <w:snapToGrid w:val="0"/>
        <w:spacing w:line="360" w:lineRule="auto"/>
        <w:ind w:left="960"/>
        <w:jc w:val="both"/>
        <w:textAlignment w:val="center"/>
        <w:rPr>
          <w:rFonts w:ascii="標楷體" w:eastAsia="標楷體" w:hAnsi="標楷體" w:hint="eastAsia"/>
        </w:rPr>
      </w:pPr>
    </w:p>
    <w:p w14:paraId="1F3B896F" w14:textId="4BFD74FD" w:rsidR="00D5792B" w:rsidRPr="008612F9" w:rsidRDefault="00352BC0" w:rsidP="001E430B">
      <w:pPr>
        <w:pStyle w:val="1f2"/>
        <w:numPr>
          <w:ilvl w:val="0"/>
          <w:numId w:val="47"/>
        </w:numPr>
        <w:overflowPunct w:val="0"/>
        <w:autoSpaceDE w:val="0"/>
        <w:snapToGrid w:val="0"/>
        <w:spacing w:line="360" w:lineRule="auto"/>
        <w:jc w:val="both"/>
        <w:textAlignment w:val="center"/>
        <w:rPr>
          <w:rFonts w:ascii="標楷體" w:eastAsia="標楷體" w:hAnsi="標楷體"/>
        </w:rPr>
      </w:pPr>
      <w:r>
        <w:rPr>
          <w:rFonts w:ascii="標楷體" w:eastAsia="標楷體" w:hAnsi="標楷體" w:hint="eastAsia"/>
        </w:rPr>
        <w:t>經費概算</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851"/>
        <w:gridCol w:w="992"/>
        <w:gridCol w:w="992"/>
        <w:gridCol w:w="4663"/>
      </w:tblGrid>
      <w:tr w:rsidR="002C3E24" w:rsidRPr="0037059A" w14:paraId="20EF457E" w14:textId="77777777" w:rsidTr="00D0444A">
        <w:trPr>
          <w:trHeight w:val="659"/>
          <w:jc w:val="center"/>
        </w:trPr>
        <w:tc>
          <w:tcPr>
            <w:tcW w:w="9766" w:type="dxa"/>
            <w:gridSpan w:val="6"/>
            <w:tcBorders>
              <w:top w:val="single" w:sz="4" w:space="0" w:color="auto"/>
              <w:left w:val="single" w:sz="4" w:space="0" w:color="auto"/>
              <w:right w:val="single" w:sz="4" w:space="0" w:color="auto"/>
            </w:tcBorders>
            <w:shd w:val="clear" w:color="auto" w:fill="FFFF99"/>
            <w:vAlign w:val="center"/>
          </w:tcPr>
          <w:p w14:paraId="39984080" w14:textId="77777777" w:rsidR="002C3E24" w:rsidRPr="00352BC0" w:rsidRDefault="002C3E24" w:rsidP="00352BC0">
            <w:pPr>
              <w:suppressAutoHyphens w:val="0"/>
              <w:jc w:val="both"/>
              <w:rPr>
                <w:rFonts w:ascii="標楷體" w:eastAsia="標楷體" w:hAnsi="標楷體"/>
                <w:color w:val="auto"/>
                <w:sz w:val="28"/>
                <w:szCs w:val="28"/>
              </w:rPr>
            </w:pPr>
            <w:r w:rsidRPr="00352BC0">
              <w:rPr>
                <w:rFonts w:eastAsia="標楷體" w:hint="eastAsia"/>
                <w:bCs/>
                <w:color w:val="auto"/>
                <w:sz w:val="28"/>
                <w:szCs w:val="28"/>
              </w:rPr>
              <w:t>經費概算表：</w:t>
            </w:r>
            <w:r w:rsidRPr="00352BC0">
              <w:rPr>
                <w:rFonts w:eastAsia="標楷體"/>
                <w:bCs/>
                <w:color w:val="auto"/>
                <w:sz w:val="28"/>
                <w:szCs w:val="28"/>
              </w:rPr>
              <w:t>【子計畫</w:t>
            </w:r>
            <w:r w:rsidRPr="00352BC0">
              <w:rPr>
                <w:rFonts w:eastAsia="標楷體" w:hint="eastAsia"/>
                <w:bCs/>
                <w:color w:val="auto"/>
                <w:sz w:val="28"/>
                <w:szCs w:val="28"/>
              </w:rPr>
              <w:t>三</w:t>
            </w:r>
            <w:r w:rsidRPr="00352BC0">
              <w:rPr>
                <w:rFonts w:eastAsia="標楷體"/>
                <w:bCs/>
                <w:color w:val="auto"/>
                <w:sz w:val="28"/>
                <w:szCs w:val="28"/>
              </w:rPr>
              <w:t>】</w:t>
            </w:r>
            <w:r w:rsidRPr="00352BC0">
              <w:rPr>
                <w:rFonts w:eastAsia="標楷體" w:hint="eastAsia"/>
                <w:bCs/>
                <w:color w:val="auto"/>
                <w:sz w:val="28"/>
                <w:szCs w:val="28"/>
              </w:rPr>
              <w:t>到校輔導與服務</w:t>
            </w:r>
          </w:p>
        </w:tc>
      </w:tr>
      <w:tr w:rsidR="002C3E24" w:rsidRPr="0037059A" w14:paraId="5B104A77" w14:textId="77777777" w:rsidTr="00850AEC">
        <w:trPr>
          <w:trHeight w:val="517"/>
          <w:jc w:val="center"/>
        </w:trPr>
        <w:tc>
          <w:tcPr>
            <w:tcW w:w="851" w:type="dxa"/>
            <w:tcBorders>
              <w:left w:val="single" w:sz="4" w:space="0" w:color="auto"/>
            </w:tcBorders>
            <w:vAlign w:val="center"/>
          </w:tcPr>
          <w:p w14:paraId="1649C832"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項次</w:t>
            </w:r>
          </w:p>
        </w:tc>
        <w:tc>
          <w:tcPr>
            <w:tcW w:w="1417" w:type="dxa"/>
            <w:vAlign w:val="center"/>
          </w:tcPr>
          <w:p w14:paraId="2791DC57"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項 目</w:t>
            </w:r>
          </w:p>
        </w:tc>
        <w:tc>
          <w:tcPr>
            <w:tcW w:w="851" w:type="dxa"/>
            <w:vAlign w:val="center"/>
          </w:tcPr>
          <w:p w14:paraId="21BEB599"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單 價</w:t>
            </w:r>
          </w:p>
        </w:tc>
        <w:tc>
          <w:tcPr>
            <w:tcW w:w="992" w:type="dxa"/>
            <w:vAlign w:val="center"/>
          </w:tcPr>
          <w:p w14:paraId="2C4966B4"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數  量</w:t>
            </w:r>
          </w:p>
        </w:tc>
        <w:tc>
          <w:tcPr>
            <w:tcW w:w="992" w:type="dxa"/>
            <w:vAlign w:val="center"/>
          </w:tcPr>
          <w:p w14:paraId="16F5E31B"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總  價</w:t>
            </w:r>
          </w:p>
        </w:tc>
        <w:tc>
          <w:tcPr>
            <w:tcW w:w="4663" w:type="dxa"/>
            <w:tcBorders>
              <w:right w:val="single" w:sz="4" w:space="0" w:color="auto"/>
            </w:tcBorders>
            <w:vAlign w:val="center"/>
          </w:tcPr>
          <w:p w14:paraId="721642DF" w14:textId="77777777" w:rsidR="002C3E24" w:rsidRPr="00352BC0" w:rsidRDefault="002C3E24" w:rsidP="00352BC0">
            <w:pPr>
              <w:jc w:val="center"/>
              <w:rPr>
                <w:rFonts w:ascii="標楷體" w:eastAsia="標楷體" w:hAnsi="標楷體"/>
              </w:rPr>
            </w:pPr>
            <w:r w:rsidRPr="00352BC0">
              <w:rPr>
                <w:rFonts w:ascii="標楷體" w:eastAsia="標楷體" w:hAnsi="標楷體" w:cs="微軟正黑體" w:hint="eastAsia"/>
              </w:rPr>
              <w:t>說</w:t>
            </w:r>
            <w:r w:rsidRPr="00352BC0">
              <w:rPr>
                <w:rFonts w:ascii="標楷體" w:eastAsia="標楷體" w:hAnsi="標楷體" w:cs="MS Gothic" w:hint="eastAsia"/>
              </w:rPr>
              <w:t>明</w:t>
            </w:r>
          </w:p>
        </w:tc>
      </w:tr>
      <w:tr w:rsidR="002C3E24" w:rsidRPr="0037059A" w14:paraId="1551CEAE" w14:textId="77777777" w:rsidTr="00850AEC">
        <w:trPr>
          <w:trHeight w:val="627"/>
          <w:jc w:val="center"/>
        </w:trPr>
        <w:tc>
          <w:tcPr>
            <w:tcW w:w="851" w:type="dxa"/>
            <w:tcBorders>
              <w:left w:val="single" w:sz="4" w:space="0" w:color="auto"/>
            </w:tcBorders>
            <w:vAlign w:val="center"/>
          </w:tcPr>
          <w:p w14:paraId="1B058EF9" w14:textId="77777777" w:rsidR="002C3E24" w:rsidRPr="00352BC0" w:rsidRDefault="002C3E24" w:rsidP="00FB28E4">
            <w:pPr>
              <w:suppressAutoHyphens w:val="0"/>
              <w:jc w:val="center"/>
              <w:rPr>
                <w:rFonts w:ascii="標楷體" w:eastAsia="標楷體" w:hAnsi="標楷體"/>
                <w:color w:val="auto"/>
                <w:lang w:eastAsia="en-US"/>
              </w:rPr>
            </w:pPr>
            <w:r w:rsidRPr="00352BC0">
              <w:rPr>
                <w:rFonts w:ascii="標楷體" w:eastAsia="標楷體" w:hAnsi="標楷體" w:hint="eastAsia"/>
                <w:color w:val="auto"/>
                <w:lang w:eastAsia="en-US"/>
              </w:rPr>
              <w:t>1</w:t>
            </w:r>
          </w:p>
        </w:tc>
        <w:tc>
          <w:tcPr>
            <w:tcW w:w="1417" w:type="dxa"/>
            <w:vAlign w:val="center"/>
          </w:tcPr>
          <w:p w14:paraId="3F4AB4D5"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印刷費</w:t>
            </w:r>
          </w:p>
        </w:tc>
        <w:tc>
          <w:tcPr>
            <w:tcW w:w="851" w:type="dxa"/>
            <w:vAlign w:val="center"/>
          </w:tcPr>
          <w:p w14:paraId="30082912" w14:textId="77777777" w:rsidR="002C3E24" w:rsidRPr="00C2493B" w:rsidRDefault="002C3E24" w:rsidP="00C2493B">
            <w:pPr>
              <w:jc w:val="center"/>
            </w:pPr>
            <w:r w:rsidRPr="00C2493B">
              <w:rPr>
                <w:rFonts w:hint="eastAsia"/>
              </w:rPr>
              <w:t>100</w:t>
            </w:r>
          </w:p>
        </w:tc>
        <w:tc>
          <w:tcPr>
            <w:tcW w:w="992" w:type="dxa"/>
            <w:vAlign w:val="center"/>
          </w:tcPr>
          <w:p w14:paraId="441C5B46" w14:textId="77777777" w:rsidR="002C3E24" w:rsidRPr="00C2493B" w:rsidRDefault="002C3E24" w:rsidP="00C2493B">
            <w:pPr>
              <w:jc w:val="center"/>
            </w:pPr>
            <w:r w:rsidRPr="00C2493B">
              <w:rPr>
                <w:rFonts w:hint="eastAsia"/>
              </w:rPr>
              <w:t>12</w:t>
            </w:r>
          </w:p>
        </w:tc>
        <w:tc>
          <w:tcPr>
            <w:tcW w:w="992" w:type="dxa"/>
            <w:vAlign w:val="center"/>
          </w:tcPr>
          <w:p w14:paraId="0EE66E11" w14:textId="77777777" w:rsidR="002C3E24" w:rsidRPr="00C2493B" w:rsidRDefault="002C3E24" w:rsidP="00B37D9E">
            <w:pPr>
              <w:jc w:val="right"/>
            </w:pPr>
            <w:r w:rsidRPr="00C2493B">
              <w:rPr>
                <w:rFonts w:hint="eastAsia"/>
              </w:rPr>
              <w:t>1,200</w:t>
            </w:r>
          </w:p>
        </w:tc>
        <w:tc>
          <w:tcPr>
            <w:tcW w:w="4663" w:type="dxa"/>
            <w:tcBorders>
              <w:right w:val="single" w:sz="4" w:space="0" w:color="auto"/>
            </w:tcBorders>
            <w:vAlign w:val="center"/>
          </w:tcPr>
          <w:p w14:paraId="3919294A" w14:textId="7E4BA42E" w:rsidR="002C3E24" w:rsidRPr="00352BC0" w:rsidRDefault="002C3E24" w:rsidP="00352BC0">
            <w:pPr>
              <w:jc w:val="both"/>
              <w:rPr>
                <w:rFonts w:ascii="標楷體" w:eastAsia="標楷體" w:hAnsi="標楷體"/>
              </w:rPr>
            </w:pPr>
            <w:r w:rsidRPr="00352BC0">
              <w:rPr>
                <w:rFonts w:ascii="標楷體" w:eastAsia="標楷體" w:hAnsi="標楷體" w:hint="eastAsia"/>
              </w:rPr>
              <w:t>每校2本，計12本</w:t>
            </w:r>
          </w:p>
        </w:tc>
      </w:tr>
      <w:tr w:rsidR="002C3E24" w:rsidRPr="0037059A" w14:paraId="1423F800" w14:textId="77777777" w:rsidTr="00850AEC">
        <w:trPr>
          <w:trHeight w:val="627"/>
          <w:jc w:val="center"/>
        </w:trPr>
        <w:tc>
          <w:tcPr>
            <w:tcW w:w="851" w:type="dxa"/>
            <w:tcBorders>
              <w:left w:val="single" w:sz="4" w:space="0" w:color="auto"/>
            </w:tcBorders>
            <w:vAlign w:val="center"/>
          </w:tcPr>
          <w:p w14:paraId="21D9AEF9" w14:textId="3CCEAAA5" w:rsidR="002C3E24" w:rsidRPr="00352BC0" w:rsidRDefault="00D433D9" w:rsidP="00FB28E4">
            <w:pPr>
              <w:suppressAutoHyphens w:val="0"/>
              <w:jc w:val="center"/>
              <w:rPr>
                <w:rFonts w:ascii="標楷體" w:eastAsia="標楷體" w:hAnsi="標楷體"/>
                <w:color w:val="auto"/>
                <w:lang w:eastAsia="en-US"/>
              </w:rPr>
            </w:pPr>
            <w:r>
              <w:rPr>
                <w:rFonts w:ascii="標楷體" w:eastAsia="標楷體" w:hAnsi="標楷體" w:hint="eastAsia"/>
                <w:color w:val="auto"/>
              </w:rPr>
              <w:t>2</w:t>
            </w:r>
          </w:p>
        </w:tc>
        <w:tc>
          <w:tcPr>
            <w:tcW w:w="1417" w:type="dxa"/>
            <w:vAlign w:val="center"/>
          </w:tcPr>
          <w:p w14:paraId="371A4639"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膳費</w:t>
            </w:r>
          </w:p>
        </w:tc>
        <w:tc>
          <w:tcPr>
            <w:tcW w:w="851" w:type="dxa"/>
            <w:vAlign w:val="center"/>
          </w:tcPr>
          <w:p w14:paraId="0604C24A" w14:textId="6E2E0BE1" w:rsidR="002C3E24" w:rsidRPr="00C2493B" w:rsidRDefault="002C3E24" w:rsidP="00C2493B">
            <w:pPr>
              <w:jc w:val="center"/>
            </w:pPr>
            <w:r w:rsidRPr="00C2493B">
              <w:t>1</w:t>
            </w:r>
            <w:r w:rsidR="00AF48D1" w:rsidRPr="00B37D9E">
              <w:rPr>
                <w:rFonts w:hint="eastAsia"/>
              </w:rPr>
              <w:t>2</w:t>
            </w:r>
            <w:r w:rsidRPr="00C2493B">
              <w:t>0</w:t>
            </w:r>
          </w:p>
        </w:tc>
        <w:tc>
          <w:tcPr>
            <w:tcW w:w="992" w:type="dxa"/>
            <w:vAlign w:val="center"/>
          </w:tcPr>
          <w:p w14:paraId="7F9E5297" w14:textId="2FF481CE" w:rsidR="002C3E24" w:rsidRPr="00962F74" w:rsidRDefault="002C3E24" w:rsidP="00C2493B">
            <w:pPr>
              <w:jc w:val="center"/>
              <w:rPr>
                <w:rFonts w:eastAsiaTheme="minorEastAsia" w:hint="eastAsia"/>
              </w:rPr>
            </w:pPr>
            <w:r w:rsidRPr="00C2493B">
              <w:t>3</w:t>
            </w:r>
            <w:r w:rsidR="00962F74" w:rsidRPr="00B37D9E">
              <w:rPr>
                <w:rFonts w:hint="eastAsia"/>
              </w:rPr>
              <w:t>6</w:t>
            </w:r>
          </w:p>
        </w:tc>
        <w:tc>
          <w:tcPr>
            <w:tcW w:w="992" w:type="dxa"/>
            <w:vAlign w:val="center"/>
          </w:tcPr>
          <w:p w14:paraId="77D37685" w14:textId="41BFDB0D" w:rsidR="002C3E24" w:rsidRPr="00C2493B" w:rsidRDefault="0096781B" w:rsidP="00B37D9E">
            <w:pPr>
              <w:jc w:val="right"/>
            </w:pPr>
            <w:r w:rsidRPr="00B37D9E">
              <w:rPr>
                <w:rFonts w:hint="eastAsia"/>
              </w:rPr>
              <w:t>4</w:t>
            </w:r>
            <w:r w:rsidR="002C3E24" w:rsidRPr="00C2493B">
              <w:t>,</w:t>
            </w:r>
            <w:r w:rsidRPr="00B37D9E">
              <w:rPr>
                <w:rFonts w:hint="eastAsia"/>
              </w:rPr>
              <w:t>32</w:t>
            </w:r>
            <w:r w:rsidR="002C3E24" w:rsidRPr="00C2493B">
              <w:t>0</w:t>
            </w:r>
          </w:p>
        </w:tc>
        <w:tc>
          <w:tcPr>
            <w:tcW w:w="4663" w:type="dxa"/>
            <w:tcBorders>
              <w:right w:val="single" w:sz="4" w:space="0" w:color="auto"/>
            </w:tcBorders>
            <w:vAlign w:val="center"/>
          </w:tcPr>
          <w:p w14:paraId="0676BC57" w14:textId="2C31BFF6" w:rsidR="002C3E24" w:rsidRPr="00352BC0" w:rsidRDefault="002C3E24" w:rsidP="00352BC0">
            <w:pPr>
              <w:jc w:val="both"/>
              <w:rPr>
                <w:rFonts w:ascii="標楷體" w:eastAsia="標楷體" w:hAnsi="標楷體"/>
              </w:rPr>
            </w:pPr>
            <w:r w:rsidRPr="00352BC0">
              <w:rPr>
                <w:rFonts w:ascii="標楷體" w:eastAsia="標楷體" w:hAnsi="標楷體"/>
              </w:rPr>
              <w:t>含茶水，6</w:t>
            </w:r>
            <w:r w:rsidRPr="00352BC0">
              <w:rPr>
                <w:rFonts w:ascii="標楷體" w:eastAsia="標楷體" w:hAnsi="標楷體" w:hint="eastAsia"/>
              </w:rPr>
              <w:t>校</w:t>
            </w:r>
            <w:r w:rsidR="00174060">
              <w:rPr>
                <w:rFonts w:ascii="標楷體" w:eastAsia="標楷體" w:hAnsi="標楷體" w:hint="eastAsia"/>
              </w:rPr>
              <w:t>×</w:t>
            </w:r>
            <w:r w:rsidR="00850AEC">
              <w:rPr>
                <w:rFonts w:ascii="標楷體" w:eastAsia="標楷體" w:hAnsi="標楷體" w:hint="eastAsia"/>
              </w:rPr>
              <w:t>6</w:t>
            </w:r>
            <w:r w:rsidRPr="00352BC0">
              <w:rPr>
                <w:rFonts w:ascii="標楷體" w:eastAsia="標楷體" w:hAnsi="標楷體" w:hint="eastAsia"/>
              </w:rPr>
              <w:t>位輔導員=3</w:t>
            </w:r>
            <w:r w:rsidR="00850AEC">
              <w:rPr>
                <w:rFonts w:ascii="標楷體" w:eastAsia="標楷體" w:hAnsi="標楷體" w:hint="eastAsia"/>
              </w:rPr>
              <w:t>6</w:t>
            </w:r>
            <w:r w:rsidRPr="00352BC0">
              <w:rPr>
                <w:rFonts w:ascii="標楷體" w:eastAsia="標楷體" w:hAnsi="標楷體" w:hint="eastAsia"/>
              </w:rPr>
              <w:t>人次</w:t>
            </w:r>
          </w:p>
        </w:tc>
      </w:tr>
      <w:tr w:rsidR="002C3E24" w:rsidRPr="0037059A" w14:paraId="2D3C64BD" w14:textId="77777777" w:rsidTr="00850AEC">
        <w:trPr>
          <w:trHeight w:val="627"/>
          <w:jc w:val="center"/>
        </w:trPr>
        <w:tc>
          <w:tcPr>
            <w:tcW w:w="851" w:type="dxa"/>
            <w:tcBorders>
              <w:left w:val="single" w:sz="4" w:space="0" w:color="auto"/>
            </w:tcBorders>
            <w:vAlign w:val="center"/>
          </w:tcPr>
          <w:p w14:paraId="42EDD9CA" w14:textId="5F755208" w:rsidR="002C3E24" w:rsidRPr="00352BC0" w:rsidRDefault="00D433D9" w:rsidP="00FB28E4">
            <w:pPr>
              <w:suppressAutoHyphens w:val="0"/>
              <w:jc w:val="center"/>
              <w:rPr>
                <w:rFonts w:ascii="標楷體" w:eastAsia="標楷體" w:hAnsi="標楷體"/>
                <w:color w:val="auto"/>
              </w:rPr>
            </w:pPr>
            <w:r>
              <w:rPr>
                <w:rFonts w:ascii="標楷體" w:eastAsia="標楷體" w:hAnsi="標楷體" w:hint="eastAsia"/>
                <w:color w:val="auto"/>
              </w:rPr>
              <w:t>3</w:t>
            </w:r>
          </w:p>
        </w:tc>
        <w:tc>
          <w:tcPr>
            <w:tcW w:w="1417" w:type="dxa"/>
            <w:vAlign w:val="center"/>
          </w:tcPr>
          <w:p w14:paraId="39C8E04B" w14:textId="77777777" w:rsidR="002C3E24" w:rsidRPr="00352BC0" w:rsidRDefault="002C3E24" w:rsidP="00352BC0">
            <w:pPr>
              <w:jc w:val="center"/>
              <w:rPr>
                <w:rFonts w:ascii="標楷體" w:eastAsia="標楷體" w:hAnsi="標楷體"/>
              </w:rPr>
            </w:pPr>
            <w:r w:rsidRPr="00352BC0">
              <w:rPr>
                <w:rFonts w:ascii="標楷體" w:eastAsia="標楷體" w:hAnsi="標楷體" w:hint="eastAsia"/>
              </w:rPr>
              <w:t>雜支</w:t>
            </w:r>
          </w:p>
        </w:tc>
        <w:tc>
          <w:tcPr>
            <w:tcW w:w="851" w:type="dxa"/>
            <w:vAlign w:val="center"/>
          </w:tcPr>
          <w:p w14:paraId="6A5162C7" w14:textId="44C614C9" w:rsidR="002C3E24" w:rsidRPr="00850AEC" w:rsidRDefault="00B37D9E" w:rsidP="00850AEC">
            <w:pPr>
              <w:jc w:val="center"/>
              <w:rPr>
                <w:rFonts w:asciiTheme="majorBidi" w:hAnsiTheme="majorBidi" w:cstheme="majorBidi"/>
              </w:rPr>
            </w:pPr>
            <w:r w:rsidRPr="00850AEC">
              <w:rPr>
                <w:rFonts w:asciiTheme="majorBidi" w:eastAsiaTheme="minorEastAsia" w:hAnsiTheme="majorBidi" w:cstheme="majorBidi"/>
              </w:rPr>
              <w:t>280</w:t>
            </w:r>
          </w:p>
        </w:tc>
        <w:tc>
          <w:tcPr>
            <w:tcW w:w="992" w:type="dxa"/>
            <w:vAlign w:val="center"/>
          </w:tcPr>
          <w:p w14:paraId="4F475BB6" w14:textId="2915EDB5" w:rsidR="002C3E24" w:rsidRPr="00850AEC" w:rsidRDefault="00850AEC" w:rsidP="00850AEC">
            <w:pPr>
              <w:jc w:val="center"/>
              <w:rPr>
                <w:rFonts w:asciiTheme="majorBidi" w:hAnsiTheme="majorBidi" w:cstheme="majorBidi"/>
              </w:rPr>
            </w:pPr>
            <w:r w:rsidRPr="00850AEC">
              <w:rPr>
                <w:rFonts w:asciiTheme="majorBidi" w:eastAsiaTheme="minorEastAsia" w:hAnsiTheme="majorBidi" w:cstheme="majorBidi"/>
              </w:rPr>
              <w:t>1</w:t>
            </w:r>
          </w:p>
        </w:tc>
        <w:tc>
          <w:tcPr>
            <w:tcW w:w="992" w:type="dxa"/>
            <w:vAlign w:val="center"/>
          </w:tcPr>
          <w:p w14:paraId="7F9632C6" w14:textId="01EA0E52" w:rsidR="002C3E24" w:rsidRPr="00C2493B" w:rsidRDefault="00B37D9E" w:rsidP="00B37D9E">
            <w:pPr>
              <w:jc w:val="right"/>
            </w:pPr>
            <w:r w:rsidRPr="00B37D9E">
              <w:rPr>
                <w:rFonts w:hint="eastAsia"/>
              </w:rPr>
              <w:t>28</w:t>
            </w:r>
            <w:r w:rsidR="002C3E24" w:rsidRPr="00C2493B">
              <w:rPr>
                <w:rFonts w:hint="eastAsia"/>
              </w:rPr>
              <w:t>0</w:t>
            </w:r>
          </w:p>
        </w:tc>
        <w:tc>
          <w:tcPr>
            <w:tcW w:w="4663" w:type="dxa"/>
            <w:tcBorders>
              <w:right w:val="single" w:sz="4" w:space="0" w:color="auto"/>
            </w:tcBorders>
            <w:vAlign w:val="center"/>
          </w:tcPr>
          <w:p w14:paraId="4026D815" w14:textId="36E67864" w:rsidR="002C3E24" w:rsidRPr="00352BC0" w:rsidRDefault="002C3E24" w:rsidP="00352BC0">
            <w:pPr>
              <w:jc w:val="both"/>
              <w:rPr>
                <w:rFonts w:ascii="標楷體" w:eastAsia="標楷體" w:hAnsi="標楷體"/>
              </w:rPr>
            </w:pPr>
            <w:r w:rsidRPr="00352BC0">
              <w:rPr>
                <w:rFonts w:ascii="標楷體" w:eastAsia="標楷體" w:hAnsi="標楷體" w:hint="eastAsia"/>
              </w:rPr>
              <w:t>文具用品、資訊耗材、資料夾、郵資等</w:t>
            </w:r>
          </w:p>
        </w:tc>
      </w:tr>
      <w:tr w:rsidR="00AF48D1" w:rsidRPr="0037059A" w14:paraId="5811127F" w14:textId="77777777" w:rsidTr="00850AEC">
        <w:trPr>
          <w:trHeight w:val="680"/>
          <w:jc w:val="center"/>
        </w:trPr>
        <w:tc>
          <w:tcPr>
            <w:tcW w:w="2268" w:type="dxa"/>
            <w:gridSpan w:val="2"/>
            <w:tcBorders>
              <w:left w:val="single" w:sz="4" w:space="0" w:color="auto"/>
              <w:bottom w:val="single" w:sz="4" w:space="0" w:color="auto"/>
            </w:tcBorders>
            <w:vAlign w:val="center"/>
          </w:tcPr>
          <w:p w14:paraId="4846896D" w14:textId="77777777" w:rsidR="00AF48D1" w:rsidRPr="00352BC0" w:rsidRDefault="00AF48D1" w:rsidP="00AF48D1">
            <w:pPr>
              <w:jc w:val="right"/>
              <w:rPr>
                <w:rFonts w:ascii="標楷體" w:eastAsia="標楷體" w:hAnsi="標楷體"/>
                <w:color w:val="auto"/>
                <w:lang w:eastAsia="en-US"/>
              </w:rPr>
            </w:pPr>
            <w:r w:rsidRPr="00AF48D1">
              <w:rPr>
                <w:rFonts w:ascii="標楷體" w:eastAsia="標楷體" w:hAnsi="標楷體" w:hint="eastAsia"/>
              </w:rPr>
              <w:t>合計</w:t>
            </w:r>
          </w:p>
        </w:tc>
        <w:tc>
          <w:tcPr>
            <w:tcW w:w="2835" w:type="dxa"/>
            <w:gridSpan w:val="3"/>
            <w:tcBorders>
              <w:bottom w:val="single" w:sz="4" w:space="0" w:color="auto"/>
            </w:tcBorders>
            <w:vAlign w:val="center"/>
          </w:tcPr>
          <w:p w14:paraId="1F7D24B4" w14:textId="42A55B96" w:rsidR="00AF48D1" w:rsidRPr="00C2493B" w:rsidRDefault="00AF48D1" w:rsidP="00C2493B">
            <w:pPr>
              <w:jc w:val="right"/>
            </w:pPr>
            <w:r w:rsidRPr="00C2493B">
              <w:rPr>
                <w:rFonts w:hint="eastAsia"/>
              </w:rPr>
              <w:t>5</w:t>
            </w:r>
            <w:r w:rsidR="00850AEC">
              <w:rPr>
                <w:rFonts w:eastAsiaTheme="minorEastAsia" w:hint="eastAsia"/>
              </w:rPr>
              <w:t>,</w:t>
            </w:r>
            <w:r w:rsidRPr="00C2493B">
              <w:rPr>
                <w:rFonts w:hint="eastAsia"/>
              </w:rPr>
              <w:t>800</w:t>
            </w:r>
          </w:p>
        </w:tc>
        <w:tc>
          <w:tcPr>
            <w:tcW w:w="4663" w:type="dxa"/>
            <w:tcBorders>
              <w:bottom w:val="single" w:sz="4" w:space="0" w:color="auto"/>
              <w:right w:val="single" w:sz="4" w:space="0" w:color="auto"/>
            </w:tcBorders>
            <w:vAlign w:val="center"/>
          </w:tcPr>
          <w:p w14:paraId="1EF5D5A0" w14:textId="32696142" w:rsidR="00AF48D1" w:rsidRPr="00352BC0" w:rsidRDefault="00AF48D1" w:rsidP="00352BC0">
            <w:pPr>
              <w:jc w:val="both"/>
              <w:rPr>
                <w:rFonts w:ascii="標楷體" w:eastAsia="標楷體" w:hAnsi="標楷體"/>
              </w:rPr>
            </w:pPr>
          </w:p>
        </w:tc>
      </w:tr>
    </w:tbl>
    <w:p w14:paraId="52DA6A9E" w14:textId="77777777" w:rsidR="0024280C" w:rsidRDefault="0024280C" w:rsidP="00ED3AAC">
      <w:pPr>
        <w:snapToGrid w:val="0"/>
        <w:spacing w:line="440" w:lineRule="exact"/>
        <w:rPr>
          <w:rFonts w:ascii="標楷體" w:eastAsia="標楷體" w:hAnsi="標楷體" w:cs="標楷體"/>
        </w:rPr>
      </w:pPr>
    </w:p>
    <w:p w14:paraId="461EA69A" w14:textId="77777777" w:rsidR="0024280C" w:rsidRDefault="0024280C">
      <w:pPr>
        <w:widowControl/>
        <w:suppressAutoHyphens w:val="0"/>
        <w:rPr>
          <w:rFonts w:ascii="標楷體" w:eastAsia="標楷體" w:hAnsi="標楷體" w:cs="標楷體"/>
        </w:rPr>
      </w:pPr>
      <w:r>
        <w:rPr>
          <w:rFonts w:ascii="標楷體" w:eastAsia="標楷體" w:hAnsi="標楷體" w:cs="標楷體"/>
        </w:rPr>
        <w:br w:type="page"/>
      </w:r>
    </w:p>
    <w:p w14:paraId="585BC55F" w14:textId="6562F625" w:rsidR="000305EC" w:rsidRPr="00372B32" w:rsidRDefault="000305EC" w:rsidP="000305EC">
      <w:pPr>
        <w:spacing w:line="0" w:lineRule="atLeast"/>
        <w:ind w:right="-142"/>
        <w:rPr>
          <w:color w:val="auto"/>
        </w:rPr>
      </w:pPr>
      <w:r w:rsidRPr="00372B32">
        <w:rPr>
          <w:rFonts w:eastAsia="標楷體"/>
          <w:bCs/>
          <w:color w:val="auto"/>
        </w:rPr>
        <w:lastRenderedPageBreak/>
        <w:t>【子計畫</w:t>
      </w:r>
      <w:r>
        <w:rPr>
          <w:rFonts w:eastAsia="標楷體" w:hint="eastAsia"/>
          <w:bCs/>
          <w:color w:val="auto"/>
        </w:rPr>
        <w:t>四</w:t>
      </w:r>
      <w:r w:rsidRPr="00372B32">
        <w:rPr>
          <w:rFonts w:eastAsia="標楷體"/>
          <w:bCs/>
          <w:color w:val="auto"/>
        </w:rPr>
        <w:t>】</w:t>
      </w:r>
    </w:p>
    <w:p w14:paraId="02A6779A" w14:textId="77777777" w:rsidR="000305EC" w:rsidRPr="000305EC" w:rsidRDefault="000305EC" w:rsidP="000305EC">
      <w:pPr>
        <w:snapToGrid w:val="0"/>
        <w:ind w:left="238"/>
        <w:jc w:val="center"/>
        <w:rPr>
          <w:rFonts w:eastAsia="標楷體" w:hint="eastAsia"/>
          <w:color w:val="auto"/>
        </w:rPr>
      </w:pPr>
      <w:r w:rsidRPr="000305EC">
        <w:rPr>
          <w:rFonts w:eastAsia="標楷體" w:hint="eastAsia"/>
          <w:color w:val="auto"/>
        </w:rPr>
        <w:t>花蓮縣</w:t>
      </w:r>
      <w:r w:rsidRPr="000305EC">
        <w:rPr>
          <w:rFonts w:eastAsia="標楷體" w:hint="eastAsia"/>
          <w:color w:val="auto"/>
        </w:rPr>
        <w:t>114</w:t>
      </w:r>
      <w:r w:rsidRPr="000305EC">
        <w:rPr>
          <w:rFonts w:eastAsia="標楷體" w:hint="eastAsia"/>
          <w:color w:val="auto"/>
        </w:rPr>
        <w:t>學年度精進國民中小學教師教學專業與課程品質整體推動計畫</w:t>
      </w:r>
    </w:p>
    <w:p w14:paraId="1401C163" w14:textId="4746FFF3" w:rsidR="000305EC" w:rsidRPr="00372B32" w:rsidRDefault="000305EC" w:rsidP="000305EC">
      <w:pPr>
        <w:snapToGrid w:val="0"/>
        <w:ind w:left="238"/>
        <w:jc w:val="center"/>
        <w:rPr>
          <w:color w:val="auto"/>
        </w:rPr>
      </w:pPr>
      <w:r w:rsidRPr="000305EC">
        <w:rPr>
          <w:rFonts w:eastAsia="標楷體" w:hint="cs"/>
          <w:color w:val="auto"/>
        </w:rPr>
        <w:t>–</w:t>
      </w:r>
      <w:r w:rsidRPr="000305EC">
        <w:rPr>
          <w:rFonts w:eastAsia="標楷體" w:hint="eastAsia"/>
          <w:color w:val="auto"/>
        </w:rPr>
        <w:t>國教地方輔導團語文領域本土語文分團輔導小組計畫</w:t>
      </w:r>
      <w:r w:rsidRPr="000305EC">
        <w:rPr>
          <w:rFonts w:eastAsia="標楷體" w:hint="cs"/>
          <w:color w:val="auto"/>
        </w:rPr>
        <w:t>–</w:t>
      </w:r>
    </w:p>
    <w:p w14:paraId="2264BF52" w14:textId="1A74E92D" w:rsidR="000305EC" w:rsidRPr="003B6861" w:rsidRDefault="000305EC" w:rsidP="000305EC">
      <w:pPr>
        <w:spacing w:line="360" w:lineRule="auto"/>
        <w:ind w:left="240"/>
        <w:jc w:val="center"/>
        <w:rPr>
          <w:rFonts w:eastAsia="標楷體" w:cs="標楷體"/>
          <w:b/>
          <w:bCs/>
          <w:color w:val="auto"/>
          <w:sz w:val="28"/>
          <w:szCs w:val="28"/>
        </w:rPr>
      </w:pPr>
      <w:r w:rsidRPr="003B6861">
        <w:rPr>
          <w:rFonts w:eastAsia="標楷體" w:cs="標楷體" w:hint="eastAsia"/>
          <w:b/>
          <w:bCs/>
          <w:color w:val="auto"/>
          <w:sz w:val="28"/>
          <w:szCs w:val="28"/>
        </w:rPr>
        <w:t>研發及推廣應用核心素養導向教學與評量優良示例相關計畫</w:t>
      </w:r>
    </w:p>
    <w:p w14:paraId="6C8E7C5B" w14:textId="7893408F" w:rsidR="003B6861" w:rsidRPr="00372B32" w:rsidRDefault="003B6861" w:rsidP="000305EC">
      <w:pPr>
        <w:spacing w:line="360" w:lineRule="auto"/>
        <w:ind w:left="240"/>
        <w:jc w:val="center"/>
        <w:rPr>
          <w:rFonts w:hint="eastAsia"/>
          <w:color w:val="auto"/>
        </w:rPr>
      </w:pPr>
      <w:r w:rsidRPr="00D0337F">
        <w:rPr>
          <w:rFonts w:ascii="標楷體" w:eastAsia="標楷體" w:hAnsi="標楷體" w:hint="eastAsia"/>
          <w:sz w:val="32"/>
          <w:szCs w:val="32"/>
        </w:rPr>
        <w:t>洄瀾在地走讀教材</w:t>
      </w:r>
    </w:p>
    <w:p w14:paraId="4B3AE809" w14:textId="0C0C339E" w:rsidR="000305EC" w:rsidRPr="003B6861" w:rsidRDefault="003B6861" w:rsidP="003B6861">
      <w:pPr>
        <w:pStyle w:val="affc"/>
        <w:numPr>
          <w:ilvl w:val="0"/>
          <w:numId w:val="80"/>
        </w:numPr>
        <w:snapToGrid w:val="0"/>
        <w:spacing w:line="440" w:lineRule="exact"/>
        <w:rPr>
          <w:rFonts w:ascii="標楷體" w:eastAsia="標楷體" w:hAnsi="標楷體" w:cs="標楷體"/>
        </w:rPr>
      </w:pPr>
      <w:r w:rsidRPr="00D0337F">
        <w:rPr>
          <w:rFonts w:ascii="標楷體" w:eastAsia="標楷體" w:hAnsi="標楷體" w:hint="eastAsia"/>
        </w:rPr>
        <w:t>現況分析及需求評估</w:t>
      </w:r>
    </w:p>
    <w:p w14:paraId="28F7A607" w14:textId="40850A29" w:rsidR="003B6861" w:rsidRDefault="003B6861" w:rsidP="003B6861">
      <w:pPr>
        <w:pStyle w:val="affc"/>
        <w:snapToGrid w:val="0"/>
        <w:spacing w:line="440" w:lineRule="exact"/>
        <w:jc w:val="both"/>
        <w:rPr>
          <w:rFonts w:ascii="標楷體" w:eastAsia="標楷體" w:hAnsi="標楷體"/>
        </w:rPr>
      </w:pPr>
      <w:r w:rsidRPr="00D0337F">
        <w:rPr>
          <w:rFonts w:ascii="標楷體" w:eastAsia="標楷體" w:hAnsi="標楷體" w:hint="eastAsia"/>
        </w:rPr>
        <w:t>為落實推動 12 年國教,研發本土教育議題與各相關領域跨域結合之教案,促進團體的學習成長,精進教學是首要之務。花蓮縣臺灣台語領域十幾年來都沒有出版相關教材，且走讀為目前本土語教育的重要走向，因此計畫邀集縣內資深老師共同完成一本可教學並發揚文化之教材,以傳承洄瀾共同的地景記憶。</w:t>
      </w:r>
    </w:p>
    <w:p w14:paraId="1892192F" w14:textId="77777777" w:rsidR="003B6861" w:rsidRPr="003B6861" w:rsidRDefault="003B6861" w:rsidP="003B6861">
      <w:pPr>
        <w:pStyle w:val="affc"/>
        <w:snapToGrid w:val="0"/>
        <w:spacing w:line="440" w:lineRule="exact"/>
        <w:jc w:val="both"/>
        <w:rPr>
          <w:rFonts w:ascii="標楷體" w:eastAsia="標楷體" w:hAnsi="標楷體" w:cs="標楷體" w:hint="eastAsia"/>
        </w:rPr>
      </w:pPr>
    </w:p>
    <w:p w14:paraId="4375713C" w14:textId="6FE87BEF" w:rsidR="003B6861" w:rsidRDefault="003B6861" w:rsidP="003B6861">
      <w:pPr>
        <w:pStyle w:val="affc"/>
        <w:numPr>
          <w:ilvl w:val="0"/>
          <w:numId w:val="80"/>
        </w:numPr>
        <w:snapToGrid w:val="0"/>
        <w:spacing w:line="440" w:lineRule="exact"/>
        <w:rPr>
          <w:rFonts w:ascii="標楷體" w:eastAsia="標楷體" w:hAnsi="標楷體" w:cs="標楷體"/>
        </w:rPr>
      </w:pPr>
      <w:r>
        <w:rPr>
          <w:rFonts w:ascii="標楷體" w:eastAsia="標楷體" w:hAnsi="標楷體" w:cs="標楷體" w:hint="eastAsia"/>
        </w:rPr>
        <w:t>目的</w:t>
      </w:r>
    </w:p>
    <w:p w14:paraId="4A81F29B" w14:textId="023BB8D0" w:rsidR="003B6861" w:rsidRPr="003B6861" w:rsidRDefault="003B6861" w:rsidP="003B6861">
      <w:pPr>
        <w:pStyle w:val="affc"/>
        <w:numPr>
          <w:ilvl w:val="0"/>
          <w:numId w:val="81"/>
        </w:numPr>
        <w:snapToGrid w:val="0"/>
        <w:spacing w:line="440" w:lineRule="exact"/>
        <w:rPr>
          <w:rFonts w:ascii="標楷體" w:eastAsia="標楷體" w:hAnsi="標楷體" w:cs="標楷體"/>
        </w:rPr>
      </w:pPr>
      <w:r w:rsidRPr="00D0337F">
        <w:rPr>
          <w:rFonts w:ascii="標楷體" w:eastAsia="標楷體" w:hAnsi="標楷體" w:hint="eastAsia"/>
        </w:rPr>
        <w:t>出版洄瀾在地走讀教材</w:t>
      </w:r>
      <w:r w:rsidRPr="00D0337F">
        <w:rPr>
          <w:rFonts w:ascii="標楷體" w:eastAsia="標楷體" w:hAnsi="標楷體"/>
        </w:rPr>
        <w:t>。</w:t>
      </w:r>
    </w:p>
    <w:p w14:paraId="521613FB" w14:textId="6793099F" w:rsidR="003B6861" w:rsidRPr="003B6861" w:rsidRDefault="003B6861" w:rsidP="003B6861">
      <w:pPr>
        <w:pStyle w:val="affc"/>
        <w:numPr>
          <w:ilvl w:val="0"/>
          <w:numId w:val="81"/>
        </w:numPr>
        <w:snapToGrid w:val="0"/>
        <w:spacing w:line="440" w:lineRule="exact"/>
        <w:rPr>
          <w:rFonts w:ascii="標楷體" w:eastAsia="標楷體" w:hAnsi="標楷體" w:cs="標楷體"/>
        </w:rPr>
      </w:pPr>
      <w:r w:rsidRPr="00D0337F">
        <w:rPr>
          <w:rFonts w:ascii="標楷體" w:eastAsia="標楷體" w:hAnsi="標楷體"/>
        </w:rPr>
        <w:t>透過學校推廣</w:t>
      </w:r>
      <w:r w:rsidRPr="00D0337F">
        <w:rPr>
          <w:rFonts w:ascii="標楷體" w:eastAsia="標楷體" w:hAnsi="標楷體" w:hint="eastAsia"/>
        </w:rPr>
        <w:t>教材</w:t>
      </w:r>
      <w:r w:rsidRPr="00D0337F">
        <w:rPr>
          <w:rFonts w:ascii="標楷體" w:eastAsia="標楷體" w:hAnsi="標楷體"/>
        </w:rPr>
        <w:t>，讓學生認識</w:t>
      </w:r>
      <w:r w:rsidRPr="00D0337F">
        <w:rPr>
          <w:rFonts w:ascii="標楷體" w:eastAsia="標楷體" w:hAnsi="標楷體" w:hint="eastAsia"/>
        </w:rPr>
        <w:t>洄瀾在地地景故事及文化。</w:t>
      </w:r>
    </w:p>
    <w:p w14:paraId="613CABEA" w14:textId="7F52D127" w:rsidR="003B6861" w:rsidRPr="003B6861" w:rsidRDefault="003B6861" w:rsidP="003B6861">
      <w:pPr>
        <w:pStyle w:val="affc"/>
        <w:numPr>
          <w:ilvl w:val="0"/>
          <w:numId w:val="81"/>
        </w:numPr>
        <w:snapToGrid w:val="0"/>
        <w:spacing w:line="440" w:lineRule="exact"/>
        <w:rPr>
          <w:rFonts w:ascii="標楷體" w:eastAsia="標楷體" w:hAnsi="標楷體" w:cs="標楷體"/>
        </w:rPr>
      </w:pPr>
      <w:r w:rsidRPr="00D0337F">
        <w:rPr>
          <w:rFonts w:ascii="標楷體" w:eastAsia="標楷體" w:hAnsi="標楷體" w:hint="eastAsia"/>
        </w:rPr>
        <w:t>未來結合社群編制在地走讀教案</w:t>
      </w:r>
      <w:r w:rsidRPr="00D0337F">
        <w:rPr>
          <w:rFonts w:ascii="標楷體" w:eastAsia="標楷體" w:hAnsi="標楷體"/>
        </w:rPr>
        <w:t>，充實學校教學資源，提升學生學習之動機與興趣。</w:t>
      </w:r>
    </w:p>
    <w:p w14:paraId="1C807DCE" w14:textId="13FBF0EC" w:rsidR="003B6861" w:rsidRPr="003B6861" w:rsidRDefault="003B6861" w:rsidP="003B6861">
      <w:pPr>
        <w:pStyle w:val="affc"/>
        <w:numPr>
          <w:ilvl w:val="0"/>
          <w:numId w:val="81"/>
        </w:numPr>
        <w:snapToGrid w:val="0"/>
        <w:spacing w:line="440" w:lineRule="exact"/>
        <w:rPr>
          <w:rFonts w:ascii="標楷體" w:eastAsia="標楷體" w:hAnsi="標楷體" w:cs="標楷體"/>
        </w:rPr>
      </w:pPr>
      <w:r w:rsidRPr="00D0337F">
        <w:rPr>
          <w:rFonts w:ascii="標楷體" w:eastAsia="標楷體" w:hAnsi="標楷體"/>
        </w:rPr>
        <w:t>結合本縣</w:t>
      </w:r>
      <w:r w:rsidRPr="00D0337F">
        <w:rPr>
          <w:rFonts w:ascii="標楷體" w:eastAsia="標楷體" w:hAnsi="標楷體" w:hint="eastAsia"/>
        </w:rPr>
        <w:t>臺灣台語教學支援教師、</w:t>
      </w:r>
      <w:r w:rsidRPr="00D0337F">
        <w:rPr>
          <w:rFonts w:ascii="標楷體" w:eastAsia="標楷體" w:hAnsi="標楷體"/>
        </w:rPr>
        <w:t>國教輔導團及有意願投入的現職教師等人力資源，深耕本土多元文化教育。</w:t>
      </w:r>
    </w:p>
    <w:p w14:paraId="549405B7" w14:textId="77777777" w:rsidR="003B6861" w:rsidRDefault="003B6861" w:rsidP="003B6861">
      <w:pPr>
        <w:pStyle w:val="affc"/>
        <w:snapToGrid w:val="0"/>
        <w:spacing w:line="440" w:lineRule="exact"/>
        <w:ind w:left="960"/>
        <w:rPr>
          <w:rFonts w:ascii="標楷體" w:eastAsia="標楷體" w:hAnsi="標楷體" w:cs="標楷體" w:hint="eastAsia"/>
        </w:rPr>
      </w:pPr>
    </w:p>
    <w:p w14:paraId="0049F3AC" w14:textId="7438BD47" w:rsidR="003B6861" w:rsidRPr="003B6861" w:rsidRDefault="003B6861" w:rsidP="003B6861">
      <w:pPr>
        <w:pStyle w:val="affc"/>
        <w:numPr>
          <w:ilvl w:val="0"/>
          <w:numId w:val="80"/>
        </w:numPr>
        <w:snapToGrid w:val="0"/>
        <w:spacing w:line="440" w:lineRule="exact"/>
        <w:rPr>
          <w:rFonts w:ascii="標楷體" w:eastAsia="標楷體" w:hAnsi="標楷體" w:cs="標楷體"/>
        </w:rPr>
      </w:pPr>
      <w:r w:rsidRPr="00D0337F">
        <w:rPr>
          <w:rFonts w:ascii="標楷體" w:eastAsia="標楷體" w:hAnsi="標楷體"/>
        </w:rPr>
        <w:t>辦理單位</w:t>
      </w:r>
    </w:p>
    <w:p w14:paraId="26B9F465" w14:textId="31667D66" w:rsidR="003B6861" w:rsidRPr="003B6861" w:rsidRDefault="003B6861" w:rsidP="003B6861">
      <w:pPr>
        <w:pStyle w:val="affc"/>
        <w:numPr>
          <w:ilvl w:val="0"/>
          <w:numId w:val="82"/>
        </w:numPr>
        <w:snapToGrid w:val="0"/>
        <w:spacing w:line="440" w:lineRule="exact"/>
        <w:rPr>
          <w:rFonts w:ascii="標楷體" w:eastAsia="標楷體" w:hAnsi="標楷體" w:cs="標楷體"/>
        </w:rPr>
      </w:pPr>
      <w:r w:rsidRPr="00D0337F">
        <w:rPr>
          <w:rFonts w:ascii="標楷體" w:eastAsia="標楷體" w:hAnsi="標楷體"/>
        </w:rPr>
        <w:t>指導單位：教育部國民及學前教育署</w:t>
      </w:r>
    </w:p>
    <w:p w14:paraId="7AF1D46A" w14:textId="2D647E59" w:rsidR="003B6861" w:rsidRPr="003B6861" w:rsidRDefault="003B6861" w:rsidP="003B6861">
      <w:pPr>
        <w:pStyle w:val="affc"/>
        <w:numPr>
          <w:ilvl w:val="0"/>
          <w:numId w:val="82"/>
        </w:numPr>
        <w:snapToGrid w:val="0"/>
        <w:spacing w:line="440" w:lineRule="exact"/>
        <w:rPr>
          <w:rFonts w:ascii="標楷體" w:eastAsia="標楷體" w:hAnsi="標楷體" w:cs="標楷體"/>
        </w:rPr>
      </w:pPr>
      <w:r w:rsidRPr="00D0337F">
        <w:rPr>
          <w:rFonts w:ascii="標楷體" w:eastAsia="標楷體" w:hAnsi="標楷體"/>
        </w:rPr>
        <w:t>主辦單位：花蓮縣政府教育處</w:t>
      </w:r>
    </w:p>
    <w:p w14:paraId="2C1850A2" w14:textId="0C23BAB8" w:rsidR="003B6861" w:rsidRPr="003B6861" w:rsidRDefault="003B6861" w:rsidP="003B6861">
      <w:pPr>
        <w:pStyle w:val="affc"/>
        <w:numPr>
          <w:ilvl w:val="0"/>
          <w:numId w:val="82"/>
        </w:numPr>
        <w:snapToGrid w:val="0"/>
        <w:spacing w:line="440" w:lineRule="exact"/>
        <w:rPr>
          <w:rFonts w:ascii="標楷體" w:eastAsia="標楷體" w:hAnsi="標楷體" w:cs="標楷體"/>
        </w:rPr>
      </w:pPr>
      <w:r w:rsidRPr="00D0337F">
        <w:rPr>
          <w:rFonts w:ascii="標楷體" w:eastAsia="標楷體" w:hAnsi="標楷體"/>
        </w:rPr>
        <w:t>協辦單位：花蓮縣</w:t>
      </w:r>
      <w:r w:rsidRPr="00D0337F">
        <w:rPr>
          <w:rFonts w:ascii="標楷體" w:eastAsia="標楷體" w:hAnsi="標楷體" w:hint="eastAsia"/>
        </w:rPr>
        <w:t>本土語文輔導團</w:t>
      </w:r>
    </w:p>
    <w:p w14:paraId="79C7A07F" w14:textId="4517B846" w:rsidR="003B6861" w:rsidRPr="003B6861" w:rsidRDefault="003B6861" w:rsidP="003B6861">
      <w:pPr>
        <w:pStyle w:val="affc"/>
        <w:numPr>
          <w:ilvl w:val="0"/>
          <w:numId w:val="82"/>
        </w:numPr>
        <w:snapToGrid w:val="0"/>
        <w:spacing w:line="440" w:lineRule="exact"/>
        <w:rPr>
          <w:rFonts w:ascii="標楷體" w:eastAsia="標楷體" w:hAnsi="標楷體" w:cs="標楷體"/>
        </w:rPr>
      </w:pPr>
      <w:r w:rsidRPr="00D0337F">
        <w:rPr>
          <w:rFonts w:ascii="標楷體" w:eastAsia="標楷體" w:hAnsi="標楷體"/>
        </w:rPr>
        <w:t>承辦單位：花蓮縣春日國民小學</w:t>
      </w:r>
    </w:p>
    <w:p w14:paraId="5FDC0161" w14:textId="77777777" w:rsidR="003B6861" w:rsidRPr="003B6861" w:rsidRDefault="003B6861" w:rsidP="003B6861">
      <w:pPr>
        <w:pStyle w:val="affc"/>
        <w:snapToGrid w:val="0"/>
        <w:spacing w:line="440" w:lineRule="exact"/>
        <w:ind w:left="960"/>
        <w:rPr>
          <w:rFonts w:ascii="標楷體" w:eastAsia="標楷體" w:hAnsi="標楷體" w:cs="標楷體" w:hint="eastAsia"/>
        </w:rPr>
      </w:pPr>
    </w:p>
    <w:p w14:paraId="06FA9C99" w14:textId="42DE77CA" w:rsidR="003B6861" w:rsidRPr="003B6861" w:rsidRDefault="003B6861" w:rsidP="003B6861">
      <w:pPr>
        <w:pStyle w:val="affc"/>
        <w:numPr>
          <w:ilvl w:val="0"/>
          <w:numId w:val="80"/>
        </w:numPr>
        <w:snapToGrid w:val="0"/>
        <w:spacing w:line="440" w:lineRule="exact"/>
        <w:rPr>
          <w:rFonts w:ascii="標楷體" w:eastAsia="標楷體" w:hAnsi="標楷體" w:cs="標楷體"/>
        </w:rPr>
      </w:pPr>
      <w:r w:rsidRPr="00E10D07">
        <w:rPr>
          <w:rFonts w:ascii="標楷體" w:eastAsia="標楷體" w:hAnsi="標楷體"/>
        </w:rPr>
        <w:t>辦理日期及地點</w:t>
      </w:r>
    </w:p>
    <w:p w14:paraId="663DEF0B" w14:textId="0E4C8ADA" w:rsidR="003B6861" w:rsidRPr="003B6861" w:rsidRDefault="003B6861" w:rsidP="003B6861">
      <w:pPr>
        <w:pStyle w:val="affc"/>
        <w:numPr>
          <w:ilvl w:val="0"/>
          <w:numId w:val="83"/>
        </w:numPr>
        <w:snapToGrid w:val="0"/>
        <w:spacing w:line="440" w:lineRule="exact"/>
        <w:rPr>
          <w:rFonts w:ascii="標楷體" w:eastAsia="標楷體" w:hAnsi="標楷體" w:cs="標楷體"/>
        </w:rPr>
      </w:pPr>
      <w:r w:rsidRPr="00E10D07">
        <w:rPr>
          <w:rFonts w:ascii="標楷體" w:eastAsia="標楷體" w:hAnsi="標楷體"/>
        </w:rPr>
        <w:t>辦理日期：11</w:t>
      </w:r>
      <w:r w:rsidRPr="00E10D07">
        <w:rPr>
          <w:rFonts w:ascii="標楷體" w:eastAsia="標楷體" w:hAnsi="標楷體" w:hint="eastAsia"/>
        </w:rPr>
        <w:t>4</w:t>
      </w:r>
      <w:r w:rsidRPr="00E10D07">
        <w:rPr>
          <w:rFonts w:ascii="標楷體" w:eastAsia="標楷體" w:hAnsi="標楷體"/>
        </w:rPr>
        <w:t>年</w:t>
      </w:r>
      <w:r>
        <w:rPr>
          <w:rFonts w:ascii="標楷體" w:eastAsia="標楷體" w:hAnsi="標楷體" w:hint="eastAsia"/>
        </w:rPr>
        <w:t>9</w:t>
      </w:r>
      <w:r w:rsidRPr="00E10D07">
        <w:rPr>
          <w:rFonts w:ascii="標楷體" w:eastAsia="標楷體" w:hAnsi="標楷體"/>
        </w:rPr>
        <w:t>月-11</w:t>
      </w:r>
      <w:r w:rsidRPr="00E10D07">
        <w:rPr>
          <w:rFonts w:ascii="標楷體" w:eastAsia="標楷體" w:hAnsi="標楷體" w:hint="eastAsia"/>
        </w:rPr>
        <w:t>5</w:t>
      </w:r>
      <w:r w:rsidRPr="00E10D07">
        <w:rPr>
          <w:rFonts w:ascii="標楷體" w:eastAsia="標楷體" w:hAnsi="標楷體"/>
        </w:rPr>
        <w:t>年</w:t>
      </w:r>
      <w:r w:rsidRPr="00E10D07">
        <w:rPr>
          <w:rFonts w:ascii="標楷體" w:eastAsia="標楷體" w:hAnsi="標楷體" w:hint="eastAsia"/>
        </w:rPr>
        <w:t>6</w:t>
      </w:r>
      <w:r w:rsidRPr="00E10D07">
        <w:rPr>
          <w:rFonts w:ascii="標楷體" w:eastAsia="標楷體" w:hAnsi="標楷體"/>
        </w:rPr>
        <w:t>月</w:t>
      </w:r>
    </w:p>
    <w:p w14:paraId="6B281A48" w14:textId="164BE56F" w:rsidR="003B6861" w:rsidRPr="003B6861" w:rsidRDefault="003B6861" w:rsidP="003B6861">
      <w:pPr>
        <w:pStyle w:val="affc"/>
        <w:numPr>
          <w:ilvl w:val="0"/>
          <w:numId w:val="83"/>
        </w:numPr>
        <w:snapToGrid w:val="0"/>
        <w:spacing w:line="440" w:lineRule="exact"/>
        <w:rPr>
          <w:rFonts w:ascii="標楷體" w:eastAsia="標楷體" w:hAnsi="標楷體" w:cs="標楷體"/>
        </w:rPr>
      </w:pPr>
      <w:r w:rsidRPr="00E10D07">
        <w:rPr>
          <w:rFonts w:ascii="標楷體" w:eastAsia="標楷體" w:hAnsi="標楷體"/>
        </w:rPr>
        <w:t>辦理地點：花蓮縣</w:t>
      </w:r>
      <w:r w:rsidRPr="00E10D07">
        <w:rPr>
          <w:rFonts w:ascii="標楷體" w:eastAsia="標楷體" w:hAnsi="標楷體" w:hint="eastAsia"/>
        </w:rPr>
        <w:t>立北昌國民小學</w:t>
      </w:r>
      <w:r w:rsidRPr="00E10D07">
        <w:rPr>
          <w:rFonts w:ascii="標楷體" w:eastAsia="標楷體" w:hAnsi="標楷體"/>
        </w:rPr>
        <w:t>、花蓮縣立吉安國民中學</w:t>
      </w:r>
    </w:p>
    <w:p w14:paraId="6368476E" w14:textId="541DEA4D" w:rsidR="003B6861" w:rsidRPr="00251754" w:rsidRDefault="003B6861" w:rsidP="003B6861">
      <w:pPr>
        <w:pStyle w:val="affc"/>
        <w:numPr>
          <w:ilvl w:val="0"/>
          <w:numId w:val="83"/>
        </w:numPr>
        <w:snapToGrid w:val="0"/>
        <w:spacing w:line="440" w:lineRule="exact"/>
        <w:rPr>
          <w:rFonts w:ascii="標楷體" w:eastAsia="標楷體" w:hAnsi="標楷體" w:cs="標楷體"/>
        </w:rPr>
      </w:pPr>
      <w:r w:rsidRPr="00E10D07">
        <w:rPr>
          <w:rFonts w:ascii="標楷體" w:eastAsia="標楷體" w:hAnsi="標楷體"/>
        </w:rPr>
        <w:t>參加對象及人數</w:t>
      </w:r>
    </w:p>
    <w:p w14:paraId="736BEC23" w14:textId="1327A542" w:rsidR="00251754" w:rsidRPr="00251754" w:rsidRDefault="00251754" w:rsidP="00251754">
      <w:pPr>
        <w:pStyle w:val="affc"/>
        <w:numPr>
          <w:ilvl w:val="0"/>
          <w:numId w:val="84"/>
        </w:numPr>
        <w:snapToGrid w:val="0"/>
        <w:spacing w:line="440" w:lineRule="exact"/>
        <w:rPr>
          <w:rFonts w:ascii="標楷體" w:eastAsia="標楷體" w:hAnsi="標楷體" w:cs="標楷體"/>
        </w:rPr>
      </w:pPr>
      <w:r w:rsidRPr="00E10D07">
        <w:rPr>
          <w:rFonts w:ascii="標楷體" w:eastAsia="標楷體" w:hAnsi="標楷體"/>
        </w:rPr>
        <w:t>本縣本土語文輔導團員。</w:t>
      </w:r>
    </w:p>
    <w:p w14:paraId="3CC50763" w14:textId="441BE90F" w:rsidR="00251754" w:rsidRPr="00251754" w:rsidRDefault="00251754" w:rsidP="00251754">
      <w:pPr>
        <w:pStyle w:val="affc"/>
        <w:numPr>
          <w:ilvl w:val="0"/>
          <w:numId w:val="84"/>
        </w:numPr>
        <w:snapToGrid w:val="0"/>
        <w:spacing w:line="440" w:lineRule="exact"/>
        <w:rPr>
          <w:rFonts w:ascii="標楷體" w:eastAsia="標楷體" w:hAnsi="標楷體" w:cs="標楷體"/>
        </w:rPr>
      </w:pPr>
      <w:r w:rsidRPr="00E10D07">
        <w:rPr>
          <w:rFonts w:ascii="標楷體" w:eastAsia="標楷體" w:hAnsi="標楷體"/>
        </w:rPr>
        <w:t>本縣</w:t>
      </w:r>
      <w:r w:rsidRPr="00E10D07">
        <w:rPr>
          <w:rFonts w:ascii="標楷體" w:eastAsia="標楷體" w:hAnsi="標楷體" w:hint="eastAsia"/>
        </w:rPr>
        <w:t>臺灣台</w:t>
      </w:r>
      <w:r w:rsidRPr="00E10D07">
        <w:rPr>
          <w:rFonts w:ascii="標楷體" w:eastAsia="標楷體" w:hAnsi="標楷體"/>
        </w:rPr>
        <w:t>語</w:t>
      </w:r>
      <w:r w:rsidRPr="00E10D07">
        <w:rPr>
          <w:rFonts w:ascii="標楷體" w:eastAsia="標楷體" w:hAnsi="標楷體" w:hint="eastAsia"/>
        </w:rPr>
        <w:t>任教</w:t>
      </w:r>
      <w:r w:rsidRPr="00E10D07">
        <w:rPr>
          <w:rFonts w:ascii="標楷體" w:eastAsia="標楷體" w:hAnsi="標楷體"/>
        </w:rPr>
        <w:t>老師及教學支援</w:t>
      </w:r>
      <w:r>
        <w:rPr>
          <w:rFonts w:ascii="標楷體" w:eastAsia="標楷體" w:hAnsi="標楷體" w:hint="eastAsia"/>
        </w:rPr>
        <w:t>老師</w:t>
      </w:r>
      <w:r w:rsidRPr="00E10D07">
        <w:rPr>
          <w:rFonts w:ascii="標楷體" w:eastAsia="標楷體" w:hAnsi="標楷體"/>
        </w:rPr>
        <w:t>。</w:t>
      </w:r>
    </w:p>
    <w:p w14:paraId="171E657D" w14:textId="5DE2044A" w:rsidR="00251754" w:rsidRPr="00251754" w:rsidRDefault="00251754" w:rsidP="00251754">
      <w:pPr>
        <w:pStyle w:val="affc"/>
        <w:numPr>
          <w:ilvl w:val="0"/>
          <w:numId w:val="84"/>
        </w:numPr>
        <w:snapToGrid w:val="0"/>
        <w:spacing w:line="440" w:lineRule="exact"/>
        <w:rPr>
          <w:rFonts w:ascii="標楷體" w:eastAsia="標楷體" w:hAnsi="標楷體" w:cs="標楷體"/>
        </w:rPr>
      </w:pPr>
      <w:r w:rsidRPr="00E10D07">
        <w:rPr>
          <w:rFonts w:ascii="標楷體" w:eastAsia="標楷體" w:hAnsi="標楷體"/>
        </w:rPr>
        <w:t>對</w:t>
      </w:r>
      <w:r w:rsidRPr="00E10D07">
        <w:rPr>
          <w:rFonts w:ascii="標楷體" w:eastAsia="標楷體" w:hAnsi="標楷體" w:hint="eastAsia"/>
        </w:rPr>
        <w:t>臺灣台語</w:t>
      </w:r>
      <w:r w:rsidRPr="00E10D07">
        <w:rPr>
          <w:rFonts w:ascii="標楷體" w:eastAsia="標楷體" w:hAnsi="標楷體"/>
        </w:rPr>
        <w:t>教學有興趣的老師。</w:t>
      </w:r>
    </w:p>
    <w:p w14:paraId="1A0AC51E" w14:textId="77777777" w:rsidR="00251754" w:rsidRPr="003B6861" w:rsidRDefault="00251754" w:rsidP="00251754">
      <w:pPr>
        <w:pStyle w:val="affc"/>
        <w:snapToGrid w:val="0"/>
        <w:spacing w:line="440" w:lineRule="exact"/>
        <w:ind w:left="1440"/>
        <w:rPr>
          <w:rFonts w:ascii="標楷體" w:eastAsia="標楷體" w:hAnsi="標楷體" w:cs="標楷體" w:hint="eastAsia"/>
        </w:rPr>
      </w:pPr>
    </w:p>
    <w:p w14:paraId="16CAE0AF" w14:textId="77777777" w:rsidR="00251754" w:rsidRPr="00251754" w:rsidRDefault="00251754" w:rsidP="003B6861">
      <w:pPr>
        <w:pStyle w:val="affc"/>
        <w:numPr>
          <w:ilvl w:val="0"/>
          <w:numId w:val="80"/>
        </w:numPr>
        <w:snapToGrid w:val="0"/>
        <w:spacing w:line="440" w:lineRule="exact"/>
        <w:rPr>
          <w:rFonts w:ascii="標楷體" w:eastAsia="標楷體" w:hAnsi="標楷體" w:cs="標楷體"/>
        </w:rPr>
      </w:pPr>
      <w:r>
        <w:rPr>
          <w:rFonts w:ascii="標楷體" w:eastAsia="標楷體" w:hAnsi="標楷體" w:hint="eastAsia"/>
        </w:rPr>
        <w:lastRenderedPageBreak/>
        <w:t>辦理方式</w:t>
      </w:r>
    </w:p>
    <w:p w14:paraId="0BFF3DEA" w14:textId="12919EFF" w:rsidR="00251754" w:rsidRDefault="00251754" w:rsidP="00251754">
      <w:pPr>
        <w:pStyle w:val="affc"/>
        <w:snapToGrid w:val="0"/>
        <w:spacing w:line="440" w:lineRule="exact"/>
        <w:rPr>
          <w:rFonts w:ascii="標楷體" w:eastAsia="標楷體" w:hAnsi="標楷體"/>
        </w:rPr>
      </w:pPr>
      <w:r w:rsidRPr="00E10D07">
        <w:rPr>
          <w:rFonts w:ascii="標楷體" w:eastAsia="標楷體" w:hAnsi="標楷體"/>
        </w:rPr>
        <w:t>以十二年國教核心素養及本土語文素養導向為核心，</w:t>
      </w:r>
      <w:r w:rsidRPr="00E10D07">
        <w:rPr>
          <w:rFonts w:ascii="標楷體" w:eastAsia="標楷體" w:hAnsi="標楷體" w:hint="eastAsia"/>
        </w:rPr>
        <w:t>將社群成果編製成洄瀾走讀臺灣台語教材並編製成冊。</w:t>
      </w:r>
    </w:p>
    <w:p w14:paraId="4713E3E5" w14:textId="77777777" w:rsidR="00251754" w:rsidRPr="00251754" w:rsidRDefault="00251754" w:rsidP="00251754">
      <w:pPr>
        <w:pStyle w:val="affc"/>
        <w:snapToGrid w:val="0"/>
        <w:spacing w:line="440" w:lineRule="exact"/>
        <w:rPr>
          <w:rFonts w:ascii="標楷體" w:eastAsia="標楷體" w:hAnsi="標楷體" w:cs="標楷體" w:hint="eastAsia"/>
        </w:rPr>
      </w:pPr>
    </w:p>
    <w:p w14:paraId="63ABA679" w14:textId="79C507D8" w:rsidR="003B6861" w:rsidRPr="00251754" w:rsidRDefault="00251754" w:rsidP="003B6861">
      <w:pPr>
        <w:pStyle w:val="affc"/>
        <w:numPr>
          <w:ilvl w:val="0"/>
          <w:numId w:val="80"/>
        </w:numPr>
        <w:snapToGrid w:val="0"/>
        <w:spacing w:line="440" w:lineRule="exact"/>
        <w:rPr>
          <w:rFonts w:ascii="標楷體" w:eastAsia="標楷體" w:hAnsi="標楷體" w:cs="標楷體"/>
        </w:rPr>
      </w:pPr>
      <w:r w:rsidRPr="00E10D07">
        <w:rPr>
          <w:rFonts w:ascii="標楷體" w:eastAsia="標楷體" w:hAnsi="標楷體" w:hint="eastAsia"/>
        </w:rPr>
        <w:t>實施內容</w:t>
      </w:r>
    </w:p>
    <w:p w14:paraId="112C4D5E" w14:textId="7D2D5039" w:rsidR="00251754" w:rsidRDefault="00251754" w:rsidP="00251754">
      <w:pPr>
        <w:pStyle w:val="affc"/>
        <w:snapToGrid w:val="0"/>
        <w:spacing w:line="440" w:lineRule="exact"/>
        <w:rPr>
          <w:rFonts w:ascii="標楷體" w:eastAsia="標楷體" w:hAnsi="標楷體"/>
        </w:rPr>
      </w:pPr>
      <w:r w:rsidRPr="00E10D07">
        <w:rPr>
          <w:rFonts w:ascii="標楷體" w:eastAsia="標楷體" w:hAnsi="標楷體" w:hint="eastAsia"/>
        </w:rPr>
        <w:t>配合臺灣台語素養導向社群計畫實施，並邀請領召、本土語文輔導團員、專業耆老進行出席審稿。</w:t>
      </w:r>
    </w:p>
    <w:p w14:paraId="0A020C7C" w14:textId="77777777" w:rsidR="00251754" w:rsidRPr="00251754" w:rsidRDefault="00251754" w:rsidP="00251754">
      <w:pPr>
        <w:pStyle w:val="affc"/>
        <w:snapToGrid w:val="0"/>
        <w:spacing w:line="440" w:lineRule="exact"/>
        <w:rPr>
          <w:rFonts w:ascii="標楷體" w:eastAsia="標楷體" w:hAnsi="標楷體" w:cs="標楷體" w:hint="eastAsia"/>
        </w:rPr>
      </w:pPr>
    </w:p>
    <w:p w14:paraId="11C3C40F" w14:textId="56998659" w:rsidR="00251754" w:rsidRPr="00251754" w:rsidRDefault="00251754" w:rsidP="003B6861">
      <w:pPr>
        <w:pStyle w:val="affc"/>
        <w:numPr>
          <w:ilvl w:val="0"/>
          <w:numId w:val="80"/>
        </w:numPr>
        <w:snapToGrid w:val="0"/>
        <w:spacing w:line="440" w:lineRule="exact"/>
        <w:rPr>
          <w:rFonts w:ascii="標楷體" w:eastAsia="標楷體" w:hAnsi="標楷體" w:cs="標楷體"/>
        </w:rPr>
      </w:pPr>
      <w:r w:rsidRPr="00E10D07">
        <w:rPr>
          <w:rFonts w:ascii="標楷體" w:eastAsia="標楷體" w:hAnsi="標楷體" w:hint="eastAsia"/>
        </w:rPr>
        <w:t>經費概算</w:t>
      </w:r>
    </w:p>
    <w:p w14:paraId="5AB5B5F0" w14:textId="77777777" w:rsidR="00251754" w:rsidRPr="00251754" w:rsidRDefault="00251754" w:rsidP="00251754">
      <w:pPr>
        <w:pStyle w:val="affc"/>
        <w:snapToGrid w:val="0"/>
        <w:spacing w:line="440" w:lineRule="exact"/>
        <w:rPr>
          <w:rFonts w:ascii="標楷體" w:eastAsia="標楷體" w:hAnsi="標楷體" w:cs="標楷體" w:hint="eastAsia"/>
        </w:rPr>
      </w:pPr>
    </w:p>
    <w:tbl>
      <w:tblPr>
        <w:tblStyle w:val="afffffd"/>
        <w:tblW w:w="9753" w:type="dxa"/>
        <w:jc w:val="center"/>
        <w:tblLook w:val="04A0" w:firstRow="1" w:lastRow="0" w:firstColumn="1" w:lastColumn="0" w:noHBand="0" w:noVBand="1"/>
      </w:tblPr>
      <w:tblGrid>
        <w:gridCol w:w="846"/>
        <w:gridCol w:w="1678"/>
        <w:gridCol w:w="850"/>
        <w:gridCol w:w="851"/>
        <w:gridCol w:w="992"/>
        <w:gridCol w:w="1134"/>
        <w:gridCol w:w="3402"/>
      </w:tblGrid>
      <w:tr w:rsidR="00251754" w:rsidRPr="00E10D07" w14:paraId="663DEE29" w14:textId="77777777" w:rsidTr="00251754">
        <w:trPr>
          <w:trHeight w:val="548"/>
          <w:jc w:val="center"/>
        </w:trPr>
        <w:tc>
          <w:tcPr>
            <w:tcW w:w="846" w:type="dxa"/>
            <w:shd w:val="clear" w:color="auto" w:fill="FFFF99"/>
            <w:vAlign w:val="center"/>
          </w:tcPr>
          <w:p w14:paraId="24F2E2BF"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項次</w:t>
            </w:r>
          </w:p>
        </w:tc>
        <w:tc>
          <w:tcPr>
            <w:tcW w:w="1678" w:type="dxa"/>
            <w:shd w:val="clear" w:color="auto" w:fill="FFFF99"/>
            <w:vAlign w:val="center"/>
          </w:tcPr>
          <w:p w14:paraId="14F19148"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項 目</w:t>
            </w:r>
          </w:p>
        </w:tc>
        <w:tc>
          <w:tcPr>
            <w:tcW w:w="850" w:type="dxa"/>
            <w:shd w:val="clear" w:color="auto" w:fill="FFFF99"/>
            <w:vAlign w:val="center"/>
          </w:tcPr>
          <w:p w14:paraId="125F389C"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單位</w:t>
            </w:r>
          </w:p>
        </w:tc>
        <w:tc>
          <w:tcPr>
            <w:tcW w:w="851" w:type="dxa"/>
            <w:shd w:val="clear" w:color="auto" w:fill="FFFF99"/>
            <w:vAlign w:val="center"/>
          </w:tcPr>
          <w:p w14:paraId="6A0B7267"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單 價</w:t>
            </w:r>
          </w:p>
        </w:tc>
        <w:tc>
          <w:tcPr>
            <w:tcW w:w="992" w:type="dxa"/>
            <w:shd w:val="clear" w:color="auto" w:fill="FFFF99"/>
            <w:vAlign w:val="center"/>
          </w:tcPr>
          <w:p w14:paraId="5430C4AD"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數量</w:t>
            </w:r>
          </w:p>
        </w:tc>
        <w:tc>
          <w:tcPr>
            <w:tcW w:w="1134" w:type="dxa"/>
            <w:shd w:val="clear" w:color="auto" w:fill="FFFF99"/>
            <w:vAlign w:val="center"/>
          </w:tcPr>
          <w:p w14:paraId="6DF60E8A"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金額</w:t>
            </w:r>
          </w:p>
        </w:tc>
        <w:tc>
          <w:tcPr>
            <w:tcW w:w="3402" w:type="dxa"/>
            <w:shd w:val="clear" w:color="auto" w:fill="FFFF99"/>
            <w:vAlign w:val="center"/>
          </w:tcPr>
          <w:p w14:paraId="1398C157"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說明</w:t>
            </w:r>
          </w:p>
        </w:tc>
      </w:tr>
      <w:tr w:rsidR="00251754" w:rsidRPr="00E10D07" w14:paraId="74A4187E" w14:textId="77777777" w:rsidTr="00251754">
        <w:trPr>
          <w:trHeight w:val="839"/>
          <w:jc w:val="center"/>
        </w:trPr>
        <w:tc>
          <w:tcPr>
            <w:tcW w:w="846" w:type="dxa"/>
            <w:vAlign w:val="center"/>
          </w:tcPr>
          <w:p w14:paraId="70E686A4"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1</w:t>
            </w:r>
          </w:p>
        </w:tc>
        <w:tc>
          <w:tcPr>
            <w:tcW w:w="1678" w:type="dxa"/>
            <w:vAlign w:val="center"/>
          </w:tcPr>
          <w:p w14:paraId="56C8230F" w14:textId="77777777" w:rsidR="00251754" w:rsidRPr="00E10D07" w:rsidRDefault="00251754" w:rsidP="00251754">
            <w:pPr>
              <w:jc w:val="both"/>
              <w:rPr>
                <w:rFonts w:ascii="標楷體" w:eastAsia="標楷體" w:hAnsi="標楷體"/>
              </w:rPr>
            </w:pPr>
            <w:r w:rsidRPr="00E10D07">
              <w:rPr>
                <w:rFonts w:ascii="標楷體" w:eastAsia="標楷體" w:hAnsi="標楷體" w:hint="eastAsia"/>
              </w:rPr>
              <w:t>出席費</w:t>
            </w:r>
          </w:p>
        </w:tc>
        <w:tc>
          <w:tcPr>
            <w:tcW w:w="850" w:type="dxa"/>
            <w:vAlign w:val="center"/>
          </w:tcPr>
          <w:p w14:paraId="56F5DC6D"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次</w:t>
            </w:r>
          </w:p>
        </w:tc>
        <w:tc>
          <w:tcPr>
            <w:tcW w:w="851" w:type="dxa"/>
            <w:vAlign w:val="center"/>
          </w:tcPr>
          <w:p w14:paraId="3116239B"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2,000</w:t>
            </w:r>
          </w:p>
        </w:tc>
        <w:tc>
          <w:tcPr>
            <w:tcW w:w="992" w:type="dxa"/>
            <w:vAlign w:val="center"/>
          </w:tcPr>
          <w:p w14:paraId="3960BB43" w14:textId="79C587A8" w:rsidR="00251754" w:rsidRPr="00E10D07" w:rsidRDefault="002D5F39" w:rsidP="00251754">
            <w:pPr>
              <w:jc w:val="center"/>
              <w:rPr>
                <w:rFonts w:ascii="標楷體" w:eastAsia="標楷體" w:hAnsi="標楷體"/>
              </w:rPr>
            </w:pPr>
            <w:r>
              <w:rPr>
                <w:rFonts w:ascii="標楷體" w:eastAsia="標楷體" w:hAnsi="標楷體" w:hint="eastAsia"/>
              </w:rPr>
              <w:t>6</w:t>
            </w:r>
          </w:p>
        </w:tc>
        <w:tc>
          <w:tcPr>
            <w:tcW w:w="1134" w:type="dxa"/>
            <w:vAlign w:val="center"/>
          </w:tcPr>
          <w:p w14:paraId="4EFCDDE5" w14:textId="17FB56A8" w:rsidR="00251754" w:rsidRPr="00E10D07" w:rsidRDefault="002D5F39" w:rsidP="00251754">
            <w:pPr>
              <w:jc w:val="right"/>
              <w:rPr>
                <w:rFonts w:ascii="標楷體" w:eastAsia="標楷體" w:hAnsi="標楷體"/>
              </w:rPr>
            </w:pPr>
            <w:r>
              <w:rPr>
                <w:rFonts w:ascii="標楷體" w:eastAsia="標楷體" w:hAnsi="標楷體" w:hint="eastAsia"/>
              </w:rPr>
              <w:t>1</w:t>
            </w:r>
            <w:r w:rsidR="00251754" w:rsidRPr="00E10D07">
              <w:rPr>
                <w:rFonts w:ascii="標楷體" w:eastAsia="標楷體" w:hAnsi="標楷體" w:hint="eastAsia"/>
              </w:rPr>
              <w:t>,</w:t>
            </w:r>
            <w:r>
              <w:rPr>
                <w:rFonts w:ascii="標楷體" w:eastAsia="標楷體" w:hAnsi="標楷體" w:hint="eastAsia"/>
              </w:rPr>
              <w:t>2</w:t>
            </w:r>
            <w:r w:rsidR="00251754" w:rsidRPr="00E10D07">
              <w:rPr>
                <w:rFonts w:ascii="標楷體" w:eastAsia="標楷體" w:hAnsi="標楷體" w:hint="eastAsia"/>
              </w:rPr>
              <w:t>000</w:t>
            </w:r>
          </w:p>
        </w:tc>
        <w:tc>
          <w:tcPr>
            <w:tcW w:w="3402" w:type="dxa"/>
            <w:vAlign w:val="center"/>
          </w:tcPr>
          <w:p w14:paraId="55D96AE3" w14:textId="77777777" w:rsidR="00251754" w:rsidRPr="00E10D07" w:rsidRDefault="00251754" w:rsidP="00251754">
            <w:pPr>
              <w:jc w:val="both"/>
              <w:rPr>
                <w:rFonts w:ascii="標楷體" w:eastAsia="標楷體" w:hAnsi="標楷體"/>
              </w:rPr>
            </w:pPr>
            <w:r w:rsidRPr="00E10D07">
              <w:rPr>
                <w:rFonts w:ascii="標楷體" w:eastAsia="標楷體" w:hAnsi="標楷體" w:hint="eastAsia"/>
              </w:rPr>
              <w:t>討論主題/內容、校稿、確認</w:t>
            </w:r>
          </w:p>
          <w:p w14:paraId="10E6785C" w14:textId="595C254A" w:rsidR="00251754" w:rsidRPr="00E10D07" w:rsidRDefault="00251754" w:rsidP="00251754">
            <w:pPr>
              <w:jc w:val="both"/>
              <w:rPr>
                <w:rFonts w:ascii="標楷體" w:eastAsia="標楷體" w:hAnsi="標楷體"/>
              </w:rPr>
            </w:pPr>
            <w:r w:rsidRPr="00E10D07">
              <w:rPr>
                <w:rFonts w:ascii="標楷體" w:eastAsia="標楷體" w:hAnsi="標楷體" w:hint="eastAsia"/>
              </w:rPr>
              <w:t>2000</w:t>
            </w:r>
            <w:r w:rsidRPr="00251754">
              <w:rPr>
                <w:rFonts w:ascii="標楷體" w:eastAsia="標楷體" w:hAnsi="標楷體" w:hint="eastAsia"/>
              </w:rPr>
              <w:t>×</w:t>
            </w:r>
            <w:r w:rsidR="00734168">
              <w:rPr>
                <w:rFonts w:ascii="標楷體" w:eastAsia="標楷體" w:hAnsi="標楷體" w:hint="eastAsia"/>
              </w:rPr>
              <w:t>3</w:t>
            </w:r>
            <w:r w:rsidRPr="00E10D07">
              <w:rPr>
                <w:rFonts w:ascii="標楷體" w:eastAsia="標楷體" w:hAnsi="標楷體" w:hint="eastAsia"/>
              </w:rPr>
              <w:t>人</w:t>
            </w:r>
            <w:r w:rsidRPr="00251754">
              <w:rPr>
                <w:rFonts w:ascii="標楷體" w:eastAsia="標楷體" w:hAnsi="標楷體" w:hint="eastAsia"/>
              </w:rPr>
              <w:t>×</w:t>
            </w:r>
            <w:r w:rsidRPr="00E10D07">
              <w:rPr>
                <w:rFonts w:ascii="標楷體" w:eastAsia="標楷體" w:hAnsi="標楷體" w:hint="eastAsia"/>
              </w:rPr>
              <w:t>2 場次</w:t>
            </w:r>
          </w:p>
        </w:tc>
      </w:tr>
      <w:tr w:rsidR="00251754" w:rsidRPr="00E10D07" w14:paraId="63B4DFE1" w14:textId="77777777" w:rsidTr="00251754">
        <w:trPr>
          <w:jc w:val="center"/>
        </w:trPr>
        <w:tc>
          <w:tcPr>
            <w:tcW w:w="846" w:type="dxa"/>
            <w:vAlign w:val="center"/>
          </w:tcPr>
          <w:p w14:paraId="564C8705" w14:textId="62C6D4E8" w:rsidR="00251754" w:rsidRPr="00E10D07" w:rsidRDefault="00251754" w:rsidP="00251754">
            <w:pPr>
              <w:jc w:val="center"/>
              <w:rPr>
                <w:rFonts w:ascii="標楷體" w:eastAsia="標楷體" w:hAnsi="標楷體"/>
              </w:rPr>
            </w:pPr>
            <w:r w:rsidRPr="00E10D07">
              <w:rPr>
                <w:rFonts w:ascii="標楷體" w:eastAsia="標楷體" w:hAnsi="標楷體" w:hint="eastAsia"/>
              </w:rPr>
              <w:t>2</w:t>
            </w:r>
          </w:p>
        </w:tc>
        <w:tc>
          <w:tcPr>
            <w:tcW w:w="1678" w:type="dxa"/>
            <w:vAlign w:val="center"/>
          </w:tcPr>
          <w:p w14:paraId="50E49E5C" w14:textId="77777777" w:rsidR="00251754" w:rsidRPr="00E10D07" w:rsidRDefault="00251754" w:rsidP="00251754">
            <w:pPr>
              <w:jc w:val="both"/>
              <w:rPr>
                <w:rFonts w:ascii="標楷體" w:eastAsia="標楷體" w:hAnsi="標楷體"/>
              </w:rPr>
            </w:pPr>
            <w:r w:rsidRPr="00E10D07">
              <w:rPr>
                <w:rFonts w:ascii="標楷體" w:eastAsia="標楷體" w:hAnsi="標楷體" w:hint="eastAsia"/>
              </w:rPr>
              <w:t>審稿費</w:t>
            </w:r>
          </w:p>
        </w:tc>
        <w:tc>
          <w:tcPr>
            <w:tcW w:w="850" w:type="dxa"/>
            <w:vAlign w:val="center"/>
          </w:tcPr>
          <w:p w14:paraId="6D9C1D90"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次</w:t>
            </w:r>
          </w:p>
        </w:tc>
        <w:tc>
          <w:tcPr>
            <w:tcW w:w="851" w:type="dxa"/>
            <w:vAlign w:val="center"/>
          </w:tcPr>
          <w:p w14:paraId="19271DF8" w14:textId="77777777" w:rsidR="00251754" w:rsidRPr="00E10D07" w:rsidRDefault="00251754" w:rsidP="00251754">
            <w:pPr>
              <w:jc w:val="center"/>
              <w:rPr>
                <w:rFonts w:ascii="標楷體" w:eastAsia="標楷體" w:hAnsi="標楷體"/>
              </w:rPr>
            </w:pPr>
            <w:r w:rsidRPr="00E10D07">
              <w:rPr>
                <w:rFonts w:ascii="標楷體" w:eastAsia="標楷體" w:hAnsi="標楷體"/>
              </w:rPr>
              <w:t>1,830</w:t>
            </w:r>
          </w:p>
        </w:tc>
        <w:tc>
          <w:tcPr>
            <w:tcW w:w="992" w:type="dxa"/>
            <w:vAlign w:val="center"/>
          </w:tcPr>
          <w:p w14:paraId="0CB561ED"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1</w:t>
            </w:r>
          </w:p>
        </w:tc>
        <w:tc>
          <w:tcPr>
            <w:tcW w:w="1134" w:type="dxa"/>
            <w:vAlign w:val="center"/>
          </w:tcPr>
          <w:p w14:paraId="257A88BB" w14:textId="77777777" w:rsidR="00251754" w:rsidRPr="00E10D07" w:rsidRDefault="00251754" w:rsidP="00251754">
            <w:pPr>
              <w:jc w:val="right"/>
              <w:rPr>
                <w:rFonts w:ascii="標楷體" w:eastAsia="標楷體" w:hAnsi="標楷體"/>
              </w:rPr>
            </w:pPr>
            <w:r w:rsidRPr="00E10D07">
              <w:rPr>
                <w:rFonts w:ascii="標楷體" w:eastAsia="標楷體" w:hAnsi="標楷體"/>
              </w:rPr>
              <w:t>1,830</w:t>
            </w:r>
          </w:p>
        </w:tc>
        <w:tc>
          <w:tcPr>
            <w:tcW w:w="3402" w:type="dxa"/>
            <w:vAlign w:val="center"/>
          </w:tcPr>
          <w:p w14:paraId="68DC3A49" w14:textId="77777777" w:rsidR="00251754" w:rsidRPr="00E10D07" w:rsidRDefault="00251754" w:rsidP="00251754">
            <w:pPr>
              <w:jc w:val="both"/>
              <w:rPr>
                <w:rFonts w:ascii="標楷體" w:eastAsia="標楷體" w:hAnsi="標楷體"/>
              </w:rPr>
            </w:pPr>
            <w:r w:rsidRPr="00E10D07">
              <w:rPr>
                <w:rFonts w:ascii="標楷體" w:eastAsia="標楷體" w:hAnsi="標楷體" w:hint="eastAsia"/>
              </w:rPr>
              <w:t>依據修正中央政府各機關學 校稿費支給基準數額表：稿 件 1,220 至 1,830 元/每件</w:t>
            </w:r>
          </w:p>
        </w:tc>
      </w:tr>
      <w:tr w:rsidR="00251754" w:rsidRPr="00E10D07" w14:paraId="75C12AC7" w14:textId="77777777" w:rsidTr="00251754">
        <w:trPr>
          <w:trHeight w:val="1165"/>
          <w:jc w:val="center"/>
        </w:trPr>
        <w:tc>
          <w:tcPr>
            <w:tcW w:w="846" w:type="dxa"/>
            <w:vAlign w:val="center"/>
          </w:tcPr>
          <w:p w14:paraId="2CFDA104"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3</w:t>
            </w:r>
          </w:p>
        </w:tc>
        <w:tc>
          <w:tcPr>
            <w:tcW w:w="1678" w:type="dxa"/>
            <w:vAlign w:val="center"/>
          </w:tcPr>
          <w:p w14:paraId="1916EDF9" w14:textId="77777777" w:rsidR="00251754" w:rsidRPr="00E10D07" w:rsidRDefault="00251754" w:rsidP="00251754">
            <w:pPr>
              <w:jc w:val="both"/>
              <w:rPr>
                <w:rFonts w:ascii="標楷體" w:eastAsia="標楷體" w:hAnsi="標楷體"/>
              </w:rPr>
            </w:pPr>
            <w:r w:rsidRPr="00E10D07">
              <w:rPr>
                <w:rFonts w:ascii="標楷體" w:eastAsia="標楷體" w:hAnsi="標楷體" w:hint="eastAsia"/>
              </w:rPr>
              <w:t>彩色手繪插圖繪製(或照片提供)</w:t>
            </w:r>
          </w:p>
        </w:tc>
        <w:tc>
          <w:tcPr>
            <w:tcW w:w="850" w:type="dxa"/>
            <w:vAlign w:val="center"/>
          </w:tcPr>
          <w:p w14:paraId="1FB422EE"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張</w:t>
            </w:r>
          </w:p>
        </w:tc>
        <w:tc>
          <w:tcPr>
            <w:tcW w:w="851" w:type="dxa"/>
            <w:vAlign w:val="center"/>
          </w:tcPr>
          <w:p w14:paraId="5CACC426"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800</w:t>
            </w:r>
          </w:p>
        </w:tc>
        <w:tc>
          <w:tcPr>
            <w:tcW w:w="992" w:type="dxa"/>
            <w:vAlign w:val="center"/>
          </w:tcPr>
          <w:p w14:paraId="6AEDCEC7"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20</w:t>
            </w:r>
          </w:p>
        </w:tc>
        <w:tc>
          <w:tcPr>
            <w:tcW w:w="1134" w:type="dxa"/>
            <w:vAlign w:val="center"/>
          </w:tcPr>
          <w:p w14:paraId="4022947D" w14:textId="77777777" w:rsidR="00251754" w:rsidRPr="00E10D07" w:rsidRDefault="00251754" w:rsidP="00251754">
            <w:pPr>
              <w:jc w:val="right"/>
              <w:rPr>
                <w:rFonts w:ascii="標楷體" w:eastAsia="標楷體" w:hAnsi="標楷體"/>
              </w:rPr>
            </w:pPr>
            <w:r w:rsidRPr="00E10D07">
              <w:rPr>
                <w:rFonts w:ascii="標楷體" w:eastAsia="標楷體" w:hAnsi="標楷體" w:hint="eastAsia"/>
              </w:rPr>
              <w:t>16</w:t>
            </w:r>
            <w:r w:rsidRPr="00E10D07">
              <w:rPr>
                <w:rFonts w:ascii="標楷體" w:eastAsia="標楷體" w:hAnsi="標楷體"/>
              </w:rPr>
              <w:t>,</w:t>
            </w:r>
            <w:r w:rsidRPr="00E10D07">
              <w:rPr>
                <w:rFonts w:ascii="標楷體" w:eastAsia="標楷體" w:hAnsi="標楷體" w:hint="eastAsia"/>
              </w:rPr>
              <w:t>000</w:t>
            </w:r>
          </w:p>
        </w:tc>
        <w:tc>
          <w:tcPr>
            <w:tcW w:w="3402" w:type="dxa"/>
            <w:vAlign w:val="center"/>
          </w:tcPr>
          <w:p w14:paraId="09A76458" w14:textId="11D7A2FE" w:rsidR="00251754" w:rsidRPr="00E10D07" w:rsidRDefault="00251754" w:rsidP="00251754">
            <w:pPr>
              <w:jc w:val="both"/>
              <w:rPr>
                <w:rFonts w:ascii="標楷體" w:eastAsia="標楷體" w:hAnsi="標楷體"/>
              </w:rPr>
            </w:pPr>
            <w:r w:rsidRPr="00E10D07">
              <w:rPr>
                <w:rFonts w:ascii="標楷體" w:eastAsia="標楷體" w:hAnsi="標楷體" w:hint="eastAsia"/>
              </w:rPr>
              <w:t>經與專業繪者(攝影)議價，每一張手繪插圖(照片)為新台幣 800元</w:t>
            </w:r>
          </w:p>
        </w:tc>
      </w:tr>
      <w:tr w:rsidR="00251754" w:rsidRPr="00E10D07" w14:paraId="01062FA6" w14:textId="77777777" w:rsidTr="00251754">
        <w:trPr>
          <w:jc w:val="center"/>
        </w:trPr>
        <w:tc>
          <w:tcPr>
            <w:tcW w:w="846" w:type="dxa"/>
            <w:vAlign w:val="center"/>
          </w:tcPr>
          <w:p w14:paraId="0E9317F2"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4</w:t>
            </w:r>
          </w:p>
        </w:tc>
        <w:tc>
          <w:tcPr>
            <w:tcW w:w="1678" w:type="dxa"/>
            <w:vAlign w:val="center"/>
          </w:tcPr>
          <w:p w14:paraId="3C0A57EF" w14:textId="77777777" w:rsidR="00251754" w:rsidRPr="00E10D07" w:rsidRDefault="00251754" w:rsidP="00251754">
            <w:pPr>
              <w:jc w:val="both"/>
              <w:rPr>
                <w:rFonts w:ascii="標楷體" w:eastAsia="標楷體" w:hAnsi="標楷體"/>
              </w:rPr>
            </w:pPr>
            <w:r w:rsidRPr="00E10D07">
              <w:rPr>
                <w:rFonts w:ascii="標楷體" w:eastAsia="標楷體" w:hAnsi="標楷體" w:hint="eastAsia"/>
              </w:rPr>
              <w:t>書籍排版設計</w:t>
            </w:r>
          </w:p>
        </w:tc>
        <w:tc>
          <w:tcPr>
            <w:tcW w:w="850" w:type="dxa"/>
            <w:vAlign w:val="center"/>
          </w:tcPr>
          <w:p w14:paraId="73DC4E6D"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頁</w:t>
            </w:r>
          </w:p>
        </w:tc>
        <w:tc>
          <w:tcPr>
            <w:tcW w:w="851" w:type="dxa"/>
            <w:vAlign w:val="center"/>
          </w:tcPr>
          <w:p w14:paraId="65B9AD4C"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200</w:t>
            </w:r>
          </w:p>
        </w:tc>
        <w:tc>
          <w:tcPr>
            <w:tcW w:w="992" w:type="dxa"/>
            <w:vAlign w:val="center"/>
          </w:tcPr>
          <w:p w14:paraId="1F3A26A3" w14:textId="26105A95" w:rsidR="00251754" w:rsidRPr="00E10D07" w:rsidRDefault="002D5F39" w:rsidP="00251754">
            <w:pPr>
              <w:jc w:val="center"/>
              <w:rPr>
                <w:rFonts w:ascii="標楷體" w:eastAsia="標楷體" w:hAnsi="標楷體"/>
              </w:rPr>
            </w:pPr>
            <w:r>
              <w:rPr>
                <w:rFonts w:ascii="標楷體" w:eastAsia="標楷體" w:hAnsi="標楷體" w:hint="eastAsia"/>
              </w:rPr>
              <w:t>50</w:t>
            </w:r>
          </w:p>
        </w:tc>
        <w:tc>
          <w:tcPr>
            <w:tcW w:w="1134" w:type="dxa"/>
            <w:vAlign w:val="center"/>
          </w:tcPr>
          <w:p w14:paraId="14E8EF85" w14:textId="47D3C297" w:rsidR="00251754" w:rsidRPr="00E10D07" w:rsidRDefault="002D5F39" w:rsidP="00251754">
            <w:pPr>
              <w:jc w:val="right"/>
              <w:rPr>
                <w:rFonts w:ascii="標楷體" w:eastAsia="標楷體" w:hAnsi="標楷體"/>
              </w:rPr>
            </w:pPr>
            <w:r>
              <w:rPr>
                <w:rFonts w:ascii="標楷體" w:eastAsia="標楷體" w:hAnsi="標楷體" w:hint="eastAsia"/>
              </w:rPr>
              <w:t>1</w:t>
            </w:r>
            <w:r w:rsidR="00251754" w:rsidRPr="00E10D07">
              <w:rPr>
                <w:rFonts w:ascii="標楷體" w:eastAsia="標楷體" w:hAnsi="標楷體" w:hint="eastAsia"/>
              </w:rPr>
              <w:t>0</w:t>
            </w:r>
            <w:r w:rsidR="00251754" w:rsidRPr="00E10D07">
              <w:rPr>
                <w:rFonts w:ascii="標楷體" w:eastAsia="標楷體" w:hAnsi="標楷體"/>
              </w:rPr>
              <w:t>,</w:t>
            </w:r>
            <w:r w:rsidR="00251754" w:rsidRPr="00E10D07">
              <w:rPr>
                <w:rFonts w:ascii="標楷體" w:eastAsia="標楷體" w:hAnsi="標楷體" w:hint="eastAsia"/>
              </w:rPr>
              <w:t>000</w:t>
            </w:r>
          </w:p>
        </w:tc>
        <w:tc>
          <w:tcPr>
            <w:tcW w:w="3402" w:type="dxa"/>
            <w:vAlign w:val="center"/>
          </w:tcPr>
          <w:p w14:paraId="47396C8D" w14:textId="1894AAF1" w:rsidR="00251754" w:rsidRPr="00E10D07" w:rsidRDefault="00251754" w:rsidP="00251754">
            <w:pPr>
              <w:jc w:val="both"/>
              <w:rPr>
                <w:rFonts w:ascii="標楷體" w:eastAsia="標楷體" w:hAnsi="標楷體"/>
              </w:rPr>
            </w:pPr>
            <w:r w:rsidRPr="00E10D07">
              <w:rPr>
                <w:rFonts w:ascii="標楷體" w:eastAsia="標楷體" w:hAnsi="標楷體" w:hint="eastAsia"/>
              </w:rPr>
              <w:t>依據廠商報價：編稿/圖片稿 200 元/每頁</w:t>
            </w:r>
          </w:p>
        </w:tc>
      </w:tr>
      <w:tr w:rsidR="00251754" w:rsidRPr="00E10D07" w14:paraId="4C6BB2ED" w14:textId="77777777" w:rsidTr="00251754">
        <w:trPr>
          <w:trHeight w:val="608"/>
          <w:jc w:val="center"/>
        </w:trPr>
        <w:tc>
          <w:tcPr>
            <w:tcW w:w="846" w:type="dxa"/>
            <w:vAlign w:val="center"/>
          </w:tcPr>
          <w:p w14:paraId="655E9F49"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5</w:t>
            </w:r>
          </w:p>
        </w:tc>
        <w:tc>
          <w:tcPr>
            <w:tcW w:w="1678" w:type="dxa"/>
            <w:vAlign w:val="center"/>
          </w:tcPr>
          <w:p w14:paraId="7A11A542" w14:textId="77777777" w:rsidR="00251754" w:rsidRPr="00E10D07" w:rsidRDefault="00251754" w:rsidP="00251754">
            <w:pPr>
              <w:jc w:val="both"/>
              <w:rPr>
                <w:rFonts w:ascii="標楷體" w:eastAsia="標楷體" w:hAnsi="標楷體"/>
              </w:rPr>
            </w:pPr>
            <w:r w:rsidRPr="00E10D07">
              <w:rPr>
                <w:rFonts w:ascii="標楷體" w:eastAsia="標楷體" w:hAnsi="標楷體" w:hint="eastAsia"/>
              </w:rPr>
              <w:t>書籍封面</w:t>
            </w:r>
          </w:p>
        </w:tc>
        <w:tc>
          <w:tcPr>
            <w:tcW w:w="850" w:type="dxa"/>
            <w:vAlign w:val="center"/>
          </w:tcPr>
          <w:p w14:paraId="11FDD64E"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本</w:t>
            </w:r>
          </w:p>
        </w:tc>
        <w:tc>
          <w:tcPr>
            <w:tcW w:w="851" w:type="dxa"/>
            <w:vAlign w:val="center"/>
          </w:tcPr>
          <w:p w14:paraId="52133598"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70</w:t>
            </w:r>
          </w:p>
        </w:tc>
        <w:tc>
          <w:tcPr>
            <w:tcW w:w="992" w:type="dxa"/>
            <w:vAlign w:val="center"/>
          </w:tcPr>
          <w:p w14:paraId="45FBD818" w14:textId="332B9347" w:rsidR="00251754" w:rsidRPr="00E10D07" w:rsidRDefault="002D5F39" w:rsidP="00251754">
            <w:pPr>
              <w:jc w:val="center"/>
              <w:rPr>
                <w:rFonts w:ascii="標楷體" w:eastAsia="標楷體" w:hAnsi="標楷體"/>
              </w:rPr>
            </w:pPr>
            <w:r>
              <w:rPr>
                <w:rFonts w:ascii="標楷體" w:eastAsia="標楷體" w:hAnsi="標楷體" w:hint="eastAsia"/>
              </w:rPr>
              <w:t>1</w:t>
            </w:r>
            <w:r w:rsidR="00251754" w:rsidRPr="00E10D07">
              <w:rPr>
                <w:rFonts w:ascii="標楷體" w:eastAsia="標楷體" w:hAnsi="標楷體" w:hint="eastAsia"/>
              </w:rPr>
              <w:t>00</w:t>
            </w:r>
          </w:p>
        </w:tc>
        <w:tc>
          <w:tcPr>
            <w:tcW w:w="1134" w:type="dxa"/>
            <w:vAlign w:val="center"/>
          </w:tcPr>
          <w:p w14:paraId="699DDC52" w14:textId="671D7CAD" w:rsidR="00251754" w:rsidRPr="00E10D07" w:rsidRDefault="002D5F39" w:rsidP="00251754">
            <w:pPr>
              <w:jc w:val="right"/>
              <w:rPr>
                <w:rFonts w:ascii="標楷體" w:eastAsia="標楷體" w:hAnsi="標楷體"/>
              </w:rPr>
            </w:pPr>
            <w:r>
              <w:rPr>
                <w:rFonts w:ascii="標楷體" w:eastAsia="標楷體" w:hAnsi="標楷體" w:hint="eastAsia"/>
              </w:rPr>
              <w:t>7</w:t>
            </w:r>
            <w:r w:rsidR="00251754" w:rsidRPr="00E10D07">
              <w:rPr>
                <w:rFonts w:ascii="標楷體" w:eastAsia="標楷體" w:hAnsi="標楷體"/>
              </w:rPr>
              <w:t>,</w:t>
            </w:r>
            <w:r w:rsidR="00251754" w:rsidRPr="00E10D07">
              <w:rPr>
                <w:rFonts w:ascii="標楷體" w:eastAsia="標楷體" w:hAnsi="標楷體" w:hint="eastAsia"/>
              </w:rPr>
              <w:t>000</w:t>
            </w:r>
          </w:p>
        </w:tc>
        <w:tc>
          <w:tcPr>
            <w:tcW w:w="3402" w:type="dxa"/>
            <w:vAlign w:val="center"/>
          </w:tcPr>
          <w:p w14:paraId="681A1A31" w14:textId="77777777" w:rsidR="00251754" w:rsidRPr="00E10D07" w:rsidRDefault="00251754" w:rsidP="00251754">
            <w:pPr>
              <w:jc w:val="both"/>
              <w:rPr>
                <w:rFonts w:ascii="標楷體" w:eastAsia="標楷體" w:hAnsi="標楷體"/>
              </w:rPr>
            </w:pPr>
            <w:r w:rsidRPr="00E10D07">
              <w:rPr>
                <w:rFonts w:ascii="標楷體" w:eastAsia="標楷體" w:hAnsi="標楷體" w:hint="eastAsia"/>
              </w:rPr>
              <w:t>依廠商報價</w:t>
            </w:r>
          </w:p>
        </w:tc>
      </w:tr>
      <w:tr w:rsidR="00251754" w:rsidRPr="00E10D07" w14:paraId="79DA2D52" w14:textId="77777777" w:rsidTr="00251754">
        <w:trPr>
          <w:trHeight w:val="1285"/>
          <w:jc w:val="center"/>
        </w:trPr>
        <w:tc>
          <w:tcPr>
            <w:tcW w:w="846" w:type="dxa"/>
            <w:vAlign w:val="center"/>
          </w:tcPr>
          <w:p w14:paraId="5ABC01DE"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6</w:t>
            </w:r>
          </w:p>
        </w:tc>
        <w:tc>
          <w:tcPr>
            <w:tcW w:w="1678" w:type="dxa"/>
            <w:vAlign w:val="center"/>
          </w:tcPr>
          <w:p w14:paraId="79A07E55" w14:textId="77777777" w:rsidR="00251754" w:rsidRPr="00E10D07" w:rsidRDefault="00251754" w:rsidP="00251754">
            <w:pPr>
              <w:jc w:val="both"/>
              <w:rPr>
                <w:rFonts w:ascii="標楷體" w:eastAsia="標楷體" w:hAnsi="標楷體"/>
              </w:rPr>
            </w:pPr>
            <w:r w:rsidRPr="00E10D07">
              <w:rPr>
                <w:rFonts w:ascii="標楷體" w:eastAsia="標楷體" w:hAnsi="標楷體" w:hint="eastAsia"/>
              </w:rPr>
              <w:t>書籍內頁印刷費</w:t>
            </w:r>
          </w:p>
        </w:tc>
        <w:tc>
          <w:tcPr>
            <w:tcW w:w="850" w:type="dxa"/>
            <w:vAlign w:val="center"/>
          </w:tcPr>
          <w:p w14:paraId="1D1B772C"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本</w:t>
            </w:r>
          </w:p>
        </w:tc>
        <w:tc>
          <w:tcPr>
            <w:tcW w:w="851" w:type="dxa"/>
            <w:vAlign w:val="center"/>
          </w:tcPr>
          <w:p w14:paraId="41B782DD"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220</w:t>
            </w:r>
          </w:p>
        </w:tc>
        <w:tc>
          <w:tcPr>
            <w:tcW w:w="992" w:type="dxa"/>
            <w:vAlign w:val="center"/>
          </w:tcPr>
          <w:p w14:paraId="382434BF" w14:textId="1DCEF386" w:rsidR="00251754" w:rsidRPr="00E10D07" w:rsidRDefault="00A50075" w:rsidP="00251754">
            <w:pPr>
              <w:jc w:val="center"/>
              <w:rPr>
                <w:rFonts w:ascii="標楷體" w:eastAsia="標楷體" w:hAnsi="標楷體"/>
              </w:rPr>
            </w:pPr>
            <w:r>
              <w:rPr>
                <w:rFonts w:ascii="標楷體" w:eastAsia="標楷體" w:hAnsi="標楷體" w:hint="eastAsia"/>
              </w:rPr>
              <w:t>1</w:t>
            </w:r>
            <w:r w:rsidR="00251754" w:rsidRPr="00E10D07">
              <w:rPr>
                <w:rFonts w:ascii="標楷體" w:eastAsia="標楷體" w:hAnsi="標楷體" w:hint="eastAsia"/>
              </w:rPr>
              <w:t>00</w:t>
            </w:r>
          </w:p>
        </w:tc>
        <w:tc>
          <w:tcPr>
            <w:tcW w:w="1134" w:type="dxa"/>
            <w:vAlign w:val="center"/>
          </w:tcPr>
          <w:p w14:paraId="600862C5" w14:textId="03375670" w:rsidR="00251754" w:rsidRPr="00E10D07" w:rsidRDefault="00A50075" w:rsidP="00251754">
            <w:pPr>
              <w:jc w:val="right"/>
              <w:rPr>
                <w:rFonts w:ascii="標楷體" w:eastAsia="標楷體" w:hAnsi="標楷體"/>
              </w:rPr>
            </w:pPr>
            <w:r>
              <w:rPr>
                <w:rFonts w:ascii="標楷體" w:eastAsia="標楷體" w:hAnsi="標楷體" w:hint="eastAsia"/>
              </w:rPr>
              <w:t>22</w:t>
            </w:r>
            <w:r w:rsidR="00251754" w:rsidRPr="00E10D07">
              <w:rPr>
                <w:rFonts w:ascii="標楷體" w:eastAsia="標楷體" w:hAnsi="標楷體" w:hint="eastAsia"/>
              </w:rPr>
              <w:t>,000</w:t>
            </w:r>
          </w:p>
        </w:tc>
        <w:tc>
          <w:tcPr>
            <w:tcW w:w="3402" w:type="dxa"/>
            <w:vAlign w:val="center"/>
          </w:tcPr>
          <w:p w14:paraId="3CC2022C" w14:textId="747B45B8" w:rsidR="00251754" w:rsidRPr="00E10D07" w:rsidRDefault="00251754" w:rsidP="00251754">
            <w:pPr>
              <w:jc w:val="both"/>
              <w:rPr>
                <w:rFonts w:ascii="標楷體" w:eastAsia="標楷體" w:hAnsi="標楷體"/>
              </w:rPr>
            </w:pPr>
            <w:r w:rsidRPr="00E10D07">
              <w:rPr>
                <w:rFonts w:ascii="標楷體" w:eastAsia="標楷體" w:hAnsi="標楷體" w:hint="eastAsia"/>
              </w:rPr>
              <w:t>內頁雪銅150g雙面彩印12元/張，共20頁，黑白頁100頁，共100元，合計220元。</w:t>
            </w:r>
          </w:p>
        </w:tc>
      </w:tr>
      <w:tr w:rsidR="00251754" w:rsidRPr="00E10D07" w14:paraId="3D966A5B" w14:textId="77777777" w:rsidTr="00251754">
        <w:trPr>
          <w:trHeight w:val="1261"/>
          <w:jc w:val="center"/>
        </w:trPr>
        <w:tc>
          <w:tcPr>
            <w:tcW w:w="846" w:type="dxa"/>
            <w:vAlign w:val="center"/>
          </w:tcPr>
          <w:p w14:paraId="42098CBD"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7</w:t>
            </w:r>
          </w:p>
        </w:tc>
        <w:tc>
          <w:tcPr>
            <w:tcW w:w="1678" w:type="dxa"/>
            <w:vAlign w:val="center"/>
          </w:tcPr>
          <w:p w14:paraId="03690282" w14:textId="77777777" w:rsidR="00251754" w:rsidRPr="00E10D07" w:rsidRDefault="00251754" w:rsidP="00251754">
            <w:pPr>
              <w:jc w:val="both"/>
              <w:rPr>
                <w:rFonts w:ascii="標楷體" w:eastAsia="標楷體" w:hAnsi="標楷體"/>
              </w:rPr>
            </w:pPr>
            <w:r w:rsidRPr="00E10D07">
              <w:rPr>
                <w:rFonts w:ascii="標楷體" w:eastAsia="標楷體" w:hAnsi="標楷體" w:hint="eastAsia"/>
              </w:rPr>
              <w:t>內文稿</w:t>
            </w:r>
          </w:p>
        </w:tc>
        <w:tc>
          <w:tcPr>
            <w:tcW w:w="850" w:type="dxa"/>
            <w:vAlign w:val="center"/>
          </w:tcPr>
          <w:p w14:paraId="6E91F284"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件</w:t>
            </w:r>
          </w:p>
        </w:tc>
        <w:tc>
          <w:tcPr>
            <w:tcW w:w="851" w:type="dxa"/>
            <w:vAlign w:val="center"/>
          </w:tcPr>
          <w:p w14:paraId="7011A21E"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25</w:t>
            </w:r>
          </w:p>
        </w:tc>
        <w:tc>
          <w:tcPr>
            <w:tcW w:w="992" w:type="dxa"/>
            <w:vAlign w:val="center"/>
          </w:tcPr>
          <w:p w14:paraId="6F8555F4"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1,200</w:t>
            </w:r>
          </w:p>
        </w:tc>
        <w:tc>
          <w:tcPr>
            <w:tcW w:w="1134" w:type="dxa"/>
            <w:vAlign w:val="center"/>
          </w:tcPr>
          <w:p w14:paraId="693F519F" w14:textId="77777777" w:rsidR="00251754" w:rsidRPr="00E10D07" w:rsidRDefault="00251754" w:rsidP="00251754">
            <w:pPr>
              <w:jc w:val="right"/>
              <w:rPr>
                <w:rFonts w:ascii="標楷體" w:eastAsia="標楷體" w:hAnsi="標楷體"/>
              </w:rPr>
            </w:pPr>
            <w:r w:rsidRPr="00E10D07">
              <w:rPr>
                <w:rFonts w:ascii="標楷體" w:eastAsia="標楷體" w:hAnsi="標楷體" w:hint="eastAsia"/>
              </w:rPr>
              <w:t>30,000</w:t>
            </w:r>
          </w:p>
        </w:tc>
        <w:tc>
          <w:tcPr>
            <w:tcW w:w="3402" w:type="dxa"/>
            <w:vAlign w:val="center"/>
          </w:tcPr>
          <w:p w14:paraId="3D2B34D3" w14:textId="77777777" w:rsidR="00251754" w:rsidRPr="00E10D07" w:rsidRDefault="00251754" w:rsidP="00251754">
            <w:pPr>
              <w:jc w:val="both"/>
              <w:rPr>
                <w:rFonts w:ascii="標楷體" w:eastAsia="標楷體" w:hAnsi="標楷體"/>
              </w:rPr>
            </w:pPr>
            <w:r w:rsidRPr="00E10D07">
              <w:rPr>
                <w:rFonts w:ascii="標楷體" w:eastAsia="標楷體" w:hAnsi="標楷體"/>
              </w:rPr>
              <w:t>依據修正中央政府各機關學 校稿費支給基準數額表</w:t>
            </w:r>
            <w:r w:rsidRPr="00E10D07">
              <w:rPr>
                <w:rFonts w:ascii="標楷體" w:eastAsia="標楷體" w:hAnsi="標楷體" w:hint="eastAsia"/>
              </w:rPr>
              <w:t>每字1.6元，依每件800字計算</w:t>
            </w:r>
          </w:p>
        </w:tc>
      </w:tr>
      <w:tr w:rsidR="00A50075" w:rsidRPr="00E10D07" w14:paraId="3CDC11ED" w14:textId="77777777" w:rsidTr="00251754">
        <w:trPr>
          <w:trHeight w:val="1261"/>
          <w:jc w:val="center"/>
        </w:trPr>
        <w:tc>
          <w:tcPr>
            <w:tcW w:w="846" w:type="dxa"/>
            <w:vAlign w:val="center"/>
          </w:tcPr>
          <w:p w14:paraId="60F25BB9" w14:textId="61A888B0" w:rsidR="00A50075" w:rsidRPr="00E10D07" w:rsidRDefault="00A50075" w:rsidP="00251754">
            <w:pPr>
              <w:jc w:val="center"/>
              <w:rPr>
                <w:rFonts w:ascii="標楷體" w:eastAsia="標楷體" w:hAnsi="標楷體" w:hint="eastAsia"/>
              </w:rPr>
            </w:pPr>
            <w:r>
              <w:rPr>
                <w:rFonts w:ascii="標楷體" w:eastAsia="標楷體" w:hAnsi="標楷體" w:hint="eastAsia"/>
              </w:rPr>
              <w:t>8</w:t>
            </w:r>
          </w:p>
        </w:tc>
        <w:tc>
          <w:tcPr>
            <w:tcW w:w="1678" w:type="dxa"/>
            <w:vAlign w:val="center"/>
          </w:tcPr>
          <w:p w14:paraId="4CB5B4A1" w14:textId="01BC4D03" w:rsidR="00A50075" w:rsidRPr="00E10D07" w:rsidRDefault="00A50075" w:rsidP="00251754">
            <w:pPr>
              <w:jc w:val="both"/>
              <w:rPr>
                <w:rFonts w:ascii="標楷體" w:eastAsia="標楷體" w:hAnsi="標楷體" w:hint="eastAsia"/>
              </w:rPr>
            </w:pPr>
            <w:r>
              <w:rPr>
                <w:rFonts w:ascii="標楷體" w:eastAsia="標楷體" w:hAnsi="標楷體" w:hint="eastAsia"/>
              </w:rPr>
              <w:t>雜支</w:t>
            </w:r>
          </w:p>
        </w:tc>
        <w:tc>
          <w:tcPr>
            <w:tcW w:w="850" w:type="dxa"/>
            <w:vAlign w:val="center"/>
          </w:tcPr>
          <w:p w14:paraId="71DF57F5" w14:textId="5785A357" w:rsidR="00A50075" w:rsidRPr="00E10D07" w:rsidRDefault="009357C2" w:rsidP="00251754">
            <w:pPr>
              <w:jc w:val="center"/>
              <w:rPr>
                <w:rFonts w:ascii="標楷體" w:eastAsia="標楷體" w:hAnsi="標楷體" w:hint="eastAsia"/>
              </w:rPr>
            </w:pPr>
            <w:r>
              <w:rPr>
                <w:rFonts w:ascii="標楷體" w:eastAsia="標楷體" w:hAnsi="標楷體" w:hint="eastAsia"/>
              </w:rPr>
              <w:t>式</w:t>
            </w:r>
          </w:p>
        </w:tc>
        <w:tc>
          <w:tcPr>
            <w:tcW w:w="851" w:type="dxa"/>
            <w:vAlign w:val="center"/>
          </w:tcPr>
          <w:p w14:paraId="203E392F" w14:textId="0148402D" w:rsidR="00A50075" w:rsidRPr="00E10D07" w:rsidRDefault="00C04A90" w:rsidP="00251754">
            <w:pPr>
              <w:jc w:val="center"/>
              <w:rPr>
                <w:rFonts w:ascii="標楷體" w:eastAsia="標楷體" w:hAnsi="標楷體" w:hint="eastAsia"/>
              </w:rPr>
            </w:pPr>
            <w:r>
              <w:rPr>
                <w:rFonts w:ascii="標楷體" w:eastAsia="標楷體" w:hAnsi="標楷體" w:hint="eastAsia"/>
              </w:rPr>
              <w:t>1,170</w:t>
            </w:r>
          </w:p>
        </w:tc>
        <w:tc>
          <w:tcPr>
            <w:tcW w:w="992" w:type="dxa"/>
            <w:vAlign w:val="center"/>
          </w:tcPr>
          <w:p w14:paraId="0E247833" w14:textId="4BD29EDE" w:rsidR="00A50075" w:rsidRPr="00E10D07" w:rsidRDefault="00C04A90" w:rsidP="00251754">
            <w:pPr>
              <w:jc w:val="center"/>
              <w:rPr>
                <w:rFonts w:ascii="標楷體" w:eastAsia="標楷體" w:hAnsi="標楷體" w:hint="eastAsia"/>
              </w:rPr>
            </w:pPr>
            <w:r>
              <w:rPr>
                <w:rFonts w:ascii="標楷體" w:eastAsia="標楷體" w:hAnsi="標楷體" w:hint="eastAsia"/>
              </w:rPr>
              <w:t>1</w:t>
            </w:r>
          </w:p>
        </w:tc>
        <w:tc>
          <w:tcPr>
            <w:tcW w:w="1134" w:type="dxa"/>
            <w:vAlign w:val="center"/>
          </w:tcPr>
          <w:p w14:paraId="2823F1E1" w14:textId="206D15A3" w:rsidR="00A50075" w:rsidRPr="00E10D07" w:rsidRDefault="00C04A90" w:rsidP="00251754">
            <w:pPr>
              <w:jc w:val="right"/>
              <w:rPr>
                <w:rFonts w:ascii="標楷體" w:eastAsia="標楷體" w:hAnsi="標楷體" w:hint="eastAsia"/>
              </w:rPr>
            </w:pPr>
            <w:r>
              <w:rPr>
                <w:rFonts w:ascii="標楷體" w:eastAsia="標楷體" w:hAnsi="標楷體" w:hint="eastAsia"/>
              </w:rPr>
              <w:t>1,170</w:t>
            </w:r>
          </w:p>
        </w:tc>
        <w:tc>
          <w:tcPr>
            <w:tcW w:w="3402" w:type="dxa"/>
            <w:vAlign w:val="center"/>
          </w:tcPr>
          <w:p w14:paraId="060304CE" w14:textId="77777777" w:rsidR="00A50075" w:rsidRPr="00E10D07" w:rsidRDefault="00A50075" w:rsidP="00251754">
            <w:pPr>
              <w:jc w:val="both"/>
              <w:rPr>
                <w:rFonts w:ascii="標楷體" w:eastAsia="標楷體" w:hAnsi="標楷體"/>
              </w:rPr>
            </w:pPr>
          </w:p>
        </w:tc>
      </w:tr>
      <w:tr w:rsidR="00251754" w:rsidRPr="00E10D07" w14:paraId="504826D4" w14:textId="77777777" w:rsidTr="00251754">
        <w:trPr>
          <w:trHeight w:val="602"/>
          <w:jc w:val="center"/>
        </w:trPr>
        <w:tc>
          <w:tcPr>
            <w:tcW w:w="2524" w:type="dxa"/>
            <w:gridSpan w:val="2"/>
            <w:vAlign w:val="center"/>
          </w:tcPr>
          <w:p w14:paraId="4E7AE785" w14:textId="77777777" w:rsidR="00251754" w:rsidRPr="00E10D07" w:rsidRDefault="00251754" w:rsidP="00251754">
            <w:pPr>
              <w:jc w:val="center"/>
              <w:rPr>
                <w:rFonts w:ascii="標楷體" w:eastAsia="標楷體" w:hAnsi="標楷體"/>
              </w:rPr>
            </w:pPr>
            <w:r w:rsidRPr="00E10D07">
              <w:rPr>
                <w:rFonts w:ascii="標楷體" w:eastAsia="標楷體" w:hAnsi="標楷體" w:hint="eastAsia"/>
              </w:rPr>
              <w:t>小計</w:t>
            </w:r>
          </w:p>
        </w:tc>
        <w:tc>
          <w:tcPr>
            <w:tcW w:w="3827" w:type="dxa"/>
            <w:gridSpan w:val="4"/>
            <w:vAlign w:val="center"/>
          </w:tcPr>
          <w:p w14:paraId="5C10B793" w14:textId="10B4EB94" w:rsidR="00251754" w:rsidRPr="00E10D07" w:rsidRDefault="00251754" w:rsidP="00251754">
            <w:pPr>
              <w:jc w:val="right"/>
              <w:rPr>
                <w:rFonts w:ascii="標楷體" w:eastAsia="標楷體" w:hAnsi="標楷體"/>
              </w:rPr>
            </w:pPr>
            <w:r w:rsidRPr="00E10D07">
              <w:rPr>
                <w:rFonts w:ascii="標楷體" w:eastAsia="標楷體" w:hAnsi="標楷體" w:hint="eastAsia"/>
              </w:rPr>
              <w:t>1</w:t>
            </w:r>
            <w:r w:rsidR="00C04A90">
              <w:rPr>
                <w:rFonts w:ascii="標楷體" w:eastAsia="標楷體" w:hAnsi="標楷體" w:hint="eastAsia"/>
              </w:rPr>
              <w:t>0</w:t>
            </w:r>
            <w:r w:rsidR="00203BB9">
              <w:rPr>
                <w:rFonts w:ascii="標楷體" w:eastAsia="標楷體" w:hAnsi="標楷體" w:hint="eastAsia"/>
              </w:rPr>
              <w:t>0</w:t>
            </w:r>
            <w:r w:rsidRPr="00E10D07">
              <w:rPr>
                <w:rFonts w:ascii="標楷體" w:eastAsia="標楷體" w:hAnsi="標楷體"/>
              </w:rPr>
              <w:t>,</w:t>
            </w:r>
            <w:r w:rsidR="00203BB9">
              <w:rPr>
                <w:rFonts w:ascii="標楷體" w:eastAsia="標楷體" w:hAnsi="標楷體" w:hint="eastAsia"/>
              </w:rPr>
              <w:t>00</w:t>
            </w:r>
            <w:r w:rsidRPr="00E10D07">
              <w:rPr>
                <w:rFonts w:ascii="標楷體" w:eastAsia="標楷體" w:hAnsi="標楷體" w:hint="eastAsia"/>
              </w:rPr>
              <w:t>0</w:t>
            </w:r>
          </w:p>
        </w:tc>
        <w:tc>
          <w:tcPr>
            <w:tcW w:w="3402" w:type="dxa"/>
          </w:tcPr>
          <w:p w14:paraId="085F6F94" w14:textId="77777777" w:rsidR="00251754" w:rsidRPr="00E10D07" w:rsidRDefault="00251754" w:rsidP="00971E15">
            <w:pPr>
              <w:rPr>
                <w:rFonts w:ascii="標楷體" w:eastAsia="標楷體" w:hAnsi="標楷體"/>
              </w:rPr>
            </w:pPr>
          </w:p>
        </w:tc>
      </w:tr>
    </w:tbl>
    <w:p w14:paraId="32DD8121" w14:textId="77777777" w:rsidR="000305EC" w:rsidRDefault="000305EC" w:rsidP="00ED3AAC">
      <w:pPr>
        <w:snapToGrid w:val="0"/>
        <w:spacing w:line="440" w:lineRule="exact"/>
        <w:rPr>
          <w:rFonts w:ascii="標楷體" w:eastAsia="標楷體" w:hAnsi="標楷體" w:cs="標楷體"/>
        </w:rPr>
      </w:pPr>
    </w:p>
    <w:p w14:paraId="47BC6EED" w14:textId="04FD113F" w:rsidR="000305EC" w:rsidRDefault="000305EC" w:rsidP="00ED3AAC">
      <w:pPr>
        <w:snapToGrid w:val="0"/>
        <w:spacing w:line="440" w:lineRule="exact"/>
        <w:rPr>
          <w:rFonts w:ascii="標楷體" w:eastAsia="標楷體" w:hAnsi="標楷體" w:cs="標楷體"/>
        </w:rPr>
      </w:pPr>
      <w:r>
        <w:rPr>
          <w:rFonts w:ascii="標楷體" w:eastAsia="標楷體" w:hAnsi="標楷體" w:cs="標楷體"/>
        </w:rPr>
        <w:br w:type="page"/>
      </w:r>
    </w:p>
    <w:p w14:paraId="5D170D08" w14:textId="77777777" w:rsidR="000305EC" w:rsidRDefault="000305EC" w:rsidP="00ED3AAC">
      <w:pPr>
        <w:snapToGrid w:val="0"/>
        <w:spacing w:line="440" w:lineRule="exact"/>
        <w:rPr>
          <w:rFonts w:ascii="標楷體" w:eastAsia="標楷體" w:hAnsi="標楷體" w:cs="標楷體" w:hint="eastAsia"/>
        </w:rPr>
      </w:pPr>
    </w:p>
    <w:p w14:paraId="4C0CEF9D" w14:textId="5894457E" w:rsidR="00BE4639" w:rsidRPr="00ED3AAC" w:rsidRDefault="004257EF" w:rsidP="00ED3AAC">
      <w:pPr>
        <w:snapToGrid w:val="0"/>
        <w:spacing w:line="440" w:lineRule="exact"/>
        <w:rPr>
          <w:rFonts w:ascii="標楷體" w:eastAsia="標楷體" w:hAnsi="標楷體" w:cs="標楷體"/>
        </w:rPr>
      </w:pPr>
      <w:r>
        <w:rPr>
          <w:rFonts w:ascii="標楷體" w:eastAsia="標楷體" w:hAnsi="標楷體" w:cs="標楷體" w:hint="eastAsia"/>
        </w:rPr>
        <w:t>【</w:t>
      </w:r>
      <w:r w:rsidRPr="00ED3AAC">
        <w:rPr>
          <w:rFonts w:ascii="標楷體" w:eastAsia="標楷體" w:hAnsi="標楷體" w:cs="標楷體"/>
        </w:rPr>
        <w:t>附件1</w:t>
      </w:r>
      <w:r>
        <w:rPr>
          <w:rFonts w:ascii="標楷體" w:eastAsia="標楷體" w:hAnsi="標楷體" w:cs="標楷體" w:hint="eastAsia"/>
        </w:rPr>
        <w:t>】</w:t>
      </w:r>
    </w:p>
    <w:p w14:paraId="275128B6" w14:textId="0FFCFC28" w:rsidR="00ED3AAC" w:rsidRDefault="00BE4639" w:rsidP="00ED3AAC">
      <w:pPr>
        <w:snapToGrid w:val="0"/>
        <w:jc w:val="center"/>
        <w:rPr>
          <w:rFonts w:eastAsia="標楷體" w:cs="標楷體"/>
          <w:bCs/>
          <w:color w:val="auto"/>
          <w:sz w:val="28"/>
          <w:szCs w:val="28"/>
        </w:rPr>
      </w:pPr>
      <w:r w:rsidRPr="00ED3AAC">
        <w:rPr>
          <w:rFonts w:eastAsia="標楷體" w:cs="標楷體"/>
          <w:bCs/>
          <w:color w:val="auto"/>
          <w:sz w:val="28"/>
          <w:szCs w:val="28"/>
        </w:rPr>
        <w:t>花蓮縣</w:t>
      </w:r>
      <w:r w:rsidRPr="00ED3AAC">
        <w:rPr>
          <w:rFonts w:eastAsia="標楷體" w:cs="標楷體"/>
          <w:bCs/>
          <w:color w:val="auto"/>
          <w:sz w:val="28"/>
          <w:szCs w:val="28"/>
        </w:rPr>
        <w:t>11</w:t>
      </w:r>
      <w:r w:rsidR="00501B23">
        <w:rPr>
          <w:rFonts w:eastAsia="標楷體" w:cs="標楷體" w:hint="eastAsia"/>
          <w:bCs/>
          <w:color w:val="auto"/>
          <w:sz w:val="28"/>
          <w:szCs w:val="28"/>
        </w:rPr>
        <w:t>4</w:t>
      </w:r>
      <w:r w:rsidRPr="00ED3AAC">
        <w:rPr>
          <w:rFonts w:eastAsia="標楷體" w:cs="標楷體"/>
          <w:bCs/>
          <w:color w:val="auto"/>
          <w:sz w:val="28"/>
          <w:szCs w:val="28"/>
        </w:rPr>
        <w:t>學年度臺灣母語日訪視暨國教輔導團本土語文輔導小組</w:t>
      </w:r>
    </w:p>
    <w:p w14:paraId="6F939D50" w14:textId="77777777" w:rsidR="00BE4639" w:rsidRDefault="00BE4639" w:rsidP="00ED3AAC">
      <w:pPr>
        <w:snapToGrid w:val="0"/>
        <w:jc w:val="center"/>
        <w:rPr>
          <w:rFonts w:ascii="標楷體" w:eastAsia="標楷體" w:hAnsi="標楷體" w:cs="標楷體"/>
          <w:color w:val="auto"/>
          <w:sz w:val="28"/>
          <w:szCs w:val="28"/>
        </w:rPr>
      </w:pPr>
      <w:r w:rsidRPr="00ED3AAC">
        <w:rPr>
          <w:rFonts w:ascii="標楷體" w:eastAsia="標楷體" w:hAnsi="標楷體" w:cs="標楷體"/>
          <w:color w:val="auto"/>
          <w:sz w:val="28"/>
          <w:szCs w:val="28"/>
        </w:rPr>
        <w:t>「到校輔導與服務」學校一覽表</w:t>
      </w:r>
    </w:p>
    <w:p w14:paraId="613D3134" w14:textId="77777777" w:rsidR="00174060" w:rsidRPr="00ED3AAC" w:rsidRDefault="00174060" w:rsidP="00ED3AAC">
      <w:pPr>
        <w:snapToGrid w:val="0"/>
        <w:jc w:val="center"/>
        <w:rPr>
          <w:color w:val="auto"/>
          <w:sz w:val="28"/>
          <w:szCs w:val="28"/>
        </w:rPr>
      </w:pPr>
    </w:p>
    <w:p w14:paraId="0D07060B" w14:textId="0E66CAEE" w:rsidR="00BE4639" w:rsidRPr="00174060" w:rsidRDefault="00BE4639">
      <w:pPr>
        <w:jc w:val="center"/>
        <w:rPr>
          <w:b/>
          <w:bCs/>
          <w:color w:val="auto"/>
        </w:rPr>
      </w:pPr>
      <w:r w:rsidRPr="00174060">
        <w:rPr>
          <w:rFonts w:ascii="標楷體" w:eastAsia="標楷體" w:hAnsi="標楷體" w:cs="標楷體"/>
          <w:b/>
          <w:bCs/>
          <w:color w:val="auto"/>
          <w:sz w:val="26"/>
          <w:szCs w:val="26"/>
        </w:rPr>
        <w:t>11</w:t>
      </w:r>
      <w:r w:rsidR="00501B23">
        <w:rPr>
          <w:rFonts w:ascii="標楷體" w:eastAsia="標楷體" w:hAnsi="標楷體" w:cs="標楷體" w:hint="eastAsia"/>
          <w:b/>
          <w:bCs/>
          <w:color w:val="auto"/>
          <w:sz w:val="26"/>
          <w:szCs w:val="26"/>
        </w:rPr>
        <w:t>4</w:t>
      </w:r>
      <w:r w:rsidRPr="00174060">
        <w:rPr>
          <w:rFonts w:ascii="標楷體" w:eastAsia="標楷體" w:hAnsi="標楷體" w:cs="標楷體"/>
          <w:b/>
          <w:bCs/>
          <w:color w:val="auto"/>
          <w:sz w:val="26"/>
          <w:szCs w:val="26"/>
        </w:rPr>
        <w:t>學年度上學期到校輔導與服務學校一覽表</w:t>
      </w:r>
    </w:p>
    <w:tbl>
      <w:tblPr>
        <w:tblW w:w="10136" w:type="dxa"/>
        <w:jc w:val="center"/>
        <w:tblLayout w:type="fixed"/>
        <w:tblCellMar>
          <w:left w:w="10" w:type="dxa"/>
          <w:right w:w="10" w:type="dxa"/>
        </w:tblCellMar>
        <w:tblLook w:val="0000" w:firstRow="0" w:lastRow="0" w:firstColumn="0" w:lastColumn="0" w:noHBand="0" w:noVBand="0"/>
      </w:tblPr>
      <w:tblGrid>
        <w:gridCol w:w="1140"/>
        <w:gridCol w:w="982"/>
        <w:gridCol w:w="1990"/>
        <w:gridCol w:w="2378"/>
        <w:gridCol w:w="1559"/>
        <w:gridCol w:w="1364"/>
        <w:gridCol w:w="723"/>
      </w:tblGrid>
      <w:tr w:rsidR="00372B32" w:rsidRPr="00372B32" w14:paraId="1E508027" w14:textId="77777777" w:rsidTr="00306215">
        <w:trPr>
          <w:trHeight w:val="480"/>
          <w:jc w:val="center"/>
        </w:trPr>
        <w:tc>
          <w:tcPr>
            <w:tcW w:w="1140"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617F90C3" w14:textId="77777777" w:rsidR="00BE4639" w:rsidRPr="00372B32" w:rsidRDefault="00BE4639" w:rsidP="00ED3AAC">
            <w:pPr>
              <w:widowControl/>
              <w:snapToGrid w:val="0"/>
              <w:jc w:val="center"/>
              <w:rPr>
                <w:color w:val="auto"/>
              </w:rPr>
            </w:pPr>
            <w:r w:rsidRPr="00372B32">
              <w:rPr>
                <w:rFonts w:ascii="標楷體" w:eastAsia="標楷體" w:hAnsi="標楷體" w:cs="新細明體"/>
                <w:color w:val="auto"/>
                <w:kern w:val="0"/>
              </w:rPr>
              <w:t>鄉鎮別</w:t>
            </w:r>
          </w:p>
        </w:tc>
        <w:tc>
          <w:tcPr>
            <w:tcW w:w="982"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75E16E97" w14:textId="77777777" w:rsidR="00BE4639" w:rsidRPr="00372B32" w:rsidRDefault="00BE4639" w:rsidP="00ED3AAC">
            <w:pPr>
              <w:widowControl/>
              <w:snapToGrid w:val="0"/>
              <w:jc w:val="center"/>
              <w:rPr>
                <w:color w:val="auto"/>
              </w:rPr>
            </w:pPr>
            <w:r w:rsidRPr="00372B32">
              <w:rPr>
                <w:rFonts w:ascii="標楷體" w:eastAsia="標楷體" w:hAnsi="標楷體" w:cs="新細明體"/>
                <w:color w:val="auto"/>
                <w:kern w:val="0"/>
              </w:rPr>
              <w:t>校名</w:t>
            </w:r>
          </w:p>
        </w:tc>
        <w:tc>
          <w:tcPr>
            <w:tcW w:w="1990"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4D33422E" w14:textId="7437FA76" w:rsidR="00BE4639" w:rsidRPr="00411EFB" w:rsidRDefault="00BE4639" w:rsidP="00411EFB">
            <w:pPr>
              <w:widowControl/>
              <w:snapToGrid w:val="0"/>
              <w:jc w:val="center"/>
              <w:rPr>
                <w:rFonts w:eastAsiaTheme="minorEastAsia"/>
                <w:color w:val="auto"/>
              </w:rPr>
            </w:pPr>
            <w:r w:rsidRPr="00372B32">
              <w:rPr>
                <w:rFonts w:ascii="標楷體" w:eastAsia="標楷體" w:hAnsi="標楷體" w:cs="新細明體"/>
                <w:color w:val="auto"/>
                <w:kern w:val="0"/>
              </w:rPr>
              <w:t>訪視日期</w:t>
            </w:r>
          </w:p>
        </w:tc>
        <w:tc>
          <w:tcPr>
            <w:tcW w:w="2378"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14F60E51" w14:textId="1A46B291" w:rsidR="00BE4639" w:rsidRPr="00372B32" w:rsidRDefault="00F31A3E" w:rsidP="00ED3AAC">
            <w:pPr>
              <w:widowControl/>
              <w:snapToGrid w:val="0"/>
              <w:jc w:val="center"/>
              <w:rPr>
                <w:color w:val="auto"/>
              </w:rPr>
            </w:pPr>
            <w:r w:rsidRPr="008209E6">
              <w:rPr>
                <w:rFonts w:ascii="標楷體" w:eastAsia="標楷體" w:hAnsi="標楷體" w:cs="新細明體"/>
                <w:kern w:val="0"/>
              </w:rPr>
              <w:t>觀課語別</w:t>
            </w:r>
          </w:p>
        </w:tc>
        <w:tc>
          <w:tcPr>
            <w:tcW w:w="1559"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3E8FF66B" w14:textId="17F4D653" w:rsidR="00BE4639" w:rsidRPr="00631EE6" w:rsidRDefault="00BE4639" w:rsidP="00ED3AAC">
            <w:pPr>
              <w:widowControl/>
              <w:snapToGrid w:val="0"/>
              <w:jc w:val="center"/>
              <w:rPr>
                <w:rFonts w:hint="eastAsia"/>
                <w:color w:val="auto"/>
                <w:sz w:val="20"/>
                <w:szCs w:val="20"/>
              </w:rPr>
            </w:pPr>
            <w:r w:rsidRPr="00631EE6">
              <w:rPr>
                <w:rFonts w:ascii="標楷體" w:eastAsia="標楷體" w:hAnsi="標楷體" w:cs="新細明體"/>
                <w:color w:val="auto"/>
                <w:kern w:val="0"/>
                <w:sz w:val="20"/>
                <w:szCs w:val="20"/>
              </w:rPr>
              <w:t>本土語文輔導團</w:t>
            </w:r>
          </w:p>
        </w:tc>
        <w:tc>
          <w:tcPr>
            <w:tcW w:w="1364" w:type="dxa"/>
            <w:vMerge w:val="restart"/>
            <w:tcBorders>
              <w:top w:val="single" w:sz="4" w:space="0" w:color="000000"/>
              <w:left w:val="single" w:sz="4" w:space="0" w:color="000000"/>
              <w:bottom w:val="single" w:sz="4" w:space="0" w:color="000000"/>
            </w:tcBorders>
            <w:shd w:val="clear" w:color="auto" w:fill="CAEDFB" w:themeFill="accent4" w:themeFillTint="33"/>
            <w:vAlign w:val="center"/>
          </w:tcPr>
          <w:p w14:paraId="33ED3B2B" w14:textId="77777777" w:rsidR="00BE4639" w:rsidRPr="00372B32" w:rsidRDefault="00BE4639" w:rsidP="007014C4">
            <w:pPr>
              <w:widowControl/>
              <w:snapToGrid w:val="0"/>
              <w:jc w:val="center"/>
              <w:rPr>
                <w:color w:val="auto"/>
              </w:rPr>
            </w:pPr>
            <w:r w:rsidRPr="00372B32">
              <w:rPr>
                <w:rFonts w:ascii="標楷體" w:eastAsia="標楷體" w:hAnsi="標楷體" w:cs="新細明體"/>
                <w:color w:val="auto"/>
                <w:kern w:val="0"/>
              </w:rPr>
              <w:t>本土語</w:t>
            </w:r>
          </w:p>
          <w:p w14:paraId="2F03A15C" w14:textId="77777777" w:rsidR="00BE4639" w:rsidRPr="00372B32" w:rsidRDefault="00BE4639" w:rsidP="007014C4">
            <w:pPr>
              <w:widowControl/>
              <w:snapToGrid w:val="0"/>
              <w:jc w:val="center"/>
              <w:rPr>
                <w:color w:val="auto"/>
              </w:rPr>
            </w:pPr>
            <w:r w:rsidRPr="00372B32">
              <w:rPr>
                <w:rFonts w:ascii="標楷體" w:eastAsia="標楷體" w:hAnsi="標楷體" w:cs="新細明體"/>
                <w:color w:val="auto"/>
                <w:kern w:val="0"/>
              </w:rPr>
              <w:t>指導員</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tcPr>
          <w:p w14:paraId="39521DDD" w14:textId="77777777" w:rsidR="00BE4639" w:rsidRPr="00372B32" w:rsidRDefault="00BE4639" w:rsidP="00ED3AAC">
            <w:pPr>
              <w:widowControl/>
              <w:snapToGrid w:val="0"/>
              <w:jc w:val="center"/>
              <w:rPr>
                <w:color w:val="auto"/>
              </w:rPr>
            </w:pPr>
            <w:r w:rsidRPr="00372B32">
              <w:rPr>
                <w:rFonts w:ascii="標楷體" w:eastAsia="標楷體" w:hAnsi="標楷體" w:cs="新細明體"/>
                <w:color w:val="auto"/>
                <w:kern w:val="0"/>
              </w:rPr>
              <w:t>備註</w:t>
            </w:r>
          </w:p>
        </w:tc>
      </w:tr>
      <w:tr w:rsidR="00372B32" w:rsidRPr="00372B32" w14:paraId="79A8258B" w14:textId="77777777" w:rsidTr="00306215">
        <w:trPr>
          <w:trHeight w:val="590"/>
          <w:jc w:val="center"/>
        </w:trPr>
        <w:tc>
          <w:tcPr>
            <w:tcW w:w="1140" w:type="dxa"/>
            <w:vMerge/>
            <w:tcBorders>
              <w:top w:val="single" w:sz="4" w:space="0" w:color="000000"/>
              <w:left w:val="single" w:sz="4" w:space="0" w:color="000000"/>
              <w:bottom w:val="single" w:sz="4" w:space="0" w:color="000000"/>
            </w:tcBorders>
            <w:shd w:val="clear" w:color="auto" w:fill="CAEDFB" w:themeFill="accent4" w:themeFillTint="33"/>
            <w:vAlign w:val="center"/>
          </w:tcPr>
          <w:p w14:paraId="11511BFB"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982" w:type="dxa"/>
            <w:vMerge/>
            <w:tcBorders>
              <w:top w:val="single" w:sz="4" w:space="0" w:color="000000"/>
              <w:left w:val="single" w:sz="4" w:space="0" w:color="000000"/>
              <w:bottom w:val="single" w:sz="4" w:space="0" w:color="000000"/>
            </w:tcBorders>
            <w:shd w:val="clear" w:color="auto" w:fill="CAEDFB" w:themeFill="accent4" w:themeFillTint="33"/>
            <w:vAlign w:val="center"/>
          </w:tcPr>
          <w:p w14:paraId="6FAB2E6B"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1990" w:type="dxa"/>
            <w:vMerge/>
            <w:tcBorders>
              <w:top w:val="single" w:sz="4" w:space="0" w:color="000000"/>
              <w:left w:val="single" w:sz="4" w:space="0" w:color="000000"/>
              <w:bottom w:val="single" w:sz="4" w:space="0" w:color="000000"/>
            </w:tcBorders>
            <w:shd w:val="clear" w:color="auto" w:fill="CAEDFB" w:themeFill="accent4" w:themeFillTint="33"/>
            <w:vAlign w:val="center"/>
          </w:tcPr>
          <w:p w14:paraId="1520AE98"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2378" w:type="dxa"/>
            <w:vMerge/>
            <w:tcBorders>
              <w:top w:val="single" w:sz="4" w:space="0" w:color="000000"/>
              <w:left w:val="single" w:sz="4" w:space="0" w:color="000000"/>
              <w:bottom w:val="single" w:sz="4" w:space="0" w:color="000000"/>
            </w:tcBorders>
            <w:shd w:val="clear" w:color="auto" w:fill="CAEDFB" w:themeFill="accent4" w:themeFillTint="33"/>
            <w:vAlign w:val="center"/>
          </w:tcPr>
          <w:p w14:paraId="21D6AA1A"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1559" w:type="dxa"/>
            <w:vMerge/>
            <w:tcBorders>
              <w:top w:val="single" w:sz="4" w:space="0" w:color="000000"/>
              <w:left w:val="single" w:sz="4" w:space="0" w:color="000000"/>
              <w:bottom w:val="single" w:sz="4" w:space="0" w:color="000000"/>
            </w:tcBorders>
            <w:shd w:val="clear" w:color="auto" w:fill="CAEDFB" w:themeFill="accent4" w:themeFillTint="33"/>
            <w:vAlign w:val="center"/>
          </w:tcPr>
          <w:p w14:paraId="434879B7"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1364" w:type="dxa"/>
            <w:vMerge/>
            <w:tcBorders>
              <w:top w:val="single" w:sz="4" w:space="0" w:color="000000"/>
              <w:left w:val="single" w:sz="4" w:space="0" w:color="000000"/>
              <w:bottom w:val="single" w:sz="4" w:space="0" w:color="000000"/>
            </w:tcBorders>
            <w:shd w:val="clear" w:color="auto" w:fill="CAEDFB" w:themeFill="accent4" w:themeFillTint="33"/>
          </w:tcPr>
          <w:p w14:paraId="4E724C41" w14:textId="77777777" w:rsidR="00BE4639" w:rsidRPr="00372B32" w:rsidRDefault="00BE4639" w:rsidP="00ED3AAC">
            <w:pPr>
              <w:widowControl/>
              <w:snapToGrid w:val="0"/>
              <w:jc w:val="center"/>
              <w:rPr>
                <w:rFonts w:ascii="標楷體" w:eastAsia="標楷體" w:hAnsi="標楷體" w:cs="新細明體"/>
                <w:color w:val="auto"/>
                <w:kern w:val="0"/>
              </w:rPr>
            </w:pPr>
          </w:p>
        </w:tc>
        <w:tc>
          <w:tcPr>
            <w:tcW w:w="723" w:type="dxa"/>
            <w:vMerge/>
            <w:tcBorders>
              <w:top w:val="single" w:sz="4" w:space="0" w:color="000000"/>
              <w:left w:val="single" w:sz="4" w:space="0" w:color="000000"/>
              <w:bottom w:val="single" w:sz="4" w:space="0" w:color="000000"/>
              <w:right w:val="single" w:sz="4" w:space="0" w:color="000000"/>
            </w:tcBorders>
            <w:shd w:val="clear" w:color="auto" w:fill="CAEDFB" w:themeFill="accent4" w:themeFillTint="33"/>
            <w:vAlign w:val="center"/>
          </w:tcPr>
          <w:p w14:paraId="11E42D3D" w14:textId="77777777" w:rsidR="00BE4639" w:rsidRPr="00372B32" w:rsidRDefault="00BE4639" w:rsidP="00ED3AAC">
            <w:pPr>
              <w:widowControl/>
              <w:snapToGrid w:val="0"/>
              <w:jc w:val="center"/>
              <w:rPr>
                <w:rFonts w:ascii="標楷體" w:eastAsia="標楷體" w:hAnsi="標楷體" w:cs="新細明體"/>
                <w:color w:val="auto"/>
                <w:kern w:val="0"/>
              </w:rPr>
            </w:pPr>
          </w:p>
        </w:tc>
      </w:tr>
      <w:tr w:rsidR="0024280C" w:rsidRPr="0024280C" w14:paraId="1E02904A" w14:textId="77777777" w:rsidTr="00910440">
        <w:trPr>
          <w:trHeight w:val="1369"/>
          <w:jc w:val="center"/>
        </w:trPr>
        <w:tc>
          <w:tcPr>
            <w:tcW w:w="1140" w:type="dxa"/>
            <w:tcBorders>
              <w:top w:val="single" w:sz="4" w:space="0" w:color="000000"/>
              <w:left w:val="single" w:sz="4" w:space="0" w:color="000000"/>
              <w:bottom w:val="single" w:sz="4" w:space="0" w:color="000000"/>
            </w:tcBorders>
            <w:shd w:val="clear" w:color="auto" w:fill="auto"/>
            <w:vAlign w:val="center"/>
          </w:tcPr>
          <w:p w14:paraId="42B54207" w14:textId="01E7B655" w:rsidR="00BE4639" w:rsidRPr="0024280C" w:rsidRDefault="00EF15B1" w:rsidP="00411EFB">
            <w:pPr>
              <w:snapToGrid w:val="0"/>
              <w:jc w:val="center"/>
              <w:rPr>
                <w:rFonts w:ascii="標楷體" w:eastAsia="標楷體" w:hAnsi="標楷體" w:hint="eastAsia"/>
                <w:color w:val="auto"/>
              </w:rPr>
            </w:pPr>
            <w:r w:rsidRPr="0024280C">
              <w:rPr>
                <w:rFonts w:ascii="標楷體" w:eastAsia="標楷體" w:hAnsi="標楷體" w:cs="標楷體" w:hint="eastAsia"/>
                <w:color w:val="auto"/>
              </w:rPr>
              <w:t>玉里鎮</w:t>
            </w:r>
          </w:p>
        </w:tc>
        <w:tc>
          <w:tcPr>
            <w:tcW w:w="982" w:type="dxa"/>
            <w:tcBorders>
              <w:top w:val="single" w:sz="4" w:space="0" w:color="000000"/>
              <w:left w:val="single" w:sz="4" w:space="0" w:color="000000"/>
              <w:bottom w:val="single" w:sz="4" w:space="0" w:color="000000"/>
            </w:tcBorders>
            <w:shd w:val="clear" w:color="auto" w:fill="auto"/>
            <w:vAlign w:val="center"/>
          </w:tcPr>
          <w:p w14:paraId="3EB2DC30" w14:textId="2885FA33" w:rsidR="00BE4639" w:rsidRPr="0024280C" w:rsidRDefault="00557421" w:rsidP="00ED3AAC">
            <w:pPr>
              <w:snapToGrid w:val="0"/>
              <w:jc w:val="center"/>
              <w:rPr>
                <w:rFonts w:ascii="標楷體" w:eastAsia="標楷體" w:hAnsi="標楷體"/>
                <w:color w:val="auto"/>
              </w:rPr>
            </w:pPr>
            <w:r>
              <w:rPr>
                <w:rFonts w:ascii="標楷體" w:eastAsia="標楷體" w:hAnsi="標楷體" w:cs="微軟正黑體" w:hint="eastAsia"/>
                <w:color w:val="auto"/>
              </w:rPr>
              <w:t>中城</w:t>
            </w:r>
            <w:r w:rsidR="00871D27" w:rsidRPr="0024280C">
              <w:rPr>
                <w:rFonts w:ascii="標楷體" w:eastAsia="標楷體" w:hAnsi="標楷體" w:cs="微軟正黑體" w:hint="eastAsia"/>
                <w:color w:val="auto"/>
              </w:rPr>
              <w:t>國小</w:t>
            </w:r>
          </w:p>
        </w:tc>
        <w:tc>
          <w:tcPr>
            <w:tcW w:w="1990" w:type="dxa"/>
            <w:tcBorders>
              <w:top w:val="single" w:sz="4" w:space="0" w:color="000000"/>
              <w:left w:val="single" w:sz="4" w:space="0" w:color="000000"/>
              <w:bottom w:val="single" w:sz="4" w:space="0" w:color="000000"/>
            </w:tcBorders>
            <w:shd w:val="clear" w:color="auto" w:fill="FFFFFF"/>
            <w:vAlign w:val="center"/>
          </w:tcPr>
          <w:p w14:paraId="6EB5E883" w14:textId="7F391343" w:rsidR="00BE4639" w:rsidRPr="0024280C" w:rsidRDefault="00BE4639" w:rsidP="00ED3AAC">
            <w:pPr>
              <w:snapToGrid w:val="0"/>
              <w:jc w:val="center"/>
              <w:rPr>
                <w:rFonts w:ascii="標楷體" w:eastAsia="標楷體" w:hAnsi="標楷體"/>
                <w:color w:val="auto"/>
              </w:rPr>
            </w:pPr>
            <w:r w:rsidRPr="0024280C">
              <w:rPr>
                <w:rFonts w:ascii="標楷體" w:eastAsia="標楷體" w:hAnsi="標楷體" w:cs="標楷體"/>
                <w:color w:val="auto"/>
              </w:rPr>
              <w:t>11</w:t>
            </w:r>
            <w:r w:rsidR="006E62D2">
              <w:rPr>
                <w:rFonts w:ascii="標楷體" w:eastAsia="標楷體" w:hAnsi="標楷體" w:cs="標楷體" w:hint="eastAsia"/>
                <w:color w:val="auto"/>
              </w:rPr>
              <w:t>4</w:t>
            </w:r>
            <w:r w:rsidRPr="0024280C">
              <w:rPr>
                <w:rFonts w:ascii="標楷體" w:eastAsia="標楷體" w:hAnsi="標楷體" w:cs="標楷體" w:hint="eastAsia"/>
                <w:color w:val="auto"/>
                <w:lang w:eastAsia="zh-HK"/>
              </w:rPr>
              <w:t>年</w:t>
            </w:r>
            <w:r w:rsidRPr="0024280C">
              <w:rPr>
                <w:rFonts w:ascii="標楷體" w:eastAsia="標楷體" w:hAnsi="標楷體" w:cs="標楷體"/>
                <w:color w:val="auto"/>
              </w:rPr>
              <w:t>12</w:t>
            </w:r>
            <w:r w:rsidRPr="0024280C">
              <w:rPr>
                <w:rFonts w:ascii="標楷體" w:eastAsia="標楷體" w:hAnsi="標楷體" w:cs="標楷體" w:hint="eastAsia"/>
                <w:color w:val="auto"/>
                <w:lang w:eastAsia="zh-HK"/>
              </w:rPr>
              <w:t>月</w:t>
            </w:r>
          </w:p>
        </w:tc>
        <w:tc>
          <w:tcPr>
            <w:tcW w:w="2378" w:type="dxa"/>
            <w:tcBorders>
              <w:top w:val="single" w:sz="4" w:space="0" w:color="000000"/>
              <w:left w:val="single" w:sz="4" w:space="0" w:color="000000"/>
              <w:bottom w:val="single" w:sz="4" w:space="0" w:color="000000"/>
            </w:tcBorders>
            <w:shd w:val="clear" w:color="auto" w:fill="FFFFFF"/>
            <w:vAlign w:val="center"/>
          </w:tcPr>
          <w:p w14:paraId="4EC175BB" w14:textId="6D414A0D" w:rsidR="00347AEF" w:rsidRDefault="00BE4639" w:rsidP="0024280C">
            <w:pPr>
              <w:snapToGrid w:val="0"/>
              <w:jc w:val="center"/>
              <w:rPr>
                <w:rFonts w:ascii="標楷體" w:eastAsia="標楷體" w:hAnsi="標楷體" w:cs="新細明體"/>
                <w:color w:val="auto"/>
                <w:kern w:val="0"/>
                <w:sz w:val="20"/>
                <w:szCs w:val="20"/>
              </w:rPr>
            </w:pPr>
            <w:r w:rsidRPr="00FC23C5">
              <w:rPr>
                <w:rFonts w:ascii="標楷體" w:eastAsia="標楷體" w:hAnsi="標楷體" w:cs="新細明體"/>
                <w:color w:val="auto"/>
                <w:kern w:val="0"/>
                <w:sz w:val="20"/>
                <w:szCs w:val="20"/>
              </w:rPr>
              <w:t>阿美</w:t>
            </w:r>
            <w:r w:rsidR="0075755C">
              <w:rPr>
                <w:rFonts w:ascii="標楷體" w:eastAsia="標楷體" w:hAnsi="標楷體" w:cs="新細明體" w:hint="eastAsia"/>
                <w:color w:val="auto"/>
                <w:kern w:val="0"/>
                <w:sz w:val="20"/>
                <w:szCs w:val="20"/>
              </w:rPr>
              <w:t>語</w:t>
            </w:r>
            <w:r w:rsidR="00546401" w:rsidRPr="00FC23C5">
              <w:rPr>
                <w:rFonts w:ascii="標楷體" w:eastAsia="標楷體" w:hAnsi="標楷體" w:cs="新細明體" w:hint="eastAsia"/>
                <w:color w:val="auto"/>
                <w:kern w:val="0"/>
                <w:sz w:val="20"/>
                <w:szCs w:val="20"/>
              </w:rPr>
              <w:t>、客家語、閩南語</w:t>
            </w:r>
          </w:p>
          <w:p w14:paraId="53A5E9F1" w14:textId="7064313A" w:rsidR="00BE4639" w:rsidRPr="00FC23C5" w:rsidRDefault="00C2075B" w:rsidP="0024280C">
            <w:pPr>
              <w:snapToGrid w:val="0"/>
              <w:jc w:val="center"/>
              <w:rPr>
                <w:rFonts w:ascii="標楷體" w:eastAsia="標楷體" w:hAnsi="標楷體"/>
                <w:color w:val="auto"/>
                <w:sz w:val="20"/>
                <w:szCs w:val="20"/>
              </w:rPr>
            </w:pPr>
            <w:r w:rsidRPr="00FC23C5">
              <w:rPr>
                <w:rFonts w:ascii="標楷體" w:eastAsia="標楷體" w:hAnsi="標楷體" w:cs="新細明體" w:hint="eastAsia"/>
                <w:color w:val="auto"/>
                <w:kern w:val="0"/>
                <w:sz w:val="20"/>
                <w:szCs w:val="20"/>
              </w:rPr>
              <w:t>0</w:t>
            </w:r>
            <w:r w:rsidR="00BE4639" w:rsidRPr="00FC23C5">
              <w:rPr>
                <w:rFonts w:ascii="標楷體" w:eastAsia="標楷體" w:hAnsi="標楷體" w:cs="標楷體"/>
                <w:color w:val="auto"/>
                <w:sz w:val="20"/>
                <w:szCs w:val="20"/>
              </w:rPr>
              <w:t>9:</w:t>
            </w:r>
            <w:r w:rsidR="0024280C" w:rsidRPr="00FC23C5">
              <w:rPr>
                <w:rFonts w:ascii="標楷體" w:eastAsia="標楷體" w:hAnsi="標楷體" w:cs="標楷體" w:hint="eastAsia"/>
                <w:color w:val="auto"/>
                <w:sz w:val="20"/>
                <w:szCs w:val="20"/>
              </w:rPr>
              <w:t>4</w:t>
            </w:r>
            <w:r w:rsidR="00BE4639" w:rsidRPr="00FC23C5">
              <w:rPr>
                <w:rFonts w:ascii="標楷體" w:eastAsia="標楷體" w:hAnsi="標楷體" w:cs="標楷體"/>
                <w:color w:val="auto"/>
                <w:sz w:val="20"/>
                <w:szCs w:val="20"/>
              </w:rPr>
              <w:t>0-</w:t>
            </w:r>
            <w:r w:rsidR="0024280C" w:rsidRPr="00FC23C5">
              <w:rPr>
                <w:rFonts w:ascii="標楷體" w:eastAsia="標楷體" w:hAnsi="標楷體" w:cs="標楷體" w:hint="eastAsia"/>
                <w:color w:val="auto"/>
                <w:sz w:val="20"/>
                <w:szCs w:val="20"/>
              </w:rPr>
              <w:t>12</w:t>
            </w:r>
            <w:r w:rsidR="00BE4639" w:rsidRPr="00FC23C5">
              <w:rPr>
                <w:rFonts w:ascii="標楷體" w:eastAsia="標楷體" w:hAnsi="標楷體" w:cs="標楷體"/>
                <w:color w:val="auto"/>
                <w:sz w:val="20"/>
                <w:szCs w:val="20"/>
              </w:rPr>
              <w:t>:</w:t>
            </w:r>
            <w:r w:rsidR="0024280C" w:rsidRPr="00FC23C5">
              <w:rPr>
                <w:rFonts w:ascii="標楷體" w:eastAsia="標楷體" w:hAnsi="標楷體" w:cs="標楷體" w:hint="eastAsia"/>
                <w:color w:val="auto"/>
                <w:sz w:val="20"/>
                <w:szCs w:val="20"/>
              </w:rPr>
              <w:t>0</w:t>
            </w:r>
            <w:r w:rsidR="00BE4639" w:rsidRPr="00FC23C5">
              <w:rPr>
                <w:rFonts w:ascii="標楷體" w:eastAsia="標楷體" w:hAnsi="標楷體" w:cs="標楷體"/>
                <w:color w:val="auto"/>
                <w:sz w:val="20"/>
                <w:szCs w:val="20"/>
              </w:rPr>
              <w:t>0</w:t>
            </w:r>
          </w:p>
        </w:tc>
        <w:tc>
          <w:tcPr>
            <w:tcW w:w="1559" w:type="dxa"/>
            <w:tcBorders>
              <w:top w:val="single" w:sz="4" w:space="0" w:color="000000"/>
              <w:left w:val="single" w:sz="4" w:space="0" w:color="000000"/>
              <w:bottom w:val="single" w:sz="4" w:space="0" w:color="000000"/>
            </w:tcBorders>
            <w:shd w:val="clear" w:color="auto" w:fill="FFFFFF"/>
            <w:vAlign w:val="center"/>
          </w:tcPr>
          <w:p w14:paraId="010058C6" w14:textId="77777777" w:rsidR="00806E76" w:rsidRPr="0024280C" w:rsidRDefault="00806E76" w:rsidP="00806E76">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領  召 陳少山</w:t>
            </w:r>
          </w:p>
          <w:p w14:paraId="055A5E01" w14:textId="77777777" w:rsidR="00806E76" w:rsidRPr="0024280C" w:rsidRDefault="00806E76" w:rsidP="00806E76">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副領召 芙  代</w:t>
            </w:r>
          </w:p>
          <w:p w14:paraId="0D574095" w14:textId="77777777" w:rsidR="001A5B2F" w:rsidRDefault="00806E76" w:rsidP="001A5B2F">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 xml:space="preserve">輔導員 </w:t>
            </w:r>
            <w:r w:rsidR="001A5B2F" w:rsidRPr="0024280C">
              <w:rPr>
                <w:rFonts w:ascii="標楷體" w:eastAsia="標楷體" w:hAnsi="標楷體" w:hint="eastAsia"/>
                <w:color w:val="auto"/>
                <w:sz w:val="22"/>
                <w:szCs w:val="22"/>
              </w:rPr>
              <w:t>杜英傑</w:t>
            </w:r>
          </w:p>
          <w:p w14:paraId="42B8AFEA" w14:textId="0C3C5326" w:rsidR="00885B1B" w:rsidRPr="0024280C" w:rsidRDefault="00885B1B" w:rsidP="00615017">
            <w:pPr>
              <w:widowControl/>
              <w:snapToGrid w:val="0"/>
              <w:jc w:val="center"/>
              <w:rPr>
                <w:rFonts w:ascii="標楷體" w:eastAsia="標楷體" w:hAnsi="標楷體" w:hint="eastAsia"/>
                <w:color w:val="auto"/>
                <w:sz w:val="22"/>
                <w:szCs w:val="22"/>
              </w:rPr>
            </w:pPr>
            <w:r w:rsidRPr="0024280C">
              <w:rPr>
                <w:rFonts w:ascii="標楷體" w:eastAsia="標楷體" w:hAnsi="標楷體" w:hint="eastAsia"/>
                <w:color w:val="auto"/>
                <w:sz w:val="22"/>
                <w:szCs w:val="22"/>
              </w:rPr>
              <w:t>輔導員 拉  罕</w:t>
            </w:r>
          </w:p>
        </w:tc>
        <w:tc>
          <w:tcPr>
            <w:tcW w:w="1364" w:type="dxa"/>
            <w:tcBorders>
              <w:top w:val="single" w:sz="4" w:space="0" w:color="000000"/>
              <w:left w:val="single" w:sz="4" w:space="0" w:color="000000"/>
              <w:bottom w:val="single" w:sz="4" w:space="0" w:color="000000"/>
            </w:tcBorders>
            <w:shd w:val="clear" w:color="auto" w:fill="FFFFFF"/>
            <w:vAlign w:val="center"/>
          </w:tcPr>
          <w:p w14:paraId="4D4DAACF" w14:textId="77777777" w:rsidR="00BE4639" w:rsidRDefault="00A40866" w:rsidP="00ED3AAC">
            <w:pPr>
              <w:widowControl/>
              <w:snapToGrid w:val="0"/>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6346D95E" w14:textId="4E704119" w:rsidR="006E62D2" w:rsidRPr="0024280C" w:rsidRDefault="006E62D2" w:rsidP="00ED3AAC">
            <w:pPr>
              <w:widowControl/>
              <w:snapToGrid w:val="0"/>
              <w:jc w:val="center"/>
              <w:rPr>
                <w:rFonts w:ascii="標楷體" w:eastAsia="標楷體" w:hAnsi="標楷體" w:hint="eastAsia"/>
                <w:color w:val="auto"/>
              </w:rPr>
            </w:pPr>
            <w:r>
              <w:rPr>
                <w:rFonts w:ascii="標楷體" w:eastAsia="標楷體" w:hAnsi="標楷體" w:cs="新細明體" w:hint="eastAsia"/>
                <w:color w:val="auto"/>
                <w:kern w:val="0"/>
                <w:sz w:val="22"/>
                <w:szCs w:val="22"/>
              </w:rPr>
              <w:t>潘雨虹</w:t>
            </w: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DD71F" w14:textId="53CC6028" w:rsidR="00BE4639" w:rsidRPr="0024280C" w:rsidRDefault="00B07D0F" w:rsidP="00ED3AAC">
            <w:pPr>
              <w:widowControl/>
              <w:snapToGrid w:val="0"/>
              <w:jc w:val="center"/>
              <w:rPr>
                <w:rFonts w:ascii="標楷體" w:eastAsia="標楷體" w:hAnsi="標楷體"/>
                <w:color w:val="auto"/>
              </w:rPr>
            </w:pPr>
            <w:r>
              <w:rPr>
                <w:rFonts w:ascii="標楷體" w:eastAsia="標楷體" w:hAnsi="標楷體" w:cs="新細明體" w:hint="eastAsia"/>
                <w:color w:val="auto"/>
                <w:kern w:val="0"/>
              </w:rPr>
              <w:t>南</w:t>
            </w:r>
            <w:r w:rsidR="00BE4639" w:rsidRPr="0024280C">
              <w:rPr>
                <w:rFonts w:ascii="標楷體" w:eastAsia="標楷體" w:hAnsi="標楷體" w:cs="新細明體"/>
                <w:color w:val="auto"/>
                <w:kern w:val="0"/>
              </w:rPr>
              <w:t>區</w:t>
            </w:r>
          </w:p>
        </w:tc>
      </w:tr>
      <w:tr w:rsidR="0024280C" w:rsidRPr="0024280C" w14:paraId="2D99F9DD" w14:textId="77777777" w:rsidTr="00910440">
        <w:trPr>
          <w:trHeight w:val="1369"/>
          <w:jc w:val="center"/>
        </w:trPr>
        <w:tc>
          <w:tcPr>
            <w:tcW w:w="1140" w:type="dxa"/>
            <w:tcBorders>
              <w:top w:val="single" w:sz="4" w:space="0" w:color="000000"/>
              <w:left w:val="single" w:sz="4" w:space="0" w:color="000000"/>
              <w:bottom w:val="single" w:sz="4" w:space="0" w:color="000000"/>
            </w:tcBorders>
            <w:shd w:val="clear" w:color="auto" w:fill="auto"/>
            <w:vAlign w:val="center"/>
          </w:tcPr>
          <w:p w14:paraId="63661A0F" w14:textId="6B261EF6" w:rsidR="00BE4639" w:rsidRPr="0024280C" w:rsidRDefault="00EF15B1" w:rsidP="00411EFB">
            <w:pPr>
              <w:snapToGrid w:val="0"/>
              <w:jc w:val="center"/>
              <w:rPr>
                <w:rFonts w:ascii="標楷體" w:eastAsia="標楷體" w:hAnsi="標楷體"/>
                <w:color w:val="auto"/>
              </w:rPr>
            </w:pPr>
            <w:r>
              <w:rPr>
                <w:rFonts w:ascii="標楷體" w:eastAsia="標楷體" w:hAnsi="標楷體" w:cs="標楷體" w:hint="eastAsia"/>
                <w:color w:val="auto"/>
              </w:rPr>
              <w:t>富里</w:t>
            </w:r>
            <w:r w:rsidR="00BE4639" w:rsidRPr="0024280C">
              <w:rPr>
                <w:rFonts w:ascii="標楷體" w:eastAsia="標楷體" w:hAnsi="標楷體" w:cs="標楷體"/>
                <w:color w:val="auto"/>
              </w:rPr>
              <w:t>鄉</w:t>
            </w:r>
          </w:p>
        </w:tc>
        <w:tc>
          <w:tcPr>
            <w:tcW w:w="982" w:type="dxa"/>
            <w:tcBorders>
              <w:top w:val="single" w:sz="4" w:space="0" w:color="000000"/>
              <w:left w:val="single" w:sz="4" w:space="0" w:color="000000"/>
              <w:bottom w:val="single" w:sz="4" w:space="0" w:color="000000"/>
            </w:tcBorders>
            <w:shd w:val="clear" w:color="auto" w:fill="auto"/>
            <w:vAlign w:val="center"/>
          </w:tcPr>
          <w:p w14:paraId="5F028D9C" w14:textId="29F5FFB6" w:rsidR="00BE4639" w:rsidRPr="0024280C" w:rsidRDefault="00557421" w:rsidP="00ED3AAC">
            <w:pPr>
              <w:snapToGrid w:val="0"/>
              <w:jc w:val="center"/>
              <w:rPr>
                <w:rFonts w:ascii="標楷體" w:eastAsia="標楷體" w:hAnsi="標楷體"/>
                <w:color w:val="auto"/>
              </w:rPr>
            </w:pPr>
            <w:r>
              <w:rPr>
                <w:rFonts w:ascii="標楷體" w:eastAsia="標楷體" w:hAnsi="標楷體" w:cs="微軟正黑體" w:hint="eastAsia"/>
                <w:color w:val="auto"/>
              </w:rPr>
              <w:t>學田</w:t>
            </w:r>
            <w:r w:rsidR="00871D27" w:rsidRPr="0024280C">
              <w:rPr>
                <w:rFonts w:ascii="標楷體" w:eastAsia="標楷體" w:hAnsi="標楷體" w:cs="微軟正黑體" w:hint="eastAsia"/>
                <w:color w:val="auto"/>
              </w:rPr>
              <w:t>國小</w:t>
            </w:r>
          </w:p>
        </w:tc>
        <w:tc>
          <w:tcPr>
            <w:tcW w:w="1990" w:type="dxa"/>
            <w:tcBorders>
              <w:top w:val="single" w:sz="4" w:space="0" w:color="000000"/>
              <w:left w:val="single" w:sz="4" w:space="0" w:color="000000"/>
              <w:bottom w:val="single" w:sz="4" w:space="0" w:color="000000"/>
            </w:tcBorders>
            <w:shd w:val="clear" w:color="auto" w:fill="FFFFFF"/>
            <w:vAlign w:val="center"/>
          </w:tcPr>
          <w:p w14:paraId="7FFF838B" w14:textId="718B9DF3" w:rsidR="00BE4639" w:rsidRPr="0024280C" w:rsidRDefault="006E62D2" w:rsidP="00ED3AAC">
            <w:pPr>
              <w:snapToGrid w:val="0"/>
              <w:jc w:val="center"/>
              <w:rPr>
                <w:rFonts w:ascii="標楷體" w:eastAsia="標楷體" w:hAnsi="標楷體"/>
                <w:color w:val="auto"/>
              </w:rPr>
            </w:pPr>
            <w:r w:rsidRPr="0024280C">
              <w:rPr>
                <w:rFonts w:ascii="標楷體" w:eastAsia="標楷體" w:hAnsi="標楷體" w:cs="標楷體"/>
                <w:color w:val="auto"/>
              </w:rPr>
              <w:t>11</w:t>
            </w:r>
            <w:r>
              <w:rPr>
                <w:rFonts w:ascii="標楷體" w:eastAsia="標楷體" w:hAnsi="標楷體" w:cs="標楷體" w:hint="eastAsia"/>
                <w:color w:val="auto"/>
              </w:rPr>
              <w:t>4</w:t>
            </w:r>
            <w:r w:rsidRPr="0024280C">
              <w:rPr>
                <w:rFonts w:ascii="標楷體" w:eastAsia="標楷體" w:hAnsi="標楷體" w:cs="標楷體" w:hint="eastAsia"/>
                <w:color w:val="auto"/>
                <w:lang w:eastAsia="zh-HK"/>
              </w:rPr>
              <w:t>年</w:t>
            </w:r>
            <w:r w:rsidRPr="0024280C">
              <w:rPr>
                <w:rFonts w:ascii="標楷體" w:eastAsia="標楷體" w:hAnsi="標楷體" w:cs="標楷體"/>
                <w:color w:val="auto"/>
              </w:rPr>
              <w:t>12</w:t>
            </w:r>
            <w:r w:rsidRPr="0024280C">
              <w:rPr>
                <w:rFonts w:ascii="標楷體" w:eastAsia="標楷體" w:hAnsi="標楷體" w:cs="標楷體" w:hint="eastAsia"/>
                <w:color w:val="auto"/>
                <w:lang w:eastAsia="zh-HK"/>
              </w:rPr>
              <w:t>月</w:t>
            </w:r>
          </w:p>
        </w:tc>
        <w:tc>
          <w:tcPr>
            <w:tcW w:w="2378" w:type="dxa"/>
            <w:tcBorders>
              <w:top w:val="single" w:sz="4" w:space="0" w:color="000000"/>
              <w:left w:val="single" w:sz="4" w:space="0" w:color="000000"/>
              <w:bottom w:val="single" w:sz="4" w:space="0" w:color="000000"/>
            </w:tcBorders>
            <w:shd w:val="clear" w:color="auto" w:fill="FFFFFF"/>
            <w:vAlign w:val="center"/>
          </w:tcPr>
          <w:p w14:paraId="39A4A215" w14:textId="77777777" w:rsidR="0075755C" w:rsidRDefault="0075755C" w:rsidP="0075755C">
            <w:pPr>
              <w:snapToGrid w:val="0"/>
              <w:jc w:val="center"/>
              <w:rPr>
                <w:rFonts w:ascii="標楷體" w:eastAsia="標楷體" w:hAnsi="標楷體" w:cs="新細明體"/>
                <w:color w:val="auto"/>
                <w:kern w:val="0"/>
                <w:sz w:val="20"/>
                <w:szCs w:val="20"/>
              </w:rPr>
            </w:pPr>
            <w:r w:rsidRPr="00FC23C5">
              <w:rPr>
                <w:rFonts w:ascii="標楷體" w:eastAsia="標楷體" w:hAnsi="標楷體" w:cs="新細明體"/>
                <w:color w:val="auto"/>
                <w:kern w:val="0"/>
                <w:sz w:val="20"/>
                <w:szCs w:val="20"/>
              </w:rPr>
              <w:t>阿美</w:t>
            </w:r>
            <w:r>
              <w:rPr>
                <w:rFonts w:ascii="標楷體" w:eastAsia="標楷體" w:hAnsi="標楷體" w:cs="新細明體" w:hint="eastAsia"/>
                <w:color w:val="auto"/>
                <w:kern w:val="0"/>
                <w:sz w:val="20"/>
                <w:szCs w:val="20"/>
              </w:rPr>
              <w:t>語</w:t>
            </w:r>
            <w:r w:rsidRPr="00FC23C5">
              <w:rPr>
                <w:rFonts w:ascii="標楷體" w:eastAsia="標楷體" w:hAnsi="標楷體" w:cs="新細明體" w:hint="eastAsia"/>
                <w:color w:val="auto"/>
                <w:kern w:val="0"/>
                <w:sz w:val="20"/>
                <w:szCs w:val="20"/>
              </w:rPr>
              <w:t>、客家語、閩南語</w:t>
            </w:r>
          </w:p>
          <w:p w14:paraId="08665E97" w14:textId="7BEADAD0" w:rsidR="00BE4639" w:rsidRPr="0024280C" w:rsidRDefault="0075755C" w:rsidP="0075755C">
            <w:pPr>
              <w:widowControl/>
              <w:snapToGrid w:val="0"/>
              <w:jc w:val="center"/>
              <w:rPr>
                <w:rFonts w:ascii="標楷體" w:eastAsia="標楷體" w:hAnsi="標楷體"/>
                <w:color w:val="auto"/>
              </w:rPr>
            </w:pPr>
            <w:r w:rsidRPr="00FC23C5">
              <w:rPr>
                <w:rFonts w:ascii="標楷體" w:eastAsia="標楷體" w:hAnsi="標楷體" w:cs="新細明體" w:hint="eastAsia"/>
                <w:color w:val="auto"/>
                <w:kern w:val="0"/>
                <w:sz w:val="20"/>
                <w:szCs w:val="20"/>
              </w:rPr>
              <w:t>0</w:t>
            </w:r>
            <w:r w:rsidRPr="00FC23C5">
              <w:rPr>
                <w:rFonts w:ascii="標楷體" w:eastAsia="標楷體" w:hAnsi="標楷體" w:cs="標楷體"/>
                <w:color w:val="auto"/>
                <w:sz w:val="20"/>
                <w:szCs w:val="20"/>
              </w:rPr>
              <w:t>9:</w:t>
            </w:r>
            <w:r w:rsidRPr="00FC23C5">
              <w:rPr>
                <w:rFonts w:ascii="標楷體" w:eastAsia="標楷體" w:hAnsi="標楷體" w:cs="標楷體" w:hint="eastAsia"/>
                <w:color w:val="auto"/>
                <w:sz w:val="20"/>
                <w:szCs w:val="20"/>
              </w:rPr>
              <w:t>4</w:t>
            </w:r>
            <w:r w:rsidRPr="00FC23C5">
              <w:rPr>
                <w:rFonts w:ascii="標楷體" w:eastAsia="標楷體" w:hAnsi="標楷體" w:cs="標楷體"/>
                <w:color w:val="auto"/>
                <w:sz w:val="20"/>
                <w:szCs w:val="20"/>
              </w:rPr>
              <w:t>0-</w:t>
            </w:r>
            <w:r w:rsidRPr="00FC23C5">
              <w:rPr>
                <w:rFonts w:ascii="標楷體" w:eastAsia="標楷體" w:hAnsi="標楷體" w:cs="標楷體" w:hint="eastAsia"/>
                <w:color w:val="auto"/>
                <w:sz w:val="20"/>
                <w:szCs w:val="20"/>
              </w:rPr>
              <w:t>12</w:t>
            </w:r>
            <w:r w:rsidRPr="00FC23C5">
              <w:rPr>
                <w:rFonts w:ascii="標楷體" w:eastAsia="標楷體" w:hAnsi="標楷體" w:cs="標楷體"/>
                <w:color w:val="auto"/>
                <w:sz w:val="20"/>
                <w:szCs w:val="20"/>
              </w:rPr>
              <w:t>:</w:t>
            </w:r>
            <w:r w:rsidRPr="00FC23C5">
              <w:rPr>
                <w:rFonts w:ascii="標楷體" w:eastAsia="標楷體" w:hAnsi="標楷體" w:cs="標楷體" w:hint="eastAsia"/>
                <w:color w:val="auto"/>
                <w:sz w:val="20"/>
                <w:szCs w:val="20"/>
              </w:rPr>
              <w:t>0</w:t>
            </w:r>
            <w:r w:rsidRPr="00FC23C5">
              <w:rPr>
                <w:rFonts w:ascii="標楷體" w:eastAsia="標楷體" w:hAnsi="標楷體" w:cs="標楷體"/>
                <w:color w:val="auto"/>
                <w:sz w:val="20"/>
                <w:szCs w:val="20"/>
              </w:rPr>
              <w:t>0</w:t>
            </w:r>
          </w:p>
        </w:tc>
        <w:tc>
          <w:tcPr>
            <w:tcW w:w="1559" w:type="dxa"/>
            <w:tcBorders>
              <w:top w:val="single" w:sz="4" w:space="0" w:color="000000"/>
              <w:left w:val="single" w:sz="4" w:space="0" w:color="000000"/>
              <w:bottom w:val="single" w:sz="4" w:space="0" w:color="000000"/>
            </w:tcBorders>
            <w:shd w:val="clear" w:color="auto" w:fill="FFFFFF"/>
            <w:vAlign w:val="center"/>
          </w:tcPr>
          <w:p w14:paraId="5B26B9DD" w14:textId="76998C59" w:rsidR="00BA2E33" w:rsidRPr="0024280C" w:rsidRDefault="00BA2E33" w:rsidP="00BA2E33">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副領召 劉康正</w:t>
            </w:r>
          </w:p>
          <w:p w14:paraId="78488E8E" w14:textId="77777777" w:rsidR="00D15EDE" w:rsidRDefault="00D15EDE" w:rsidP="00BA2E33">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拉  罕</w:t>
            </w:r>
          </w:p>
          <w:p w14:paraId="4A1FC72C" w14:textId="77777777" w:rsidR="00BE4639" w:rsidRDefault="00BA2E33" w:rsidP="00BA2E33">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魯  木</w:t>
            </w:r>
          </w:p>
          <w:p w14:paraId="032CE08E" w14:textId="43C33367" w:rsidR="002D68E7" w:rsidRPr="0024280C" w:rsidRDefault="002D68E7" w:rsidP="00BA2E33">
            <w:pPr>
              <w:widowControl/>
              <w:snapToGrid w:val="0"/>
              <w:jc w:val="center"/>
              <w:rPr>
                <w:rFonts w:ascii="標楷體" w:eastAsia="標楷體" w:hAnsi="標楷體" w:hint="eastAsia"/>
                <w:color w:val="auto"/>
                <w:sz w:val="22"/>
                <w:szCs w:val="22"/>
              </w:rPr>
            </w:pPr>
            <w:r w:rsidRPr="0024280C">
              <w:rPr>
                <w:rFonts w:ascii="標楷體" w:eastAsia="標楷體" w:hAnsi="標楷體" w:hint="eastAsia"/>
                <w:color w:val="auto"/>
                <w:sz w:val="22"/>
                <w:szCs w:val="22"/>
              </w:rPr>
              <w:t>輔導員 余貞</w:t>
            </w:r>
            <w:r>
              <w:rPr>
                <w:rFonts w:ascii="標楷體" w:eastAsia="標楷體" w:hAnsi="標楷體" w:hint="eastAsia"/>
                <w:color w:val="auto"/>
                <w:sz w:val="22"/>
                <w:szCs w:val="22"/>
              </w:rPr>
              <w:t>玉</w:t>
            </w:r>
          </w:p>
        </w:tc>
        <w:tc>
          <w:tcPr>
            <w:tcW w:w="1364" w:type="dxa"/>
            <w:tcBorders>
              <w:top w:val="single" w:sz="4" w:space="0" w:color="000000"/>
              <w:left w:val="single" w:sz="4" w:space="0" w:color="000000"/>
              <w:bottom w:val="single" w:sz="4" w:space="0" w:color="000000"/>
            </w:tcBorders>
            <w:shd w:val="clear" w:color="auto" w:fill="FFFFFF"/>
            <w:vAlign w:val="center"/>
          </w:tcPr>
          <w:p w14:paraId="0E83A5F8" w14:textId="77777777" w:rsidR="00BE4639" w:rsidRDefault="00A40866" w:rsidP="00A40866">
            <w:pPr>
              <w:widowControl/>
              <w:snapToGrid w:val="0"/>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41340743" w14:textId="6B82D277" w:rsidR="006E62D2" w:rsidRPr="0024280C" w:rsidRDefault="006E62D2" w:rsidP="00A40866">
            <w:pPr>
              <w:widowControl/>
              <w:snapToGrid w:val="0"/>
              <w:jc w:val="center"/>
              <w:rPr>
                <w:rFonts w:ascii="標楷體" w:eastAsia="標楷體" w:hAnsi="標楷體" w:hint="eastAsia"/>
                <w:color w:val="auto"/>
              </w:rPr>
            </w:pPr>
            <w:r>
              <w:rPr>
                <w:rFonts w:ascii="標楷體" w:eastAsia="標楷體" w:hAnsi="標楷體" w:cs="新細明體" w:hint="eastAsia"/>
                <w:color w:val="auto"/>
                <w:kern w:val="0"/>
                <w:sz w:val="22"/>
                <w:szCs w:val="22"/>
              </w:rPr>
              <w:t>潘雨虹</w:t>
            </w: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7782D" w14:textId="1B03DB54" w:rsidR="00BE4639" w:rsidRPr="0024280C" w:rsidRDefault="00B07D0F" w:rsidP="00ED3AAC">
            <w:pPr>
              <w:widowControl/>
              <w:snapToGrid w:val="0"/>
              <w:jc w:val="center"/>
              <w:rPr>
                <w:rFonts w:ascii="標楷體" w:eastAsia="標楷體" w:hAnsi="標楷體"/>
                <w:color w:val="auto"/>
              </w:rPr>
            </w:pPr>
            <w:r>
              <w:rPr>
                <w:rFonts w:ascii="標楷體" w:eastAsia="標楷體" w:hAnsi="標楷體" w:cs="新細明體" w:hint="eastAsia"/>
                <w:color w:val="auto"/>
                <w:kern w:val="0"/>
              </w:rPr>
              <w:t>南</w:t>
            </w:r>
            <w:r w:rsidR="00BE4639" w:rsidRPr="0024280C">
              <w:rPr>
                <w:rFonts w:ascii="標楷體" w:eastAsia="標楷體" w:hAnsi="標楷體" w:cs="新細明體"/>
                <w:color w:val="auto"/>
                <w:kern w:val="0"/>
              </w:rPr>
              <w:t>區</w:t>
            </w:r>
          </w:p>
        </w:tc>
      </w:tr>
      <w:tr w:rsidR="0024280C" w:rsidRPr="0024280C" w14:paraId="54B38D12" w14:textId="77777777" w:rsidTr="00910440">
        <w:trPr>
          <w:trHeight w:val="1369"/>
          <w:jc w:val="center"/>
        </w:trPr>
        <w:tc>
          <w:tcPr>
            <w:tcW w:w="1140" w:type="dxa"/>
            <w:tcBorders>
              <w:top w:val="single" w:sz="4" w:space="0" w:color="000000"/>
              <w:left w:val="single" w:sz="4" w:space="0" w:color="000000"/>
              <w:bottom w:val="single" w:sz="4" w:space="0" w:color="000000"/>
            </w:tcBorders>
            <w:shd w:val="clear" w:color="auto" w:fill="FFFFFF"/>
            <w:vAlign w:val="center"/>
          </w:tcPr>
          <w:p w14:paraId="071370E0" w14:textId="2C895B47" w:rsidR="00BE4639" w:rsidRPr="0024280C" w:rsidRDefault="00EF15B1" w:rsidP="00411EFB">
            <w:pPr>
              <w:snapToGrid w:val="0"/>
              <w:jc w:val="center"/>
              <w:rPr>
                <w:rFonts w:ascii="標楷體" w:eastAsia="標楷體" w:hAnsi="標楷體"/>
                <w:color w:val="auto"/>
              </w:rPr>
            </w:pPr>
            <w:r>
              <w:rPr>
                <w:rFonts w:ascii="標楷體" w:eastAsia="標楷體" w:hAnsi="標楷體" w:hint="eastAsia"/>
                <w:color w:val="auto"/>
              </w:rPr>
              <w:t>萬榮鄉</w:t>
            </w:r>
          </w:p>
        </w:tc>
        <w:tc>
          <w:tcPr>
            <w:tcW w:w="982" w:type="dxa"/>
            <w:tcBorders>
              <w:top w:val="single" w:sz="4" w:space="0" w:color="000000"/>
              <w:left w:val="single" w:sz="4" w:space="0" w:color="000000"/>
              <w:bottom w:val="single" w:sz="4" w:space="0" w:color="000000"/>
            </w:tcBorders>
            <w:shd w:val="clear" w:color="auto" w:fill="FFFFFF"/>
            <w:vAlign w:val="center"/>
          </w:tcPr>
          <w:p w14:paraId="0FDDEFD5" w14:textId="0473A68E" w:rsidR="00BE4639" w:rsidRPr="0024280C" w:rsidRDefault="00557421" w:rsidP="00ED3AAC">
            <w:pPr>
              <w:snapToGrid w:val="0"/>
              <w:jc w:val="center"/>
              <w:rPr>
                <w:rFonts w:ascii="標楷體" w:eastAsia="標楷體" w:hAnsi="標楷體"/>
                <w:color w:val="auto"/>
              </w:rPr>
            </w:pPr>
            <w:r>
              <w:rPr>
                <w:rFonts w:ascii="標楷體" w:eastAsia="標楷體" w:hAnsi="標楷體" w:cs="微軟正黑體" w:hint="eastAsia"/>
                <w:color w:val="auto"/>
              </w:rPr>
              <w:t>西林</w:t>
            </w:r>
            <w:r w:rsidR="00871D27" w:rsidRPr="0024280C">
              <w:rPr>
                <w:rFonts w:ascii="標楷體" w:eastAsia="標楷體" w:hAnsi="標楷體" w:cs="微軟正黑體" w:hint="eastAsia"/>
                <w:color w:val="auto"/>
              </w:rPr>
              <w:t>國小</w:t>
            </w:r>
          </w:p>
        </w:tc>
        <w:tc>
          <w:tcPr>
            <w:tcW w:w="1990" w:type="dxa"/>
            <w:tcBorders>
              <w:top w:val="single" w:sz="4" w:space="0" w:color="000000"/>
              <w:left w:val="single" w:sz="4" w:space="0" w:color="000000"/>
              <w:bottom w:val="single" w:sz="4" w:space="0" w:color="000000"/>
            </w:tcBorders>
            <w:shd w:val="clear" w:color="auto" w:fill="FFFFFF"/>
            <w:vAlign w:val="center"/>
          </w:tcPr>
          <w:p w14:paraId="50468988" w14:textId="2B1D0C79" w:rsidR="00BE4639" w:rsidRPr="0024280C" w:rsidRDefault="006E62D2" w:rsidP="00ED3AAC">
            <w:pPr>
              <w:snapToGrid w:val="0"/>
              <w:jc w:val="center"/>
              <w:rPr>
                <w:rFonts w:ascii="標楷體" w:eastAsia="標楷體" w:hAnsi="標楷體"/>
                <w:color w:val="auto"/>
              </w:rPr>
            </w:pPr>
            <w:r w:rsidRPr="0024280C">
              <w:rPr>
                <w:rFonts w:ascii="標楷體" w:eastAsia="標楷體" w:hAnsi="標楷體" w:cs="標楷體"/>
                <w:color w:val="auto"/>
              </w:rPr>
              <w:t>11</w:t>
            </w:r>
            <w:r>
              <w:rPr>
                <w:rFonts w:ascii="標楷體" w:eastAsia="標楷體" w:hAnsi="標楷體" w:cs="標楷體" w:hint="eastAsia"/>
                <w:color w:val="auto"/>
              </w:rPr>
              <w:t>4</w:t>
            </w:r>
            <w:r w:rsidRPr="0024280C">
              <w:rPr>
                <w:rFonts w:ascii="標楷體" w:eastAsia="標楷體" w:hAnsi="標楷體" w:cs="標楷體" w:hint="eastAsia"/>
                <w:color w:val="auto"/>
                <w:lang w:eastAsia="zh-HK"/>
              </w:rPr>
              <w:t>年</w:t>
            </w:r>
            <w:r w:rsidRPr="0024280C">
              <w:rPr>
                <w:rFonts w:ascii="標楷體" w:eastAsia="標楷體" w:hAnsi="標楷體" w:cs="標楷體"/>
                <w:color w:val="auto"/>
              </w:rPr>
              <w:t>12</w:t>
            </w:r>
            <w:r w:rsidRPr="0024280C">
              <w:rPr>
                <w:rFonts w:ascii="標楷體" w:eastAsia="標楷體" w:hAnsi="標楷體" w:cs="標楷體" w:hint="eastAsia"/>
                <w:color w:val="auto"/>
                <w:lang w:eastAsia="zh-HK"/>
              </w:rPr>
              <w:t>月</w:t>
            </w:r>
          </w:p>
        </w:tc>
        <w:tc>
          <w:tcPr>
            <w:tcW w:w="2378" w:type="dxa"/>
            <w:tcBorders>
              <w:top w:val="single" w:sz="4" w:space="0" w:color="000000"/>
              <w:left w:val="single" w:sz="4" w:space="0" w:color="000000"/>
              <w:bottom w:val="single" w:sz="4" w:space="0" w:color="000000"/>
            </w:tcBorders>
            <w:shd w:val="clear" w:color="auto" w:fill="FFFFFF"/>
            <w:vAlign w:val="center"/>
          </w:tcPr>
          <w:p w14:paraId="7BD95FEF" w14:textId="462BF8D3" w:rsidR="0075755C" w:rsidRDefault="0075755C" w:rsidP="0075755C">
            <w:pPr>
              <w:snapToGrid w:val="0"/>
              <w:jc w:val="center"/>
              <w:rPr>
                <w:rFonts w:ascii="標楷體" w:eastAsia="標楷體" w:hAnsi="標楷體" w:cs="新細明體"/>
                <w:color w:val="auto"/>
                <w:kern w:val="0"/>
                <w:sz w:val="20"/>
                <w:szCs w:val="20"/>
              </w:rPr>
            </w:pPr>
            <w:r>
              <w:rPr>
                <w:rFonts w:ascii="標楷體" w:eastAsia="標楷體" w:hAnsi="標楷體" w:cs="新細明體" w:hint="eastAsia"/>
                <w:color w:val="auto"/>
                <w:kern w:val="0"/>
                <w:sz w:val="20"/>
                <w:szCs w:val="20"/>
              </w:rPr>
              <w:t>太魯閣</w:t>
            </w:r>
            <w:r w:rsidRPr="00FC23C5">
              <w:rPr>
                <w:rFonts w:ascii="標楷體" w:eastAsia="標楷體" w:hAnsi="標楷體" w:cs="新細明體" w:hint="eastAsia"/>
                <w:color w:val="auto"/>
                <w:kern w:val="0"/>
                <w:sz w:val="20"/>
                <w:szCs w:val="20"/>
              </w:rPr>
              <w:t>語</w:t>
            </w:r>
          </w:p>
          <w:p w14:paraId="3D17075D" w14:textId="5D425620" w:rsidR="00BE4639" w:rsidRPr="0024280C" w:rsidRDefault="0075755C" w:rsidP="0075755C">
            <w:pPr>
              <w:snapToGrid w:val="0"/>
              <w:jc w:val="center"/>
              <w:rPr>
                <w:rFonts w:ascii="標楷體" w:eastAsia="標楷體" w:hAnsi="標楷體"/>
                <w:color w:val="auto"/>
              </w:rPr>
            </w:pPr>
            <w:r w:rsidRPr="00FC23C5">
              <w:rPr>
                <w:rFonts w:ascii="標楷體" w:eastAsia="標楷體" w:hAnsi="標楷體" w:cs="新細明體" w:hint="eastAsia"/>
                <w:color w:val="auto"/>
                <w:kern w:val="0"/>
                <w:sz w:val="20"/>
                <w:szCs w:val="20"/>
              </w:rPr>
              <w:t>0</w:t>
            </w:r>
            <w:r w:rsidRPr="00FC23C5">
              <w:rPr>
                <w:rFonts w:ascii="標楷體" w:eastAsia="標楷體" w:hAnsi="標楷體" w:cs="標楷體"/>
                <w:color w:val="auto"/>
                <w:sz w:val="20"/>
                <w:szCs w:val="20"/>
              </w:rPr>
              <w:t>9:</w:t>
            </w:r>
            <w:r w:rsidRPr="00FC23C5">
              <w:rPr>
                <w:rFonts w:ascii="標楷體" w:eastAsia="標楷體" w:hAnsi="標楷體" w:cs="標楷體" w:hint="eastAsia"/>
                <w:color w:val="auto"/>
                <w:sz w:val="20"/>
                <w:szCs w:val="20"/>
              </w:rPr>
              <w:t>4</w:t>
            </w:r>
            <w:r w:rsidRPr="00FC23C5">
              <w:rPr>
                <w:rFonts w:ascii="標楷體" w:eastAsia="標楷體" w:hAnsi="標楷體" w:cs="標楷體"/>
                <w:color w:val="auto"/>
                <w:sz w:val="20"/>
                <w:szCs w:val="20"/>
              </w:rPr>
              <w:t>0-</w:t>
            </w:r>
            <w:r w:rsidRPr="00FC23C5">
              <w:rPr>
                <w:rFonts w:ascii="標楷體" w:eastAsia="標楷體" w:hAnsi="標楷體" w:cs="標楷體" w:hint="eastAsia"/>
                <w:color w:val="auto"/>
                <w:sz w:val="20"/>
                <w:szCs w:val="20"/>
              </w:rPr>
              <w:t>12</w:t>
            </w:r>
            <w:r w:rsidRPr="00FC23C5">
              <w:rPr>
                <w:rFonts w:ascii="標楷體" w:eastAsia="標楷體" w:hAnsi="標楷體" w:cs="標楷體"/>
                <w:color w:val="auto"/>
                <w:sz w:val="20"/>
                <w:szCs w:val="20"/>
              </w:rPr>
              <w:t>:</w:t>
            </w:r>
            <w:r w:rsidRPr="00FC23C5">
              <w:rPr>
                <w:rFonts w:ascii="標楷體" w:eastAsia="標楷體" w:hAnsi="標楷體" w:cs="標楷體" w:hint="eastAsia"/>
                <w:color w:val="auto"/>
                <w:sz w:val="20"/>
                <w:szCs w:val="20"/>
              </w:rPr>
              <w:t>0</w:t>
            </w:r>
            <w:r w:rsidRPr="00FC23C5">
              <w:rPr>
                <w:rFonts w:ascii="標楷體" w:eastAsia="標楷體" w:hAnsi="標楷體" w:cs="標楷體"/>
                <w:color w:val="auto"/>
                <w:sz w:val="20"/>
                <w:szCs w:val="20"/>
              </w:rPr>
              <w:t>0</w:t>
            </w:r>
          </w:p>
        </w:tc>
        <w:tc>
          <w:tcPr>
            <w:tcW w:w="1559" w:type="dxa"/>
            <w:tcBorders>
              <w:top w:val="single" w:sz="4" w:space="0" w:color="000000"/>
              <w:left w:val="single" w:sz="4" w:space="0" w:color="000000"/>
              <w:bottom w:val="single" w:sz="4" w:space="0" w:color="000000"/>
            </w:tcBorders>
            <w:shd w:val="clear" w:color="auto" w:fill="FFFFFF"/>
            <w:vAlign w:val="center"/>
          </w:tcPr>
          <w:p w14:paraId="0D07D661" w14:textId="77777777" w:rsidR="002D68E7" w:rsidRPr="0024280C" w:rsidRDefault="002D68E7" w:rsidP="002D68E7">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領  召 陳少山</w:t>
            </w:r>
          </w:p>
          <w:p w14:paraId="00B80C7A" w14:textId="77777777" w:rsidR="002D68E7" w:rsidRPr="0024280C" w:rsidRDefault="002D68E7" w:rsidP="002D68E7">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副領召 芙  代</w:t>
            </w:r>
          </w:p>
          <w:p w14:paraId="2FC35181" w14:textId="294EFAD1" w:rsidR="002D68E7" w:rsidRDefault="002D68E7" w:rsidP="002D68E7">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w:t>
            </w:r>
            <w:r w:rsidR="006E6E32">
              <w:rPr>
                <w:rFonts w:ascii="標楷體" w:eastAsia="標楷體" w:hAnsi="標楷體" w:hint="eastAsia"/>
                <w:color w:val="auto"/>
                <w:sz w:val="22"/>
                <w:szCs w:val="22"/>
              </w:rPr>
              <w:t xml:space="preserve"> </w:t>
            </w:r>
            <w:r w:rsidR="006E6E32" w:rsidRPr="0024280C">
              <w:rPr>
                <w:rFonts w:ascii="標楷體" w:eastAsia="標楷體" w:hAnsi="標楷體" w:cs="新細明體" w:hint="eastAsia"/>
                <w:color w:val="auto"/>
                <w:kern w:val="0"/>
                <w:sz w:val="22"/>
                <w:szCs w:val="22"/>
              </w:rPr>
              <w:t>胡永寶</w:t>
            </w:r>
          </w:p>
          <w:p w14:paraId="1E348CF4" w14:textId="55F8DC7F" w:rsidR="00BA2E33" w:rsidRPr="0024280C" w:rsidRDefault="002D68E7" w:rsidP="002D68E7">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w:t>
            </w:r>
            <w:r w:rsidR="006E6E32">
              <w:rPr>
                <w:rFonts w:ascii="標楷體" w:eastAsia="標楷體" w:hAnsi="標楷體" w:hint="eastAsia"/>
                <w:color w:val="auto"/>
                <w:sz w:val="22"/>
                <w:szCs w:val="22"/>
              </w:rPr>
              <w:t xml:space="preserve"> </w:t>
            </w:r>
            <w:r w:rsidR="006E6E32" w:rsidRPr="0024280C">
              <w:rPr>
                <w:rFonts w:ascii="標楷體" w:eastAsia="標楷體" w:hAnsi="標楷體" w:hint="eastAsia"/>
                <w:color w:val="auto"/>
                <w:sz w:val="22"/>
                <w:szCs w:val="22"/>
              </w:rPr>
              <w:t>杜英傑</w:t>
            </w:r>
          </w:p>
        </w:tc>
        <w:tc>
          <w:tcPr>
            <w:tcW w:w="1364" w:type="dxa"/>
            <w:tcBorders>
              <w:top w:val="single" w:sz="4" w:space="0" w:color="000000"/>
              <w:left w:val="single" w:sz="4" w:space="0" w:color="000000"/>
              <w:bottom w:val="single" w:sz="4" w:space="0" w:color="000000"/>
            </w:tcBorders>
            <w:shd w:val="clear" w:color="auto" w:fill="FFFFFF"/>
            <w:vAlign w:val="center"/>
          </w:tcPr>
          <w:p w14:paraId="314609F9" w14:textId="77777777" w:rsidR="00BE4639" w:rsidRDefault="00A40866" w:rsidP="00A40866">
            <w:pPr>
              <w:widowControl/>
              <w:snapToGrid w:val="0"/>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4644C730" w14:textId="66F95EBC" w:rsidR="006E62D2" w:rsidRPr="0024280C" w:rsidRDefault="006E62D2" w:rsidP="00A40866">
            <w:pPr>
              <w:widowControl/>
              <w:snapToGrid w:val="0"/>
              <w:jc w:val="center"/>
              <w:rPr>
                <w:rFonts w:ascii="標楷體" w:eastAsia="標楷體" w:hAnsi="標楷體" w:hint="eastAsia"/>
                <w:color w:val="auto"/>
              </w:rPr>
            </w:pPr>
            <w:r>
              <w:rPr>
                <w:rFonts w:ascii="標楷體" w:eastAsia="標楷體" w:hAnsi="標楷體" w:cs="新細明體" w:hint="eastAsia"/>
                <w:color w:val="auto"/>
                <w:kern w:val="0"/>
                <w:sz w:val="22"/>
                <w:szCs w:val="22"/>
              </w:rPr>
              <w:t>潘雨虹</w:t>
            </w: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A4771" w14:textId="77777777" w:rsidR="00BE4639" w:rsidRPr="0024280C" w:rsidRDefault="00871D27" w:rsidP="00ED3AAC">
            <w:pPr>
              <w:widowControl/>
              <w:snapToGrid w:val="0"/>
              <w:jc w:val="center"/>
              <w:rPr>
                <w:rFonts w:ascii="標楷體" w:eastAsia="標楷體" w:hAnsi="標楷體"/>
                <w:color w:val="auto"/>
              </w:rPr>
            </w:pPr>
            <w:r w:rsidRPr="0024280C">
              <w:rPr>
                <w:rFonts w:ascii="標楷體" w:eastAsia="標楷體" w:hAnsi="標楷體" w:cs="新細明體" w:hint="eastAsia"/>
                <w:color w:val="auto"/>
                <w:kern w:val="0"/>
              </w:rPr>
              <w:t>中</w:t>
            </w:r>
            <w:r w:rsidR="00BE4639" w:rsidRPr="0024280C">
              <w:rPr>
                <w:rFonts w:ascii="標楷體" w:eastAsia="標楷體" w:hAnsi="標楷體" w:cs="新細明體"/>
                <w:color w:val="auto"/>
                <w:kern w:val="0"/>
              </w:rPr>
              <w:t>區</w:t>
            </w:r>
          </w:p>
        </w:tc>
      </w:tr>
    </w:tbl>
    <w:p w14:paraId="36A4C00C" w14:textId="77777777" w:rsidR="00174060" w:rsidRPr="0024280C" w:rsidRDefault="00174060">
      <w:pPr>
        <w:jc w:val="center"/>
        <w:rPr>
          <w:rFonts w:ascii="標楷體" w:eastAsia="標楷體" w:hAnsi="標楷體" w:cs="標楷體"/>
          <w:color w:val="auto"/>
        </w:rPr>
      </w:pPr>
    </w:p>
    <w:p w14:paraId="0737CF46" w14:textId="39EC568A" w:rsidR="00BE4639" w:rsidRPr="0024280C" w:rsidRDefault="00BE4639">
      <w:pPr>
        <w:jc w:val="center"/>
        <w:rPr>
          <w:rFonts w:ascii="標楷體" w:eastAsia="標楷體" w:hAnsi="標楷體"/>
          <w:b/>
          <w:bCs/>
          <w:color w:val="auto"/>
        </w:rPr>
      </w:pPr>
      <w:r w:rsidRPr="0024280C">
        <w:rPr>
          <w:rFonts w:ascii="標楷體" w:eastAsia="標楷體" w:hAnsi="標楷體" w:cs="標楷體"/>
          <w:b/>
          <w:bCs/>
          <w:color w:val="auto"/>
        </w:rPr>
        <w:t>11</w:t>
      </w:r>
      <w:r w:rsidR="00501B23">
        <w:rPr>
          <w:rFonts w:ascii="標楷體" w:eastAsia="標楷體" w:hAnsi="標楷體" w:cs="標楷體" w:hint="eastAsia"/>
          <w:b/>
          <w:bCs/>
          <w:color w:val="auto"/>
        </w:rPr>
        <w:t>4</w:t>
      </w:r>
      <w:r w:rsidRPr="0024280C">
        <w:rPr>
          <w:rFonts w:ascii="標楷體" w:eastAsia="標楷體" w:hAnsi="標楷體" w:cs="標楷體"/>
          <w:b/>
          <w:bCs/>
          <w:color w:val="auto"/>
        </w:rPr>
        <w:t>學年度下學期到校輔導與服務學校一覽表</w:t>
      </w:r>
    </w:p>
    <w:tbl>
      <w:tblPr>
        <w:tblW w:w="10089" w:type="dxa"/>
        <w:jc w:val="center"/>
        <w:tblLayout w:type="fixed"/>
        <w:tblCellMar>
          <w:left w:w="10" w:type="dxa"/>
          <w:right w:w="10" w:type="dxa"/>
        </w:tblCellMar>
        <w:tblLook w:val="0000" w:firstRow="0" w:lastRow="0" w:firstColumn="0" w:lastColumn="0" w:noHBand="0" w:noVBand="0"/>
      </w:tblPr>
      <w:tblGrid>
        <w:gridCol w:w="1129"/>
        <w:gridCol w:w="993"/>
        <w:gridCol w:w="1939"/>
        <w:gridCol w:w="2410"/>
        <w:gridCol w:w="1696"/>
        <w:gridCol w:w="1199"/>
        <w:gridCol w:w="723"/>
      </w:tblGrid>
      <w:tr w:rsidR="0024280C" w:rsidRPr="0024280C" w14:paraId="2C9F2CBD" w14:textId="77777777" w:rsidTr="00B5108E">
        <w:trPr>
          <w:trHeight w:val="1048"/>
          <w:jc w:val="center"/>
        </w:trPr>
        <w:tc>
          <w:tcPr>
            <w:tcW w:w="1129" w:type="dxa"/>
            <w:tcBorders>
              <w:top w:val="single" w:sz="4" w:space="0" w:color="000000"/>
              <w:left w:val="single" w:sz="4" w:space="0" w:color="000000"/>
              <w:bottom w:val="single" w:sz="4" w:space="0" w:color="000000"/>
            </w:tcBorders>
            <w:shd w:val="clear" w:color="auto" w:fill="C1F0C7" w:themeFill="accent3" w:themeFillTint="33"/>
            <w:vAlign w:val="center"/>
          </w:tcPr>
          <w:p w14:paraId="03175AD8"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鄉鎮別</w:t>
            </w:r>
          </w:p>
        </w:tc>
        <w:tc>
          <w:tcPr>
            <w:tcW w:w="993" w:type="dxa"/>
            <w:tcBorders>
              <w:top w:val="single" w:sz="4" w:space="0" w:color="000000"/>
              <w:left w:val="single" w:sz="4" w:space="0" w:color="000000"/>
              <w:bottom w:val="single" w:sz="4" w:space="0" w:color="000000"/>
            </w:tcBorders>
            <w:shd w:val="clear" w:color="auto" w:fill="C1F0C7" w:themeFill="accent3" w:themeFillTint="33"/>
            <w:vAlign w:val="center"/>
          </w:tcPr>
          <w:p w14:paraId="3204BC9A"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校名</w:t>
            </w:r>
          </w:p>
        </w:tc>
        <w:tc>
          <w:tcPr>
            <w:tcW w:w="1939" w:type="dxa"/>
            <w:tcBorders>
              <w:top w:val="single" w:sz="4" w:space="0" w:color="000000"/>
              <w:left w:val="single" w:sz="4" w:space="0" w:color="000000"/>
              <w:bottom w:val="single" w:sz="4" w:space="0" w:color="000000"/>
            </w:tcBorders>
            <w:shd w:val="clear" w:color="auto" w:fill="C1F0C7" w:themeFill="accent3" w:themeFillTint="33"/>
            <w:vAlign w:val="center"/>
          </w:tcPr>
          <w:p w14:paraId="54D59D99" w14:textId="670685EE" w:rsidR="00BE4639" w:rsidRPr="0024280C" w:rsidRDefault="00BE4639" w:rsidP="00411EFB">
            <w:pPr>
              <w:widowControl/>
              <w:jc w:val="center"/>
              <w:rPr>
                <w:rFonts w:ascii="標楷體" w:eastAsia="標楷體" w:hAnsi="標楷體"/>
                <w:color w:val="auto"/>
              </w:rPr>
            </w:pPr>
            <w:r w:rsidRPr="0024280C">
              <w:rPr>
                <w:rFonts w:ascii="標楷體" w:eastAsia="標楷體" w:hAnsi="標楷體" w:cs="新細明體"/>
                <w:color w:val="auto"/>
                <w:kern w:val="0"/>
              </w:rPr>
              <w:t>訪視日期</w:t>
            </w:r>
          </w:p>
        </w:tc>
        <w:tc>
          <w:tcPr>
            <w:tcW w:w="2410" w:type="dxa"/>
            <w:tcBorders>
              <w:top w:val="single" w:sz="4" w:space="0" w:color="000000"/>
              <w:left w:val="single" w:sz="4" w:space="0" w:color="000000"/>
              <w:bottom w:val="single" w:sz="4" w:space="0" w:color="000000"/>
            </w:tcBorders>
            <w:shd w:val="clear" w:color="auto" w:fill="C1F0C7" w:themeFill="accent3" w:themeFillTint="33"/>
            <w:vAlign w:val="center"/>
          </w:tcPr>
          <w:p w14:paraId="220BE3E8"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觀課語別</w:t>
            </w:r>
          </w:p>
        </w:tc>
        <w:tc>
          <w:tcPr>
            <w:tcW w:w="1696" w:type="dxa"/>
            <w:tcBorders>
              <w:top w:val="single" w:sz="4" w:space="0" w:color="000000"/>
              <w:left w:val="single" w:sz="4" w:space="0" w:color="000000"/>
              <w:bottom w:val="single" w:sz="4" w:space="0" w:color="000000"/>
            </w:tcBorders>
            <w:shd w:val="clear" w:color="auto" w:fill="C1F0C7" w:themeFill="accent3" w:themeFillTint="33"/>
            <w:vAlign w:val="center"/>
          </w:tcPr>
          <w:p w14:paraId="3D32EF48" w14:textId="16D361A8" w:rsidR="00BE4639" w:rsidRPr="0024280C" w:rsidRDefault="006E5F7B">
            <w:pPr>
              <w:widowControl/>
              <w:jc w:val="center"/>
              <w:rPr>
                <w:rFonts w:ascii="標楷體" w:eastAsia="標楷體" w:hAnsi="標楷體"/>
                <w:color w:val="auto"/>
              </w:rPr>
            </w:pPr>
            <w:r w:rsidRPr="00631EE6">
              <w:rPr>
                <w:rFonts w:ascii="標楷體" w:eastAsia="標楷體" w:hAnsi="標楷體" w:cs="新細明體"/>
                <w:color w:val="auto"/>
                <w:kern w:val="0"/>
                <w:sz w:val="20"/>
                <w:szCs w:val="20"/>
              </w:rPr>
              <w:t>本土語文輔導團</w:t>
            </w:r>
          </w:p>
        </w:tc>
        <w:tc>
          <w:tcPr>
            <w:tcW w:w="1199" w:type="dxa"/>
            <w:tcBorders>
              <w:top w:val="single" w:sz="4" w:space="0" w:color="000000"/>
              <w:left w:val="single" w:sz="4" w:space="0" w:color="000000"/>
              <w:bottom w:val="single" w:sz="4" w:space="0" w:color="000000"/>
            </w:tcBorders>
            <w:shd w:val="clear" w:color="auto" w:fill="C1F0C7" w:themeFill="accent3" w:themeFillTint="33"/>
            <w:vAlign w:val="center"/>
          </w:tcPr>
          <w:p w14:paraId="6612793E"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本土語</w:t>
            </w:r>
          </w:p>
          <w:p w14:paraId="6DC2226D"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指導員</w:t>
            </w:r>
          </w:p>
        </w:tc>
        <w:tc>
          <w:tcPr>
            <w:tcW w:w="723"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vAlign w:val="center"/>
          </w:tcPr>
          <w:p w14:paraId="4BAFA6CF" w14:textId="77777777" w:rsidR="00BE4639" w:rsidRPr="0024280C" w:rsidRDefault="00BE4639">
            <w:pPr>
              <w:widowControl/>
              <w:jc w:val="center"/>
              <w:rPr>
                <w:rFonts w:ascii="標楷體" w:eastAsia="標楷體" w:hAnsi="標楷體"/>
                <w:color w:val="auto"/>
              </w:rPr>
            </w:pPr>
            <w:r w:rsidRPr="0024280C">
              <w:rPr>
                <w:rFonts w:ascii="標楷體" w:eastAsia="標楷體" w:hAnsi="標楷體" w:cs="新細明體"/>
                <w:color w:val="auto"/>
                <w:kern w:val="0"/>
              </w:rPr>
              <w:t>備註</w:t>
            </w:r>
          </w:p>
        </w:tc>
      </w:tr>
      <w:tr w:rsidR="0024280C" w:rsidRPr="0024280C" w14:paraId="4EF44AFE" w14:textId="77777777" w:rsidTr="00D176ED">
        <w:trPr>
          <w:trHeight w:val="1432"/>
          <w:jc w:val="center"/>
        </w:trPr>
        <w:tc>
          <w:tcPr>
            <w:tcW w:w="1129" w:type="dxa"/>
            <w:tcBorders>
              <w:top w:val="single" w:sz="4" w:space="0" w:color="000000"/>
              <w:left w:val="single" w:sz="4" w:space="0" w:color="000000"/>
              <w:bottom w:val="single" w:sz="4" w:space="0" w:color="000000"/>
            </w:tcBorders>
            <w:shd w:val="clear" w:color="auto" w:fill="auto"/>
            <w:vAlign w:val="center"/>
          </w:tcPr>
          <w:p w14:paraId="71842AD2" w14:textId="2092CA31" w:rsidR="00BE4639" w:rsidRPr="0024280C" w:rsidRDefault="00125E58">
            <w:pPr>
              <w:jc w:val="center"/>
              <w:rPr>
                <w:rFonts w:ascii="標楷體" w:eastAsia="標楷體" w:hAnsi="標楷體"/>
                <w:color w:val="auto"/>
              </w:rPr>
            </w:pPr>
            <w:r>
              <w:rPr>
                <w:rFonts w:ascii="標楷體" w:eastAsia="標楷體" w:hAnsi="標楷體" w:cs="標楷體" w:hint="eastAsia"/>
                <w:color w:val="auto"/>
              </w:rPr>
              <w:t>秀林</w:t>
            </w:r>
            <w:r w:rsidR="0024280C" w:rsidRPr="0024280C">
              <w:rPr>
                <w:rFonts w:ascii="標楷體" w:eastAsia="標楷體" w:hAnsi="標楷體" w:cs="標楷體"/>
                <w:color w:val="auto"/>
              </w:rPr>
              <w:t>鄉</w:t>
            </w:r>
          </w:p>
        </w:tc>
        <w:tc>
          <w:tcPr>
            <w:tcW w:w="993" w:type="dxa"/>
            <w:tcBorders>
              <w:top w:val="single" w:sz="4" w:space="0" w:color="000000"/>
              <w:left w:val="single" w:sz="4" w:space="0" w:color="000000"/>
              <w:bottom w:val="single" w:sz="4" w:space="0" w:color="000000"/>
            </w:tcBorders>
            <w:shd w:val="clear" w:color="auto" w:fill="auto"/>
            <w:vAlign w:val="center"/>
          </w:tcPr>
          <w:p w14:paraId="766BA429" w14:textId="226AD87B" w:rsidR="00BE4639" w:rsidRPr="0024280C" w:rsidRDefault="00D176ED">
            <w:pPr>
              <w:rPr>
                <w:rFonts w:ascii="標楷體" w:eastAsia="標楷體" w:hAnsi="標楷體"/>
                <w:color w:val="auto"/>
              </w:rPr>
            </w:pPr>
            <w:r>
              <w:rPr>
                <w:rFonts w:ascii="標楷體" w:eastAsia="標楷體" w:hAnsi="標楷體" w:cs="微軟正黑體" w:hint="eastAsia"/>
                <w:color w:val="auto"/>
              </w:rPr>
              <w:t>景美</w:t>
            </w:r>
            <w:r w:rsidR="0024280C" w:rsidRPr="0024280C">
              <w:rPr>
                <w:rFonts w:ascii="標楷體" w:eastAsia="標楷體" w:hAnsi="標楷體" w:cs="微軟正黑體" w:hint="eastAsia"/>
                <w:color w:val="auto"/>
              </w:rPr>
              <w:t>國</w:t>
            </w:r>
            <w:r>
              <w:rPr>
                <w:rFonts w:ascii="標楷體" w:eastAsia="標楷體" w:hAnsi="標楷體" w:cs="微軟正黑體" w:hint="eastAsia"/>
                <w:color w:val="auto"/>
              </w:rPr>
              <w:t>小</w:t>
            </w:r>
          </w:p>
        </w:tc>
        <w:tc>
          <w:tcPr>
            <w:tcW w:w="1939" w:type="dxa"/>
            <w:tcBorders>
              <w:top w:val="single" w:sz="4" w:space="0" w:color="000000"/>
              <w:left w:val="single" w:sz="4" w:space="0" w:color="000000"/>
              <w:bottom w:val="single" w:sz="4" w:space="0" w:color="000000"/>
            </w:tcBorders>
            <w:shd w:val="clear" w:color="auto" w:fill="auto"/>
            <w:vAlign w:val="center"/>
          </w:tcPr>
          <w:p w14:paraId="1A85AC10" w14:textId="2040B919" w:rsidR="00BE4639" w:rsidRPr="0024280C" w:rsidRDefault="00BE4639" w:rsidP="00D176ED">
            <w:pPr>
              <w:jc w:val="center"/>
              <w:rPr>
                <w:rFonts w:ascii="標楷體" w:eastAsia="標楷體" w:hAnsi="標楷體"/>
                <w:color w:val="auto"/>
              </w:rPr>
            </w:pPr>
            <w:r w:rsidRPr="0024280C">
              <w:rPr>
                <w:rFonts w:ascii="標楷體" w:eastAsia="標楷體" w:hAnsi="標楷體" w:cs="標楷體"/>
                <w:color w:val="auto"/>
              </w:rPr>
              <w:t>11</w:t>
            </w:r>
            <w:r w:rsidR="00D176ED">
              <w:rPr>
                <w:rFonts w:ascii="標楷體" w:eastAsia="標楷體" w:hAnsi="標楷體" w:cs="標楷體" w:hint="eastAsia"/>
                <w:color w:val="auto"/>
              </w:rPr>
              <w:t>5</w:t>
            </w:r>
            <w:r w:rsidRPr="0024280C">
              <w:rPr>
                <w:rFonts w:ascii="標楷體" w:eastAsia="標楷體" w:hAnsi="標楷體" w:cs="標楷體" w:hint="eastAsia"/>
                <w:color w:val="auto"/>
                <w:lang w:eastAsia="zh-HK"/>
              </w:rPr>
              <w:t>年</w:t>
            </w:r>
            <w:r w:rsidR="00411EFB" w:rsidRPr="0024280C">
              <w:rPr>
                <w:rFonts w:ascii="標楷體" w:eastAsia="標楷體" w:hAnsi="標楷體" w:cs="標楷體" w:hint="eastAsia"/>
                <w:color w:val="auto"/>
              </w:rPr>
              <w:t>0</w:t>
            </w:r>
            <w:r w:rsidRPr="0024280C">
              <w:rPr>
                <w:rFonts w:ascii="標楷體" w:eastAsia="標楷體" w:hAnsi="標楷體" w:cs="標楷體" w:hint="eastAsia"/>
                <w:color w:val="auto"/>
                <w:lang w:eastAsia="zh-HK"/>
              </w:rPr>
              <w:t>3月</w:t>
            </w:r>
          </w:p>
        </w:tc>
        <w:tc>
          <w:tcPr>
            <w:tcW w:w="2410" w:type="dxa"/>
            <w:tcBorders>
              <w:top w:val="single" w:sz="4" w:space="0" w:color="000000"/>
              <w:left w:val="single" w:sz="4" w:space="0" w:color="000000"/>
              <w:bottom w:val="single" w:sz="4" w:space="0" w:color="000000"/>
            </w:tcBorders>
            <w:shd w:val="clear" w:color="auto" w:fill="auto"/>
            <w:vAlign w:val="center"/>
          </w:tcPr>
          <w:p w14:paraId="493F3A75" w14:textId="77777777" w:rsidR="00125E58" w:rsidRDefault="00125E58" w:rsidP="00125E58">
            <w:pPr>
              <w:snapToGrid w:val="0"/>
              <w:jc w:val="center"/>
              <w:rPr>
                <w:rFonts w:ascii="標楷體" w:eastAsia="標楷體" w:hAnsi="標楷體" w:cs="新細明體"/>
                <w:color w:val="auto"/>
                <w:kern w:val="0"/>
                <w:sz w:val="20"/>
                <w:szCs w:val="20"/>
              </w:rPr>
            </w:pPr>
            <w:r>
              <w:rPr>
                <w:rFonts w:ascii="標楷體" w:eastAsia="標楷體" w:hAnsi="標楷體" w:cs="新細明體" w:hint="eastAsia"/>
                <w:color w:val="auto"/>
                <w:kern w:val="0"/>
                <w:sz w:val="20"/>
                <w:szCs w:val="20"/>
              </w:rPr>
              <w:t>太魯閣</w:t>
            </w:r>
            <w:r w:rsidRPr="00FC23C5">
              <w:rPr>
                <w:rFonts w:ascii="標楷體" w:eastAsia="標楷體" w:hAnsi="標楷體" w:cs="新細明體" w:hint="eastAsia"/>
                <w:color w:val="auto"/>
                <w:kern w:val="0"/>
                <w:sz w:val="20"/>
                <w:szCs w:val="20"/>
              </w:rPr>
              <w:t>語</w:t>
            </w:r>
          </w:p>
          <w:p w14:paraId="15269C56" w14:textId="19B263A3" w:rsidR="00BE4639" w:rsidRPr="0024280C" w:rsidRDefault="00125E58" w:rsidP="00125E58">
            <w:pPr>
              <w:snapToGrid w:val="0"/>
              <w:jc w:val="center"/>
              <w:rPr>
                <w:rFonts w:ascii="標楷體" w:eastAsia="標楷體" w:hAnsi="標楷體"/>
                <w:color w:val="auto"/>
              </w:rPr>
            </w:pPr>
            <w:r w:rsidRPr="00FC23C5">
              <w:rPr>
                <w:rFonts w:ascii="標楷體" w:eastAsia="標楷體" w:hAnsi="標楷體" w:cs="新細明體" w:hint="eastAsia"/>
                <w:color w:val="auto"/>
                <w:kern w:val="0"/>
                <w:sz w:val="20"/>
                <w:szCs w:val="20"/>
              </w:rPr>
              <w:t>0</w:t>
            </w:r>
            <w:r w:rsidRPr="00FC23C5">
              <w:rPr>
                <w:rFonts w:ascii="標楷體" w:eastAsia="標楷體" w:hAnsi="標楷體" w:cs="標楷體"/>
                <w:color w:val="auto"/>
                <w:sz w:val="20"/>
                <w:szCs w:val="20"/>
              </w:rPr>
              <w:t>9:</w:t>
            </w:r>
            <w:r w:rsidRPr="00FC23C5">
              <w:rPr>
                <w:rFonts w:ascii="標楷體" w:eastAsia="標楷體" w:hAnsi="標楷體" w:cs="標楷體" w:hint="eastAsia"/>
                <w:color w:val="auto"/>
                <w:sz w:val="20"/>
                <w:szCs w:val="20"/>
              </w:rPr>
              <w:t>4</w:t>
            </w:r>
            <w:r w:rsidRPr="00FC23C5">
              <w:rPr>
                <w:rFonts w:ascii="標楷體" w:eastAsia="標楷體" w:hAnsi="標楷體" w:cs="標楷體"/>
                <w:color w:val="auto"/>
                <w:sz w:val="20"/>
                <w:szCs w:val="20"/>
              </w:rPr>
              <w:t>0-</w:t>
            </w:r>
            <w:r w:rsidRPr="00FC23C5">
              <w:rPr>
                <w:rFonts w:ascii="標楷體" w:eastAsia="標楷體" w:hAnsi="標楷體" w:cs="標楷體" w:hint="eastAsia"/>
                <w:color w:val="auto"/>
                <w:sz w:val="20"/>
                <w:szCs w:val="20"/>
              </w:rPr>
              <w:t>12</w:t>
            </w:r>
            <w:r w:rsidRPr="00FC23C5">
              <w:rPr>
                <w:rFonts w:ascii="標楷體" w:eastAsia="標楷體" w:hAnsi="標楷體" w:cs="標楷體"/>
                <w:color w:val="auto"/>
                <w:sz w:val="20"/>
                <w:szCs w:val="20"/>
              </w:rPr>
              <w:t>:</w:t>
            </w:r>
            <w:r w:rsidRPr="00FC23C5">
              <w:rPr>
                <w:rFonts w:ascii="標楷體" w:eastAsia="標楷體" w:hAnsi="標楷體" w:cs="標楷體" w:hint="eastAsia"/>
                <w:color w:val="auto"/>
                <w:sz w:val="20"/>
                <w:szCs w:val="20"/>
              </w:rPr>
              <w:t>0</w:t>
            </w:r>
            <w:r w:rsidRPr="00FC23C5">
              <w:rPr>
                <w:rFonts w:ascii="標楷體" w:eastAsia="標楷體" w:hAnsi="標楷體" w:cs="標楷體"/>
                <w:color w:val="auto"/>
                <w:sz w:val="20"/>
                <w:szCs w:val="20"/>
              </w:rPr>
              <w:t>0</w:t>
            </w:r>
          </w:p>
        </w:tc>
        <w:tc>
          <w:tcPr>
            <w:tcW w:w="1696" w:type="dxa"/>
            <w:tcBorders>
              <w:top w:val="single" w:sz="4" w:space="0" w:color="000000"/>
              <w:left w:val="single" w:sz="4" w:space="0" w:color="000000"/>
              <w:bottom w:val="single" w:sz="4" w:space="0" w:color="000000"/>
            </w:tcBorders>
            <w:shd w:val="clear" w:color="auto" w:fill="auto"/>
            <w:vAlign w:val="center"/>
          </w:tcPr>
          <w:p w14:paraId="3A2A1363" w14:textId="77777777" w:rsidR="006E5F7B" w:rsidRPr="0024280C" w:rsidRDefault="006E5F7B" w:rsidP="006E5F7B">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領  召 陳少山</w:t>
            </w:r>
          </w:p>
          <w:p w14:paraId="7539318D" w14:textId="77777777" w:rsidR="006E5F7B" w:rsidRDefault="006E5F7B" w:rsidP="006E5F7B">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杜英傑</w:t>
            </w:r>
          </w:p>
          <w:p w14:paraId="1D90DEFB" w14:textId="77777777" w:rsidR="00BE4639" w:rsidRDefault="006E5F7B" w:rsidP="006E5F7B">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拉  罕</w:t>
            </w:r>
          </w:p>
          <w:p w14:paraId="3F6847B3" w14:textId="1013AAF7" w:rsidR="00F363C9" w:rsidRPr="0024280C" w:rsidRDefault="00F363C9" w:rsidP="006E5F7B">
            <w:pPr>
              <w:widowControl/>
              <w:snapToGrid w:val="0"/>
              <w:jc w:val="center"/>
              <w:rPr>
                <w:rFonts w:ascii="標楷體" w:eastAsia="標楷體" w:hAnsi="標楷體" w:hint="eastAsia"/>
                <w:color w:val="auto"/>
                <w:sz w:val="22"/>
                <w:szCs w:val="22"/>
              </w:rPr>
            </w:pPr>
            <w:r w:rsidRPr="0024280C">
              <w:rPr>
                <w:rFonts w:ascii="標楷體" w:eastAsia="標楷體" w:hAnsi="標楷體" w:hint="eastAsia"/>
                <w:color w:val="auto"/>
                <w:sz w:val="22"/>
                <w:szCs w:val="22"/>
              </w:rPr>
              <w:t xml:space="preserve">輔導員 </w:t>
            </w:r>
            <w:r>
              <w:rPr>
                <w:rFonts w:ascii="標楷體" w:eastAsia="標楷體" w:hAnsi="標楷體" w:hint="eastAsia"/>
                <w:color w:val="auto"/>
                <w:sz w:val="22"/>
                <w:szCs w:val="22"/>
              </w:rPr>
              <w:t>賴健雄</w:t>
            </w:r>
          </w:p>
        </w:tc>
        <w:tc>
          <w:tcPr>
            <w:tcW w:w="1199" w:type="dxa"/>
            <w:tcBorders>
              <w:top w:val="single" w:sz="4" w:space="0" w:color="000000"/>
              <w:left w:val="single" w:sz="4" w:space="0" w:color="000000"/>
              <w:bottom w:val="single" w:sz="4" w:space="0" w:color="000000"/>
            </w:tcBorders>
            <w:shd w:val="clear" w:color="auto" w:fill="auto"/>
            <w:vAlign w:val="center"/>
          </w:tcPr>
          <w:p w14:paraId="39439B59" w14:textId="77777777" w:rsidR="00BE4639" w:rsidRDefault="00813E63" w:rsidP="00813E63">
            <w:pPr>
              <w:widowControl/>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18340ACD" w14:textId="71AB77AD" w:rsidR="0099738E" w:rsidRPr="0024280C" w:rsidRDefault="0099738E" w:rsidP="00813E63">
            <w:pPr>
              <w:widowControl/>
              <w:jc w:val="center"/>
              <w:rPr>
                <w:rFonts w:ascii="標楷體" w:eastAsia="標楷體" w:hAnsi="標楷體" w:hint="eastAsia"/>
                <w:color w:val="auto"/>
              </w:rPr>
            </w:pPr>
            <w:r>
              <w:rPr>
                <w:rFonts w:ascii="標楷體" w:eastAsia="標楷體" w:hAnsi="標楷體" w:cs="新細明體" w:hint="eastAsia"/>
                <w:color w:val="auto"/>
                <w:kern w:val="0"/>
                <w:sz w:val="22"/>
                <w:szCs w:val="22"/>
              </w:rPr>
              <w:t>潘雨虹</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F13B8" w14:textId="77777777" w:rsidR="00BE4639" w:rsidRPr="0024280C" w:rsidRDefault="00871D27">
            <w:pPr>
              <w:widowControl/>
              <w:jc w:val="center"/>
              <w:rPr>
                <w:rFonts w:ascii="標楷體" w:eastAsia="標楷體" w:hAnsi="標楷體"/>
                <w:color w:val="auto"/>
              </w:rPr>
            </w:pPr>
            <w:r w:rsidRPr="0024280C">
              <w:rPr>
                <w:rFonts w:ascii="標楷體" w:eastAsia="標楷體" w:hAnsi="標楷體" w:cs="新細明體" w:hint="eastAsia"/>
                <w:color w:val="auto"/>
                <w:kern w:val="0"/>
              </w:rPr>
              <w:t>北</w:t>
            </w:r>
            <w:r w:rsidR="00BE4639" w:rsidRPr="0024280C">
              <w:rPr>
                <w:rFonts w:ascii="標楷體" w:eastAsia="標楷體" w:hAnsi="標楷體" w:cs="新細明體"/>
                <w:color w:val="auto"/>
                <w:kern w:val="0"/>
              </w:rPr>
              <w:t>區</w:t>
            </w:r>
          </w:p>
        </w:tc>
      </w:tr>
      <w:tr w:rsidR="0024280C" w:rsidRPr="0024280C" w14:paraId="413E7281" w14:textId="77777777" w:rsidTr="00910440">
        <w:trPr>
          <w:trHeight w:val="1432"/>
          <w:jc w:val="center"/>
        </w:trPr>
        <w:tc>
          <w:tcPr>
            <w:tcW w:w="1129" w:type="dxa"/>
            <w:tcBorders>
              <w:top w:val="single" w:sz="4" w:space="0" w:color="000000"/>
              <w:left w:val="single" w:sz="4" w:space="0" w:color="000000"/>
              <w:bottom w:val="single" w:sz="4" w:space="0" w:color="000000"/>
            </w:tcBorders>
            <w:shd w:val="clear" w:color="auto" w:fill="auto"/>
            <w:vAlign w:val="center"/>
          </w:tcPr>
          <w:p w14:paraId="0CEDC140" w14:textId="2320A9EF" w:rsidR="00BE4639" w:rsidRPr="0024280C" w:rsidRDefault="00125E58">
            <w:pPr>
              <w:jc w:val="center"/>
              <w:rPr>
                <w:rFonts w:ascii="標楷體" w:eastAsia="標楷體" w:hAnsi="標楷體"/>
                <w:color w:val="auto"/>
              </w:rPr>
            </w:pPr>
            <w:r>
              <w:rPr>
                <w:rFonts w:ascii="標楷體" w:eastAsia="標楷體" w:hAnsi="標楷體" w:cs="標楷體" w:hint="eastAsia"/>
                <w:color w:val="auto"/>
              </w:rPr>
              <w:t>花蓮市</w:t>
            </w:r>
          </w:p>
        </w:tc>
        <w:tc>
          <w:tcPr>
            <w:tcW w:w="993" w:type="dxa"/>
            <w:tcBorders>
              <w:top w:val="single" w:sz="4" w:space="0" w:color="000000"/>
              <w:left w:val="single" w:sz="4" w:space="0" w:color="000000"/>
              <w:bottom w:val="single" w:sz="4" w:space="0" w:color="000000"/>
            </w:tcBorders>
            <w:shd w:val="clear" w:color="auto" w:fill="auto"/>
            <w:vAlign w:val="center"/>
          </w:tcPr>
          <w:p w14:paraId="181B78F6" w14:textId="7F1A551B" w:rsidR="00BE4639" w:rsidRPr="0024280C" w:rsidRDefault="00125E58">
            <w:pPr>
              <w:jc w:val="center"/>
              <w:rPr>
                <w:rFonts w:ascii="標楷體" w:eastAsia="標楷體" w:hAnsi="標楷體"/>
                <w:color w:val="auto"/>
              </w:rPr>
            </w:pPr>
            <w:r>
              <w:rPr>
                <w:rFonts w:ascii="標楷體" w:eastAsia="標楷體" w:hAnsi="標楷體" w:cs="微軟正黑體" w:hint="eastAsia"/>
                <w:color w:val="auto"/>
              </w:rPr>
              <w:t>國風</w:t>
            </w:r>
            <w:r w:rsidR="0024280C" w:rsidRPr="0024280C">
              <w:rPr>
                <w:rFonts w:ascii="標楷體" w:eastAsia="標楷體" w:hAnsi="標楷體" w:cs="微軟正黑體" w:hint="eastAsia"/>
                <w:color w:val="auto"/>
              </w:rPr>
              <w:t>國</w:t>
            </w:r>
            <w:r>
              <w:rPr>
                <w:rFonts w:ascii="標楷體" w:eastAsia="標楷體" w:hAnsi="標楷體" w:cs="微軟正黑體" w:hint="eastAsia"/>
                <w:color w:val="auto"/>
              </w:rPr>
              <w:t>中</w:t>
            </w:r>
          </w:p>
        </w:tc>
        <w:tc>
          <w:tcPr>
            <w:tcW w:w="1939" w:type="dxa"/>
            <w:tcBorders>
              <w:top w:val="single" w:sz="4" w:space="0" w:color="000000"/>
              <w:left w:val="single" w:sz="4" w:space="0" w:color="000000"/>
              <w:bottom w:val="single" w:sz="4" w:space="0" w:color="000000"/>
            </w:tcBorders>
            <w:shd w:val="clear" w:color="auto" w:fill="auto"/>
            <w:vAlign w:val="center"/>
          </w:tcPr>
          <w:p w14:paraId="70FC3E7F" w14:textId="6BB47C8A" w:rsidR="00BE4639" w:rsidRPr="0024280C" w:rsidRDefault="00D176ED" w:rsidP="0024280C">
            <w:pPr>
              <w:jc w:val="center"/>
              <w:rPr>
                <w:rFonts w:ascii="標楷體" w:eastAsia="標楷體" w:hAnsi="標楷體"/>
                <w:color w:val="auto"/>
              </w:rPr>
            </w:pPr>
            <w:r w:rsidRPr="0024280C">
              <w:rPr>
                <w:rFonts w:ascii="標楷體" w:eastAsia="標楷體" w:hAnsi="標楷體" w:cs="標楷體"/>
                <w:color w:val="auto"/>
              </w:rPr>
              <w:t>11</w:t>
            </w:r>
            <w:r>
              <w:rPr>
                <w:rFonts w:ascii="標楷體" w:eastAsia="標楷體" w:hAnsi="標楷體" w:cs="標楷體" w:hint="eastAsia"/>
                <w:color w:val="auto"/>
              </w:rPr>
              <w:t>5</w:t>
            </w:r>
            <w:r w:rsidRPr="0024280C">
              <w:rPr>
                <w:rFonts w:ascii="標楷體" w:eastAsia="標楷體" w:hAnsi="標楷體" w:cs="標楷體" w:hint="eastAsia"/>
                <w:color w:val="auto"/>
                <w:lang w:eastAsia="zh-HK"/>
              </w:rPr>
              <w:t>年</w:t>
            </w:r>
            <w:r w:rsidRPr="0024280C">
              <w:rPr>
                <w:rFonts w:ascii="標楷體" w:eastAsia="標楷體" w:hAnsi="標楷體" w:cs="標楷體" w:hint="eastAsia"/>
                <w:color w:val="auto"/>
              </w:rPr>
              <w:t>0</w:t>
            </w:r>
            <w:r w:rsidRPr="0024280C">
              <w:rPr>
                <w:rFonts w:ascii="標楷體" w:eastAsia="標楷體" w:hAnsi="標楷體" w:cs="標楷體" w:hint="eastAsia"/>
                <w:color w:val="auto"/>
                <w:lang w:eastAsia="zh-HK"/>
              </w:rPr>
              <w:t>3月</w:t>
            </w:r>
          </w:p>
        </w:tc>
        <w:tc>
          <w:tcPr>
            <w:tcW w:w="2410" w:type="dxa"/>
            <w:tcBorders>
              <w:top w:val="single" w:sz="4" w:space="0" w:color="000000"/>
              <w:left w:val="single" w:sz="4" w:space="0" w:color="000000"/>
              <w:bottom w:val="single" w:sz="4" w:space="0" w:color="000000"/>
            </w:tcBorders>
            <w:shd w:val="clear" w:color="auto" w:fill="auto"/>
            <w:vAlign w:val="center"/>
          </w:tcPr>
          <w:p w14:paraId="35467F05" w14:textId="77777777" w:rsidR="0099738E" w:rsidRDefault="0099738E" w:rsidP="0099738E">
            <w:pPr>
              <w:snapToGrid w:val="0"/>
              <w:jc w:val="center"/>
              <w:rPr>
                <w:rFonts w:ascii="標楷體" w:eastAsia="標楷體" w:hAnsi="標楷體" w:cs="新細明體"/>
                <w:color w:val="auto"/>
                <w:kern w:val="0"/>
                <w:sz w:val="20"/>
                <w:szCs w:val="20"/>
              </w:rPr>
            </w:pPr>
            <w:r w:rsidRPr="00FC23C5">
              <w:rPr>
                <w:rFonts w:ascii="標楷體" w:eastAsia="標楷體" w:hAnsi="標楷體" w:cs="新細明體"/>
                <w:color w:val="auto"/>
                <w:kern w:val="0"/>
                <w:sz w:val="20"/>
                <w:szCs w:val="20"/>
              </w:rPr>
              <w:t>阿美</w:t>
            </w:r>
            <w:r>
              <w:rPr>
                <w:rFonts w:ascii="標楷體" w:eastAsia="標楷體" w:hAnsi="標楷體" w:cs="新細明體" w:hint="eastAsia"/>
                <w:color w:val="auto"/>
                <w:kern w:val="0"/>
                <w:sz w:val="20"/>
                <w:szCs w:val="20"/>
              </w:rPr>
              <w:t>語</w:t>
            </w:r>
            <w:r w:rsidRPr="00FC23C5">
              <w:rPr>
                <w:rFonts w:ascii="標楷體" w:eastAsia="標楷體" w:hAnsi="標楷體" w:cs="新細明體" w:hint="eastAsia"/>
                <w:color w:val="auto"/>
                <w:kern w:val="0"/>
                <w:sz w:val="20"/>
                <w:szCs w:val="20"/>
              </w:rPr>
              <w:t>、客家語、閩南語</w:t>
            </w:r>
          </w:p>
          <w:p w14:paraId="0E34324B" w14:textId="6C83A6A0" w:rsidR="00BE4639" w:rsidRPr="0024280C" w:rsidRDefault="0099738E" w:rsidP="0099738E">
            <w:pPr>
              <w:snapToGrid w:val="0"/>
              <w:jc w:val="center"/>
              <w:rPr>
                <w:rFonts w:ascii="標楷體" w:eastAsia="標楷體" w:hAnsi="標楷體"/>
                <w:color w:val="auto"/>
              </w:rPr>
            </w:pPr>
            <w:r w:rsidRPr="00FC23C5">
              <w:rPr>
                <w:rFonts w:ascii="標楷體" w:eastAsia="標楷體" w:hAnsi="標楷體" w:cs="新細明體" w:hint="eastAsia"/>
                <w:color w:val="auto"/>
                <w:kern w:val="0"/>
                <w:sz w:val="20"/>
                <w:szCs w:val="20"/>
              </w:rPr>
              <w:t>0</w:t>
            </w:r>
            <w:r w:rsidRPr="00FC23C5">
              <w:rPr>
                <w:rFonts w:ascii="標楷體" w:eastAsia="標楷體" w:hAnsi="標楷體" w:cs="標楷體"/>
                <w:color w:val="auto"/>
                <w:sz w:val="20"/>
                <w:szCs w:val="20"/>
              </w:rPr>
              <w:t>9:</w:t>
            </w:r>
            <w:r w:rsidRPr="00FC23C5">
              <w:rPr>
                <w:rFonts w:ascii="標楷體" w:eastAsia="標楷體" w:hAnsi="標楷體" w:cs="標楷體" w:hint="eastAsia"/>
                <w:color w:val="auto"/>
                <w:sz w:val="20"/>
                <w:szCs w:val="20"/>
              </w:rPr>
              <w:t>4</w:t>
            </w:r>
            <w:r w:rsidRPr="00FC23C5">
              <w:rPr>
                <w:rFonts w:ascii="標楷體" w:eastAsia="標楷體" w:hAnsi="標楷體" w:cs="標楷體"/>
                <w:color w:val="auto"/>
                <w:sz w:val="20"/>
                <w:szCs w:val="20"/>
              </w:rPr>
              <w:t>0-</w:t>
            </w:r>
            <w:r w:rsidRPr="00FC23C5">
              <w:rPr>
                <w:rFonts w:ascii="標楷體" w:eastAsia="標楷體" w:hAnsi="標楷體" w:cs="標楷體" w:hint="eastAsia"/>
                <w:color w:val="auto"/>
                <w:sz w:val="20"/>
                <w:szCs w:val="20"/>
              </w:rPr>
              <w:t>12</w:t>
            </w:r>
            <w:r w:rsidRPr="00FC23C5">
              <w:rPr>
                <w:rFonts w:ascii="標楷體" w:eastAsia="標楷體" w:hAnsi="標楷體" w:cs="標楷體"/>
                <w:color w:val="auto"/>
                <w:sz w:val="20"/>
                <w:szCs w:val="20"/>
              </w:rPr>
              <w:t>:</w:t>
            </w:r>
            <w:r w:rsidRPr="00FC23C5">
              <w:rPr>
                <w:rFonts w:ascii="標楷體" w:eastAsia="標楷體" w:hAnsi="標楷體" w:cs="標楷體" w:hint="eastAsia"/>
                <w:color w:val="auto"/>
                <w:sz w:val="20"/>
                <w:szCs w:val="20"/>
              </w:rPr>
              <w:t>0</w:t>
            </w:r>
            <w:r w:rsidRPr="00FC23C5">
              <w:rPr>
                <w:rFonts w:ascii="標楷體" w:eastAsia="標楷體" w:hAnsi="標楷體" w:cs="標楷體"/>
                <w:color w:val="auto"/>
                <w:sz w:val="20"/>
                <w:szCs w:val="20"/>
              </w:rPr>
              <w:t>0</w:t>
            </w:r>
          </w:p>
        </w:tc>
        <w:tc>
          <w:tcPr>
            <w:tcW w:w="1696" w:type="dxa"/>
            <w:tcBorders>
              <w:top w:val="single" w:sz="4" w:space="0" w:color="000000"/>
              <w:left w:val="single" w:sz="4" w:space="0" w:color="000000"/>
              <w:bottom w:val="single" w:sz="4" w:space="0" w:color="000000"/>
            </w:tcBorders>
            <w:shd w:val="clear" w:color="auto" w:fill="auto"/>
            <w:vAlign w:val="center"/>
          </w:tcPr>
          <w:p w14:paraId="10655CEE" w14:textId="77777777" w:rsidR="0024280C" w:rsidRPr="0024280C" w:rsidRDefault="0024280C" w:rsidP="0024280C">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鍾蕙伃</w:t>
            </w:r>
          </w:p>
          <w:p w14:paraId="2DF074C4" w14:textId="5316B7DD" w:rsidR="001A3113" w:rsidRPr="001A3113" w:rsidRDefault="001A3113" w:rsidP="001A3113">
            <w:pPr>
              <w:widowControl/>
              <w:snapToGrid w:val="0"/>
              <w:jc w:val="center"/>
              <w:rPr>
                <w:rFonts w:ascii="標楷體" w:eastAsia="標楷體" w:hAnsi="標楷體" w:hint="eastAsia"/>
                <w:color w:val="auto"/>
                <w:sz w:val="22"/>
                <w:szCs w:val="22"/>
              </w:rPr>
            </w:pPr>
            <w:r w:rsidRPr="0024280C">
              <w:rPr>
                <w:rFonts w:ascii="標楷體" w:eastAsia="標楷體" w:hAnsi="標楷體" w:hint="eastAsia"/>
                <w:color w:val="auto"/>
                <w:sz w:val="22"/>
                <w:szCs w:val="22"/>
              </w:rPr>
              <w:t>輔導員</w:t>
            </w:r>
            <w:r>
              <w:rPr>
                <w:rFonts w:ascii="標楷體" w:eastAsia="標楷體" w:hAnsi="標楷體" w:hint="eastAsia"/>
                <w:color w:val="auto"/>
                <w:sz w:val="22"/>
                <w:szCs w:val="22"/>
              </w:rPr>
              <w:t xml:space="preserve"> </w:t>
            </w:r>
            <w:r w:rsidR="00BF411E">
              <w:rPr>
                <w:rFonts w:ascii="標楷體" w:eastAsia="標楷體" w:hAnsi="標楷體" w:hint="eastAsia"/>
                <w:color w:val="auto"/>
                <w:sz w:val="22"/>
                <w:szCs w:val="22"/>
              </w:rPr>
              <w:t>賴珮瑄</w:t>
            </w:r>
          </w:p>
          <w:p w14:paraId="743020F7" w14:textId="488EEB94" w:rsidR="00BE4639" w:rsidRDefault="0024280C" w:rsidP="0024280C">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w:t>
            </w:r>
            <w:r w:rsidR="001B6D11">
              <w:rPr>
                <w:rFonts w:ascii="標楷體" w:eastAsia="標楷體" w:hAnsi="標楷體" w:hint="eastAsia"/>
                <w:color w:val="auto"/>
                <w:sz w:val="22"/>
                <w:szCs w:val="22"/>
              </w:rPr>
              <w:t xml:space="preserve"> </w:t>
            </w:r>
            <w:r w:rsidR="001B6D11" w:rsidRPr="0024280C">
              <w:rPr>
                <w:rFonts w:ascii="標楷體" w:eastAsia="標楷體" w:hAnsi="標楷體" w:hint="eastAsia"/>
                <w:color w:val="auto"/>
                <w:sz w:val="22"/>
                <w:szCs w:val="22"/>
              </w:rPr>
              <w:t>彭莘茹</w:t>
            </w:r>
          </w:p>
          <w:p w14:paraId="7E5A3D22" w14:textId="23BA9911" w:rsidR="001A3113" w:rsidRPr="001A3113" w:rsidRDefault="001A3113" w:rsidP="001A3113">
            <w:pPr>
              <w:widowControl/>
              <w:snapToGrid w:val="0"/>
              <w:jc w:val="center"/>
              <w:rPr>
                <w:rFonts w:ascii="標楷體" w:eastAsia="標楷體" w:hAnsi="標楷體" w:hint="eastAsia"/>
                <w:color w:val="auto"/>
                <w:sz w:val="22"/>
                <w:szCs w:val="22"/>
              </w:rPr>
            </w:pPr>
            <w:r w:rsidRPr="0024280C">
              <w:rPr>
                <w:rFonts w:ascii="標楷體" w:eastAsia="標楷體" w:hAnsi="標楷體" w:hint="eastAsia"/>
                <w:color w:val="auto"/>
                <w:sz w:val="22"/>
                <w:szCs w:val="22"/>
              </w:rPr>
              <w:t>輔導員 周含嬪</w:t>
            </w:r>
          </w:p>
        </w:tc>
        <w:tc>
          <w:tcPr>
            <w:tcW w:w="1199" w:type="dxa"/>
            <w:tcBorders>
              <w:top w:val="single" w:sz="4" w:space="0" w:color="000000"/>
              <w:left w:val="single" w:sz="4" w:space="0" w:color="000000"/>
              <w:bottom w:val="single" w:sz="4" w:space="0" w:color="000000"/>
            </w:tcBorders>
            <w:shd w:val="clear" w:color="auto" w:fill="auto"/>
            <w:vAlign w:val="center"/>
          </w:tcPr>
          <w:p w14:paraId="5CB18581" w14:textId="77777777" w:rsidR="00BE4639" w:rsidRDefault="00813E63" w:rsidP="00813E63">
            <w:pPr>
              <w:widowControl/>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7852A8E1" w14:textId="215B82ED" w:rsidR="0099738E" w:rsidRPr="0024280C" w:rsidRDefault="0099738E" w:rsidP="00813E63">
            <w:pPr>
              <w:widowControl/>
              <w:jc w:val="center"/>
              <w:rPr>
                <w:rFonts w:ascii="標楷體" w:eastAsia="標楷體" w:hAnsi="標楷體" w:hint="eastAsia"/>
                <w:color w:val="auto"/>
              </w:rPr>
            </w:pPr>
            <w:r>
              <w:rPr>
                <w:rFonts w:ascii="標楷體" w:eastAsia="標楷體" w:hAnsi="標楷體" w:cs="新細明體" w:hint="eastAsia"/>
                <w:color w:val="auto"/>
                <w:kern w:val="0"/>
                <w:sz w:val="22"/>
                <w:szCs w:val="22"/>
              </w:rPr>
              <w:t>潘雨虹</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BFDE" w14:textId="77777777" w:rsidR="00BE4639" w:rsidRPr="0024280C" w:rsidRDefault="00871D27">
            <w:pPr>
              <w:widowControl/>
              <w:jc w:val="center"/>
              <w:rPr>
                <w:rFonts w:ascii="標楷體" w:eastAsia="標楷體" w:hAnsi="標楷體"/>
                <w:color w:val="auto"/>
              </w:rPr>
            </w:pPr>
            <w:r w:rsidRPr="0024280C">
              <w:rPr>
                <w:rFonts w:ascii="標楷體" w:eastAsia="標楷體" w:hAnsi="標楷體" w:cs="新細明體" w:hint="eastAsia"/>
                <w:color w:val="auto"/>
                <w:kern w:val="0"/>
              </w:rPr>
              <w:t>北</w:t>
            </w:r>
            <w:r w:rsidR="00BE4639" w:rsidRPr="0024280C">
              <w:rPr>
                <w:rFonts w:ascii="標楷體" w:eastAsia="標楷體" w:hAnsi="標楷體" w:cs="新細明體"/>
                <w:color w:val="auto"/>
                <w:kern w:val="0"/>
              </w:rPr>
              <w:t>區</w:t>
            </w:r>
          </w:p>
        </w:tc>
      </w:tr>
      <w:tr w:rsidR="0024280C" w:rsidRPr="0024280C" w14:paraId="13808D8F" w14:textId="77777777" w:rsidTr="00910440">
        <w:trPr>
          <w:trHeight w:val="1432"/>
          <w:jc w:val="center"/>
        </w:trPr>
        <w:tc>
          <w:tcPr>
            <w:tcW w:w="1129" w:type="dxa"/>
            <w:tcBorders>
              <w:top w:val="single" w:sz="4" w:space="0" w:color="000000"/>
              <w:left w:val="single" w:sz="4" w:space="0" w:color="000000"/>
              <w:bottom w:val="single" w:sz="4" w:space="0" w:color="000000"/>
            </w:tcBorders>
            <w:shd w:val="clear" w:color="auto" w:fill="FFFFFF"/>
            <w:vAlign w:val="center"/>
          </w:tcPr>
          <w:p w14:paraId="13BB83F3" w14:textId="13C2431C" w:rsidR="00BE4639" w:rsidRPr="0024280C" w:rsidRDefault="00125E58">
            <w:pPr>
              <w:jc w:val="center"/>
              <w:rPr>
                <w:rFonts w:ascii="標楷體" w:eastAsia="標楷體" w:hAnsi="標楷體" w:hint="eastAsia"/>
                <w:color w:val="auto"/>
              </w:rPr>
            </w:pPr>
            <w:r>
              <w:rPr>
                <w:rFonts w:ascii="標楷體" w:eastAsia="標楷體" w:hAnsi="標楷體" w:cs="標楷體" w:hint="eastAsia"/>
                <w:color w:val="auto"/>
              </w:rPr>
              <w:t>新城鄉</w:t>
            </w:r>
          </w:p>
        </w:tc>
        <w:tc>
          <w:tcPr>
            <w:tcW w:w="993" w:type="dxa"/>
            <w:tcBorders>
              <w:top w:val="single" w:sz="4" w:space="0" w:color="000000"/>
              <w:left w:val="single" w:sz="4" w:space="0" w:color="000000"/>
              <w:bottom w:val="single" w:sz="4" w:space="0" w:color="000000"/>
            </w:tcBorders>
            <w:shd w:val="clear" w:color="auto" w:fill="FFFFFF"/>
            <w:vAlign w:val="center"/>
          </w:tcPr>
          <w:p w14:paraId="1BC1C6E3" w14:textId="231A3738" w:rsidR="00BE4639" w:rsidRPr="0024280C" w:rsidRDefault="00125E58">
            <w:pPr>
              <w:jc w:val="center"/>
              <w:rPr>
                <w:rFonts w:ascii="標楷體" w:eastAsia="標楷體" w:hAnsi="標楷體"/>
                <w:color w:val="auto"/>
              </w:rPr>
            </w:pPr>
            <w:r>
              <w:rPr>
                <w:rFonts w:ascii="標楷體" w:eastAsia="標楷體" w:hAnsi="標楷體" w:cs="微軟正黑體" w:hint="eastAsia"/>
                <w:color w:val="auto"/>
              </w:rPr>
              <w:t>新城</w:t>
            </w:r>
            <w:r w:rsidR="00871D27" w:rsidRPr="0024280C">
              <w:rPr>
                <w:rFonts w:ascii="標楷體" w:eastAsia="標楷體" w:hAnsi="標楷體" w:cs="微軟正黑體" w:hint="eastAsia"/>
                <w:color w:val="auto"/>
              </w:rPr>
              <w:t>國中</w:t>
            </w:r>
          </w:p>
        </w:tc>
        <w:tc>
          <w:tcPr>
            <w:tcW w:w="1939" w:type="dxa"/>
            <w:tcBorders>
              <w:top w:val="single" w:sz="4" w:space="0" w:color="000000"/>
              <w:left w:val="single" w:sz="4" w:space="0" w:color="000000"/>
              <w:bottom w:val="single" w:sz="4" w:space="0" w:color="000000"/>
            </w:tcBorders>
            <w:shd w:val="clear" w:color="auto" w:fill="auto"/>
            <w:vAlign w:val="center"/>
          </w:tcPr>
          <w:p w14:paraId="73F7C27C" w14:textId="061A9D0B" w:rsidR="00BE4639" w:rsidRPr="0024280C" w:rsidRDefault="00D176ED">
            <w:pPr>
              <w:jc w:val="center"/>
              <w:rPr>
                <w:rFonts w:ascii="標楷體" w:eastAsia="標楷體" w:hAnsi="標楷體"/>
                <w:color w:val="auto"/>
              </w:rPr>
            </w:pPr>
            <w:r w:rsidRPr="0024280C">
              <w:rPr>
                <w:rFonts w:ascii="標楷體" w:eastAsia="標楷體" w:hAnsi="標楷體" w:cs="標楷體"/>
                <w:color w:val="auto"/>
              </w:rPr>
              <w:t>11</w:t>
            </w:r>
            <w:r>
              <w:rPr>
                <w:rFonts w:ascii="標楷體" w:eastAsia="標楷體" w:hAnsi="標楷體" w:cs="標楷體" w:hint="eastAsia"/>
                <w:color w:val="auto"/>
              </w:rPr>
              <w:t>5</w:t>
            </w:r>
            <w:r w:rsidRPr="0024280C">
              <w:rPr>
                <w:rFonts w:ascii="標楷體" w:eastAsia="標楷體" w:hAnsi="標楷體" w:cs="標楷體" w:hint="eastAsia"/>
                <w:color w:val="auto"/>
                <w:lang w:eastAsia="zh-HK"/>
              </w:rPr>
              <w:t>年</w:t>
            </w:r>
            <w:r w:rsidRPr="0024280C">
              <w:rPr>
                <w:rFonts w:ascii="標楷體" w:eastAsia="標楷體" w:hAnsi="標楷體" w:cs="標楷體" w:hint="eastAsia"/>
                <w:color w:val="auto"/>
              </w:rPr>
              <w:t>0</w:t>
            </w:r>
            <w:r w:rsidRPr="0024280C">
              <w:rPr>
                <w:rFonts w:ascii="標楷體" w:eastAsia="標楷體" w:hAnsi="標楷體" w:cs="標楷體" w:hint="eastAsia"/>
                <w:color w:val="auto"/>
                <w:lang w:eastAsia="zh-HK"/>
              </w:rPr>
              <w:t>3月</w:t>
            </w:r>
          </w:p>
        </w:tc>
        <w:tc>
          <w:tcPr>
            <w:tcW w:w="2410" w:type="dxa"/>
            <w:tcBorders>
              <w:top w:val="single" w:sz="4" w:space="0" w:color="000000"/>
              <w:left w:val="single" w:sz="4" w:space="0" w:color="000000"/>
              <w:bottom w:val="single" w:sz="4" w:space="0" w:color="000000"/>
            </w:tcBorders>
            <w:shd w:val="clear" w:color="auto" w:fill="auto"/>
            <w:vAlign w:val="center"/>
          </w:tcPr>
          <w:p w14:paraId="119C30BA" w14:textId="0A27D753" w:rsidR="0099738E" w:rsidRPr="0099738E" w:rsidRDefault="0099738E" w:rsidP="0099738E">
            <w:pPr>
              <w:snapToGrid w:val="0"/>
              <w:jc w:val="center"/>
              <w:rPr>
                <w:rFonts w:ascii="標楷體" w:eastAsia="標楷體" w:hAnsi="標楷體" w:cs="新細明體"/>
                <w:color w:val="auto"/>
                <w:kern w:val="0"/>
                <w:sz w:val="18"/>
                <w:szCs w:val="18"/>
              </w:rPr>
            </w:pPr>
            <w:r w:rsidRPr="0099738E">
              <w:rPr>
                <w:rFonts w:ascii="標楷體" w:eastAsia="標楷體" w:hAnsi="標楷體" w:cs="新細明體" w:hint="eastAsia"/>
                <w:color w:val="auto"/>
                <w:kern w:val="0"/>
                <w:sz w:val="18"/>
                <w:szCs w:val="18"/>
              </w:rPr>
              <w:t>太魯閣</w:t>
            </w:r>
            <w:r w:rsidRPr="0099738E">
              <w:rPr>
                <w:rFonts w:ascii="標楷體" w:eastAsia="標楷體" w:hAnsi="標楷體" w:cs="新細明體" w:hint="eastAsia"/>
                <w:color w:val="auto"/>
                <w:kern w:val="0"/>
                <w:sz w:val="18"/>
                <w:szCs w:val="18"/>
              </w:rPr>
              <w:t>語、客家語、閩南語</w:t>
            </w:r>
          </w:p>
          <w:p w14:paraId="0DE0FE70" w14:textId="300618ED" w:rsidR="00BE4639" w:rsidRPr="0099738E" w:rsidRDefault="0099738E" w:rsidP="0099738E">
            <w:pPr>
              <w:widowControl/>
              <w:snapToGrid w:val="0"/>
              <w:jc w:val="center"/>
              <w:rPr>
                <w:rFonts w:ascii="標楷體" w:eastAsia="標楷體" w:hAnsi="標楷體"/>
                <w:color w:val="auto"/>
                <w:sz w:val="18"/>
                <w:szCs w:val="18"/>
              </w:rPr>
            </w:pPr>
            <w:r w:rsidRPr="0099738E">
              <w:rPr>
                <w:rFonts w:ascii="標楷體" w:eastAsia="標楷體" w:hAnsi="標楷體" w:cs="新細明體" w:hint="eastAsia"/>
                <w:color w:val="auto"/>
                <w:kern w:val="0"/>
                <w:sz w:val="18"/>
                <w:szCs w:val="18"/>
              </w:rPr>
              <w:t>0</w:t>
            </w:r>
            <w:r w:rsidRPr="0099738E">
              <w:rPr>
                <w:rFonts w:ascii="標楷體" w:eastAsia="標楷體" w:hAnsi="標楷體" w:cs="標楷體"/>
                <w:color w:val="auto"/>
                <w:sz w:val="18"/>
                <w:szCs w:val="18"/>
              </w:rPr>
              <w:t>9:</w:t>
            </w:r>
            <w:r w:rsidRPr="0099738E">
              <w:rPr>
                <w:rFonts w:ascii="標楷體" w:eastAsia="標楷體" w:hAnsi="標楷體" w:cs="標楷體" w:hint="eastAsia"/>
                <w:color w:val="auto"/>
                <w:sz w:val="18"/>
                <w:szCs w:val="18"/>
              </w:rPr>
              <w:t>4</w:t>
            </w:r>
            <w:r w:rsidRPr="0099738E">
              <w:rPr>
                <w:rFonts w:ascii="標楷體" w:eastAsia="標楷體" w:hAnsi="標楷體" w:cs="標楷體"/>
                <w:color w:val="auto"/>
                <w:sz w:val="18"/>
                <w:szCs w:val="18"/>
              </w:rPr>
              <w:t>0-</w:t>
            </w:r>
            <w:r w:rsidRPr="0099738E">
              <w:rPr>
                <w:rFonts w:ascii="標楷體" w:eastAsia="標楷體" w:hAnsi="標楷體" w:cs="標楷體" w:hint="eastAsia"/>
                <w:color w:val="auto"/>
                <w:sz w:val="18"/>
                <w:szCs w:val="18"/>
              </w:rPr>
              <w:t>12</w:t>
            </w:r>
            <w:r w:rsidRPr="0099738E">
              <w:rPr>
                <w:rFonts w:ascii="標楷體" w:eastAsia="標楷體" w:hAnsi="標楷體" w:cs="標楷體"/>
                <w:color w:val="auto"/>
                <w:sz w:val="18"/>
                <w:szCs w:val="18"/>
              </w:rPr>
              <w:t>:</w:t>
            </w:r>
            <w:r w:rsidRPr="0099738E">
              <w:rPr>
                <w:rFonts w:ascii="標楷體" w:eastAsia="標楷體" w:hAnsi="標楷體" w:cs="標楷體" w:hint="eastAsia"/>
                <w:color w:val="auto"/>
                <w:sz w:val="18"/>
                <w:szCs w:val="18"/>
              </w:rPr>
              <w:t>0</w:t>
            </w:r>
            <w:r w:rsidRPr="0099738E">
              <w:rPr>
                <w:rFonts w:ascii="標楷體" w:eastAsia="標楷體" w:hAnsi="標楷體" w:cs="標楷體"/>
                <w:color w:val="auto"/>
                <w:sz w:val="18"/>
                <w:szCs w:val="18"/>
              </w:rPr>
              <w:t>0</w:t>
            </w:r>
          </w:p>
        </w:tc>
        <w:tc>
          <w:tcPr>
            <w:tcW w:w="1696" w:type="dxa"/>
            <w:tcBorders>
              <w:top w:val="single" w:sz="4" w:space="0" w:color="000000"/>
              <w:left w:val="single" w:sz="4" w:space="0" w:color="000000"/>
              <w:bottom w:val="single" w:sz="4" w:space="0" w:color="000000"/>
            </w:tcBorders>
            <w:shd w:val="clear" w:color="auto" w:fill="auto"/>
            <w:vAlign w:val="center"/>
          </w:tcPr>
          <w:p w14:paraId="36FBA327" w14:textId="77777777" w:rsidR="00EA51FC" w:rsidRPr="0024280C" w:rsidRDefault="00EA51FC" w:rsidP="00EA51FC">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領  召 陳少山</w:t>
            </w:r>
          </w:p>
          <w:p w14:paraId="4505DC3B" w14:textId="25523855" w:rsidR="00EA51FC" w:rsidRDefault="00EA51FC" w:rsidP="00EA51FC">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w:t>
            </w:r>
            <w:r w:rsidR="00AD01DD">
              <w:rPr>
                <w:rFonts w:ascii="標楷體" w:eastAsia="標楷體" w:hAnsi="標楷體" w:hint="eastAsia"/>
                <w:color w:val="auto"/>
                <w:sz w:val="22"/>
                <w:szCs w:val="22"/>
              </w:rPr>
              <w:t xml:space="preserve"> </w:t>
            </w:r>
            <w:r w:rsidR="004D0635" w:rsidRPr="0024280C">
              <w:rPr>
                <w:rFonts w:ascii="標楷體" w:eastAsia="標楷體" w:hAnsi="標楷體" w:hint="eastAsia"/>
                <w:color w:val="auto"/>
                <w:sz w:val="22"/>
                <w:szCs w:val="22"/>
              </w:rPr>
              <w:t>鍾蕙伃</w:t>
            </w:r>
          </w:p>
          <w:p w14:paraId="4D22FE2F" w14:textId="77777777" w:rsidR="004D0635" w:rsidRDefault="004D0635" w:rsidP="004D0635">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w:t>
            </w:r>
            <w:r>
              <w:rPr>
                <w:rFonts w:ascii="標楷體" w:eastAsia="標楷體" w:hAnsi="標楷體" w:hint="eastAsia"/>
                <w:color w:val="auto"/>
                <w:sz w:val="22"/>
                <w:szCs w:val="22"/>
              </w:rPr>
              <w:t xml:space="preserve"> </w:t>
            </w:r>
            <w:r w:rsidRPr="0024280C">
              <w:rPr>
                <w:rFonts w:ascii="標楷體" w:eastAsia="標楷體" w:hAnsi="標楷體" w:hint="eastAsia"/>
                <w:color w:val="auto"/>
                <w:sz w:val="22"/>
                <w:szCs w:val="22"/>
              </w:rPr>
              <w:t>彭莘茹</w:t>
            </w:r>
          </w:p>
          <w:p w14:paraId="593BECF8" w14:textId="527E394C" w:rsidR="00BE4639" w:rsidRPr="0024280C" w:rsidRDefault="004D0635" w:rsidP="004D0635">
            <w:pPr>
              <w:widowControl/>
              <w:snapToGrid w:val="0"/>
              <w:jc w:val="center"/>
              <w:rPr>
                <w:rFonts w:ascii="標楷體" w:eastAsia="標楷體" w:hAnsi="標楷體"/>
                <w:color w:val="auto"/>
                <w:sz w:val="22"/>
                <w:szCs w:val="22"/>
              </w:rPr>
            </w:pPr>
            <w:r w:rsidRPr="0024280C">
              <w:rPr>
                <w:rFonts w:ascii="標楷體" w:eastAsia="標楷體" w:hAnsi="標楷體" w:hint="eastAsia"/>
                <w:color w:val="auto"/>
                <w:sz w:val="22"/>
                <w:szCs w:val="22"/>
              </w:rPr>
              <w:t>輔導員 周含嬪</w:t>
            </w:r>
          </w:p>
        </w:tc>
        <w:tc>
          <w:tcPr>
            <w:tcW w:w="1199" w:type="dxa"/>
            <w:tcBorders>
              <w:top w:val="single" w:sz="4" w:space="0" w:color="000000"/>
              <w:left w:val="single" w:sz="4" w:space="0" w:color="000000"/>
              <w:bottom w:val="single" w:sz="4" w:space="0" w:color="000000"/>
            </w:tcBorders>
            <w:shd w:val="clear" w:color="auto" w:fill="FFFFFF"/>
            <w:vAlign w:val="center"/>
          </w:tcPr>
          <w:p w14:paraId="65137E80" w14:textId="77777777" w:rsidR="00BE4639" w:rsidRDefault="00813E63" w:rsidP="00813E63">
            <w:pPr>
              <w:widowControl/>
              <w:jc w:val="center"/>
              <w:rPr>
                <w:rFonts w:ascii="標楷體" w:eastAsia="標楷體" w:hAnsi="標楷體" w:cs="新細明體"/>
                <w:color w:val="auto"/>
                <w:kern w:val="0"/>
                <w:sz w:val="22"/>
                <w:szCs w:val="22"/>
              </w:rPr>
            </w:pPr>
            <w:r w:rsidRPr="0024280C">
              <w:rPr>
                <w:rFonts w:ascii="標楷體" w:eastAsia="標楷體" w:hAnsi="標楷體" w:cs="新細明體" w:hint="eastAsia"/>
                <w:color w:val="auto"/>
                <w:kern w:val="0"/>
                <w:sz w:val="22"/>
                <w:szCs w:val="22"/>
              </w:rPr>
              <w:t>江瓊紋</w:t>
            </w:r>
          </w:p>
          <w:p w14:paraId="4E34F608" w14:textId="37E8D2D6" w:rsidR="0099738E" w:rsidRPr="0024280C" w:rsidRDefault="0099738E" w:rsidP="00813E63">
            <w:pPr>
              <w:widowControl/>
              <w:jc w:val="center"/>
              <w:rPr>
                <w:rFonts w:ascii="標楷體" w:eastAsia="標楷體" w:hAnsi="標楷體" w:hint="eastAsia"/>
                <w:color w:val="auto"/>
              </w:rPr>
            </w:pPr>
            <w:r>
              <w:rPr>
                <w:rFonts w:ascii="標楷體" w:eastAsia="標楷體" w:hAnsi="標楷體" w:cs="新細明體" w:hint="eastAsia"/>
                <w:color w:val="auto"/>
                <w:kern w:val="0"/>
                <w:sz w:val="22"/>
                <w:szCs w:val="22"/>
              </w:rPr>
              <w:t>潘雨虹</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F8079" w14:textId="77777777" w:rsidR="00BE4639" w:rsidRPr="0024280C" w:rsidRDefault="00871D27">
            <w:pPr>
              <w:widowControl/>
              <w:jc w:val="center"/>
              <w:rPr>
                <w:rFonts w:ascii="標楷體" w:eastAsia="標楷體" w:hAnsi="標楷體"/>
                <w:color w:val="auto"/>
              </w:rPr>
            </w:pPr>
            <w:r w:rsidRPr="0024280C">
              <w:rPr>
                <w:rFonts w:ascii="標楷體" w:eastAsia="標楷體" w:hAnsi="標楷體" w:cs="新細明體" w:hint="eastAsia"/>
                <w:color w:val="auto"/>
                <w:kern w:val="0"/>
              </w:rPr>
              <w:t>北</w:t>
            </w:r>
            <w:r w:rsidR="00BE4639" w:rsidRPr="0024280C">
              <w:rPr>
                <w:rFonts w:ascii="標楷體" w:eastAsia="標楷體" w:hAnsi="標楷體" w:cs="新細明體"/>
                <w:color w:val="auto"/>
                <w:kern w:val="0"/>
              </w:rPr>
              <w:t>區</w:t>
            </w:r>
          </w:p>
        </w:tc>
      </w:tr>
    </w:tbl>
    <w:p w14:paraId="717F6421" w14:textId="77777777" w:rsidR="00BE4639" w:rsidRPr="00372B32" w:rsidRDefault="00BE4639">
      <w:pPr>
        <w:rPr>
          <w:rFonts w:ascii="標楷體" w:eastAsia="標楷體" w:hAnsi="標楷體" w:cs="標楷體"/>
          <w:color w:val="auto"/>
        </w:rPr>
      </w:pPr>
    </w:p>
    <w:p w14:paraId="728750F3" w14:textId="5060545D" w:rsidR="00216E28" w:rsidRDefault="001776BB">
      <w:pPr>
        <w:rPr>
          <w:rFonts w:ascii="標楷體" w:eastAsia="標楷體" w:hAnsi="標楷體" w:cs="標楷體"/>
          <w:color w:val="auto"/>
        </w:rPr>
      </w:pPr>
      <w:r>
        <w:rPr>
          <w:rFonts w:ascii="標楷體" w:eastAsia="標楷體" w:hAnsi="標楷體" w:cs="標楷體"/>
          <w:color w:val="auto"/>
        </w:rPr>
        <w:br w:type="page"/>
      </w:r>
    </w:p>
    <w:p w14:paraId="5AA64134" w14:textId="324FF20D" w:rsidR="001776BB" w:rsidRPr="00372B32" w:rsidRDefault="001776BB">
      <w:pPr>
        <w:rPr>
          <w:rFonts w:ascii="標楷體" w:eastAsia="標楷體" w:hAnsi="標楷體" w:cs="標楷體"/>
          <w:color w:val="auto"/>
        </w:rPr>
      </w:pPr>
      <w:r>
        <w:rPr>
          <w:rFonts w:ascii="標楷體" w:eastAsia="標楷體" w:hAnsi="標楷體" w:cs="標楷體" w:hint="eastAsia"/>
        </w:rPr>
        <w:lastRenderedPageBreak/>
        <w:t>【</w:t>
      </w:r>
      <w:r w:rsidR="004257EF" w:rsidRPr="00ED3AAC">
        <w:rPr>
          <w:rFonts w:ascii="標楷體" w:eastAsia="標楷體" w:hAnsi="標楷體" w:cs="標楷體"/>
        </w:rPr>
        <w:t>附件2</w:t>
      </w:r>
      <w:r>
        <w:rPr>
          <w:rFonts w:ascii="標楷體" w:eastAsia="標楷體" w:hAnsi="標楷體" w:cs="標楷體" w:hint="eastAsia"/>
        </w:rPr>
        <w:t>】</w:t>
      </w:r>
    </w:p>
    <w:p w14:paraId="4C396367" w14:textId="6F52AE0F" w:rsidR="00BE4639" w:rsidRPr="00ED3AAC" w:rsidRDefault="00BE4639" w:rsidP="00ED3AAC">
      <w:pPr>
        <w:snapToGrid w:val="0"/>
        <w:jc w:val="center"/>
        <w:rPr>
          <w:rFonts w:eastAsia="標楷體" w:cs="標楷體"/>
          <w:bCs/>
          <w:color w:val="auto"/>
          <w:sz w:val="28"/>
          <w:szCs w:val="28"/>
        </w:rPr>
      </w:pPr>
      <w:r w:rsidRPr="00372B32">
        <w:rPr>
          <w:rFonts w:eastAsia="標楷體" w:cs="標楷體"/>
          <w:b/>
          <w:bCs/>
          <w:color w:val="auto"/>
          <w:sz w:val="28"/>
          <w:szCs w:val="28"/>
        </w:rPr>
        <w:t xml:space="preserve">    </w:t>
      </w:r>
      <w:r w:rsidRPr="00ED3AAC">
        <w:rPr>
          <w:rFonts w:eastAsia="標楷體" w:cs="標楷體"/>
          <w:bCs/>
          <w:color w:val="auto"/>
          <w:sz w:val="28"/>
          <w:szCs w:val="28"/>
        </w:rPr>
        <w:t>花蓮縣</w:t>
      </w:r>
      <w:r w:rsidRPr="00ED3AAC">
        <w:rPr>
          <w:rFonts w:eastAsia="標楷體" w:cs="標楷體"/>
          <w:bCs/>
          <w:color w:val="auto"/>
          <w:sz w:val="28"/>
          <w:szCs w:val="28"/>
        </w:rPr>
        <w:t>11</w:t>
      </w:r>
      <w:r w:rsidR="00752DA3">
        <w:rPr>
          <w:rFonts w:eastAsia="標楷體" w:cs="標楷體" w:hint="eastAsia"/>
          <w:bCs/>
          <w:color w:val="auto"/>
          <w:sz w:val="28"/>
          <w:szCs w:val="28"/>
        </w:rPr>
        <w:t>4</w:t>
      </w:r>
      <w:r w:rsidRPr="00ED3AAC">
        <w:rPr>
          <w:rFonts w:eastAsia="標楷體" w:cs="標楷體"/>
          <w:bCs/>
          <w:color w:val="auto"/>
          <w:sz w:val="28"/>
          <w:szCs w:val="28"/>
        </w:rPr>
        <w:t>學年度臺灣母語日訪視暨國教輔導團本土語文輔導小組</w:t>
      </w:r>
    </w:p>
    <w:p w14:paraId="50A73A43" w14:textId="77777777" w:rsidR="00BE4639" w:rsidRPr="00ED3AAC" w:rsidRDefault="00BE4639" w:rsidP="00ED3AAC">
      <w:pPr>
        <w:snapToGrid w:val="0"/>
        <w:jc w:val="center"/>
        <w:rPr>
          <w:rFonts w:eastAsia="標楷體" w:cs="標楷體"/>
          <w:bCs/>
          <w:color w:val="auto"/>
          <w:sz w:val="28"/>
          <w:szCs w:val="28"/>
        </w:rPr>
      </w:pPr>
      <w:r w:rsidRPr="00ED3AAC">
        <w:rPr>
          <w:rFonts w:eastAsia="標楷體" w:cs="標楷體"/>
          <w:bCs/>
          <w:color w:val="auto"/>
          <w:sz w:val="28"/>
          <w:szCs w:val="28"/>
        </w:rPr>
        <w:t>「到校輔導與服務」學校基本資料表</w:t>
      </w:r>
    </w:p>
    <w:p w14:paraId="3A72FFFF" w14:textId="77777777" w:rsidR="00BE4639" w:rsidRPr="00372B32" w:rsidRDefault="00BE4639">
      <w:pPr>
        <w:spacing w:line="360" w:lineRule="exact"/>
        <w:ind w:left="480"/>
        <w:jc w:val="both"/>
        <w:rPr>
          <w:color w:val="auto"/>
        </w:rPr>
      </w:pPr>
      <w:r w:rsidRPr="00372B32">
        <w:rPr>
          <w:rFonts w:ascii="標楷體" w:eastAsia="標楷體" w:hAnsi="標楷體" w:cs="標楷體"/>
          <w:color w:val="auto"/>
        </w:rPr>
        <w:t>校名：</w:t>
      </w:r>
      <w:r w:rsidRPr="00372B32">
        <w:rPr>
          <w:rFonts w:ascii="標楷體" w:eastAsia="標楷體" w:hAnsi="標楷體" w:cs="標楷體"/>
          <w:color w:val="auto"/>
          <w:u w:val="single"/>
        </w:rPr>
        <w:t xml:space="preserve">                </w:t>
      </w:r>
      <w:r w:rsidRPr="00372B32">
        <w:rPr>
          <w:rFonts w:ascii="標楷體" w:eastAsia="標楷體" w:hAnsi="標楷體" w:cs="標楷體"/>
          <w:color w:val="auto"/>
        </w:rPr>
        <w:t>□國中□國小</w:t>
      </w:r>
    </w:p>
    <w:tbl>
      <w:tblPr>
        <w:tblW w:w="0" w:type="auto"/>
        <w:tblInd w:w="-103" w:type="dxa"/>
        <w:tblLayout w:type="fixed"/>
        <w:tblCellMar>
          <w:left w:w="10" w:type="dxa"/>
          <w:right w:w="10" w:type="dxa"/>
        </w:tblCellMar>
        <w:tblLook w:val="0000" w:firstRow="0" w:lastRow="0" w:firstColumn="0" w:lastColumn="0" w:noHBand="0" w:noVBand="0"/>
      </w:tblPr>
      <w:tblGrid>
        <w:gridCol w:w="540"/>
        <w:gridCol w:w="3963"/>
        <w:gridCol w:w="708"/>
        <w:gridCol w:w="4699"/>
      </w:tblGrid>
      <w:tr w:rsidR="00372B32" w:rsidRPr="00372B32" w14:paraId="742BE255"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68D3A370" w14:textId="77777777" w:rsidR="00BE4639" w:rsidRPr="00372B32" w:rsidRDefault="00BE4639">
            <w:pPr>
              <w:spacing w:line="360" w:lineRule="exact"/>
              <w:jc w:val="center"/>
              <w:rPr>
                <w:color w:val="auto"/>
              </w:rPr>
            </w:pPr>
            <w:r w:rsidRPr="00372B32">
              <w:rPr>
                <w:rFonts w:ascii="標楷體" w:eastAsia="標楷體" w:hAnsi="標楷體" w:cs="標楷體"/>
                <w:color w:val="auto"/>
              </w:rPr>
              <w:t>序</w:t>
            </w:r>
          </w:p>
        </w:tc>
        <w:tc>
          <w:tcPr>
            <w:tcW w:w="3963" w:type="dxa"/>
            <w:tcBorders>
              <w:top w:val="single" w:sz="4" w:space="0" w:color="000000"/>
              <w:left w:val="single" w:sz="4" w:space="0" w:color="000000"/>
              <w:bottom w:val="single" w:sz="4" w:space="0" w:color="000000"/>
            </w:tcBorders>
            <w:shd w:val="clear" w:color="auto" w:fill="auto"/>
            <w:vAlign w:val="center"/>
          </w:tcPr>
          <w:p w14:paraId="1A31FCAC" w14:textId="77777777" w:rsidR="00BE4639" w:rsidRPr="00372B32" w:rsidRDefault="00BE4639">
            <w:pPr>
              <w:spacing w:line="360" w:lineRule="exact"/>
              <w:jc w:val="center"/>
              <w:rPr>
                <w:color w:val="auto"/>
              </w:rPr>
            </w:pPr>
            <w:r w:rsidRPr="00372B32">
              <w:rPr>
                <w:rFonts w:ascii="標楷體" w:eastAsia="標楷體" w:hAnsi="標楷體" w:cs="標楷體"/>
                <w:color w:val="auto"/>
              </w:rPr>
              <w:t>項目</w:t>
            </w:r>
          </w:p>
        </w:tc>
        <w:tc>
          <w:tcPr>
            <w:tcW w:w="708" w:type="dxa"/>
            <w:tcBorders>
              <w:top w:val="single" w:sz="4" w:space="0" w:color="000000"/>
              <w:left w:val="single" w:sz="4" w:space="0" w:color="000000"/>
              <w:bottom w:val="single" w:sz="4" w:space="0" w:color="000000"/>
            </w:tcBorders>
            <w:shd w:val="clear" w:color="auto" w:fill="auto"/>
            <w:vAlign w:val="center"/>
          </w:tcPr>
          <w:p w14:paraId="0AB70511" w14:textId="77777777" w:rsidR="00BE4639" w:rsidRPr="00372B32" w:rsidRDefault="00BE4639">
            <w:pPr>
              <w:spacing w:line="360" w:lineRule="exact"/>
              <w:jc w:val="center"/>
              <w:rPr>
                <w:color w:val="auto"/>
              </w:rPr>
            </w:pPr>
            <w:r w:rsidRPr="00372B32">
              <w:rPr>
                <w:rFonts w:ascii="標楷體" w:eastAsia="標楷體" w:hAnsi="標楷體" w:cs="標楷體"/>
                <w:color w:val="auto"/>
              </w:rPr>
              <w:t>數值</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A0198" w14:textId="77777777" w:rsidR="00BE4639" w:rsidRPr="00372B32" w:rsidRDefault="00BE4639">
            <w:pPr>
              <w:spacing w:line="360" w:lineRule="exact"/>
              <w:jc w:val="center"/>
              <w:rPr>
                <w:color w:val="auto"/>
              </w:rPr>
            </w:pPr>
            <w:r w:rsidRPr="00372B32">
              <w:rPr>
                <w:rFonts w:ascii="標楷體" w:eastAsia="標楷體" w:hAnsi="標楷體" w:cs="標楷體"/>
                <w:color w:val="auto"/>
              </w:rPr>
              <w:t>備註</w:t>
            </w:r>
          </w:p>
        </w:tc>
      </w:tr>
      <w:tr w:rsidR="00372B32" w:rsidRPr="00372B32" w14:paraId="12143941"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5296C6F9" w14:textId="77777777" w:rsidR="00BE4639" w:rsidRPr="00372B32" w:rsidRDefault="00BE4639">
            <w:pPr>
              <w:spacing w:line="360" w:lineRule="exact"/>
              <w:jc w:val="center"/>
              <w:rPr>
                <w:color w:val="auto"/>
              </w:rPr>
            </w:pPr>
            <w:r w:rsidRPr="00372B32">
              <w:rPr>
                <w:rFonts w:ascii="標楷體" w:eastAsia="標楷體" w:hAnsi="標楷體" w:cs="標楷體"/>
                <w:color w:val="auto"/>
              </w:rPr>
              <w:t>1</w:t>
            </w:r>
          </w:p>
        </w:tc>
        <w:tc>
          <w:tcPr>
            <w:tcW w:w="3963" w:type="dxa"/>
            <w:tcBorders>
              <w:top w:val="single" w:sz="4" w:space="0" w:color="000000"/>
              <w:left w:val="single" w:sz="4" w:space="0" w:color="000000"/>
              <w:bottom w:val="single" w:sz="4" w:space="0" w:color="000000"/>
            </w:tcBorders>
            <w:shd w:val="clear" w:color="auto" w:fill="auto"/>
            <w:vAlign w:val="center"/>
          </w:tcPr>
          <w:p w14:paraId="7D5C0E1A" w14:textId="77777777" w:rsidR="00BE4639" w:rsidRPr="00372B32" w:rsidRDefault="00BE4639">
            <w:pPr>
              <w:spacing w:line="360" w:lineRule="exact"/>
              <w:rPr>
                <w:color w:val="auto"/>
              </w:rPr>
            </w:pPr>
            <w:r w:rsidRPr="00372B32">
              <w:rPr>
                <w:rFonts w:ascii="標楷體" w:eastAsia="標楷體" w:hAnsi="標楷體" w:cs="標楷體"/>
                <w:color w:val="auto"/>
              </w:rPr>
              <w:t>全校班級數</w:t>
            </w:r>
          </w:p>
        </w:tc>
        <w:tc>
          <w:tcPr>
            <w:tcW w:w="708" w:type="dxa"/>
            <w:tcBorders>
              <w:top w:val="single" w:sz="4" w:space="0" w:color="000000"/>
              <w:left w:val="single" w:sz="4" w:space="0" w:color="000000"/>
              <w:bottom w:val="single" w:sz="4" w:space="0" w:color="000000"/>
            </w:tcBorders>
            <w:shd w:val="clear" w:color="auto" w:fill="auto"/>
            <w:vAlign w:val="center"/>
          </w:tcPr>
          <w:p w14:paraId="4F95FEDE"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F7B91" w14:textId="77777777" w:rsidR="00BE4639" w:rsidRPr="00372B32" w:rsidRDefault="00BE4639">
            <w:pPr>
              <w:snapToGrid w:val="0"/>
              <w:spacing w:line="360" w:lineRule="exact"/>
              <w:rPr>
                <w:rFonts w:ascii="標楷體" w:eastAsia="標楷體" w:hAnsi="標楷體" w:cs="標楷體"/>
                <w:color w:val="auto"/>
              </w:rPr>
            </w:pPr>
          </w:p>
        </w:tc>
      </w:tr>
      <w:tr w:rsidR="00372B32" w:rsidRPr="00372B32" w14:paraId="24B477E6"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2CE52258" w14:textId="77777777" w:rsidR="00BE4639" w:rsidRPr="00372B32" w:rsidRDefault="00BE4639">
            <w:pPr>
              <w:spacing w:line="360" w:lineRule="exact"/>
              <w:jc w:val="center"/>
              <w:rPr>
                <w:color w:val="auto"/>
              </w:rPr>
            </w:pPr>
            <w:r w:rsidRPr="00372B32">
              <w:rPr>
                <w:rFonts w:ascii="標楷體" w:eastAsia="標楷體" w:hAnsi="標楷體" w:cs="標楷體"/>
                <w:color w:val="auto"/>
              </w:rPr>
              <w:t>2</w:t>
            </w:r>
          </w:p>
        </w:tc>
        <w:tc>
          <w:tcPr>
            <w:tcW w:w="3963" w:type="dxa"/>
            <w:tcBorders>
              <w:top w:val="single" w:sz="4" w:space="0" w:color="000000"/>
              <w:left w:val="single" w:sz="4" w:space="0" w:color="000000"/>
              <w:bottom w:val="single" w:sz="4" w:space="0" w:color="000000"/>
            </w:tcBorders>
            <w:shd w:val="clear" w:color="auto" w:fill="auto"/>
            <w:vAlign w:val="center"/>
          </w:tcPr>
          <w:p w14:paraId="6D63587E" w14:textId="77777777" w:rsidR="00BE4639" w:rsidRPr="00372B32" w:rsidRDefault="00BE4639">
            <w:pPr>
              <w:spacing w:line="360" w:lineRule="exact"/>
              <w:rPr>
                <w:color w:val="auto"/>
              </w:rPr>
            </w:pPr>
            <w:r w:rsidRPr="00372B32">
              <w:rPr>
                <w:rFonts w:ascii="標楷體" w:eastAsia="標楷體" w:hAnsi="標楷體" w:cs="標楷體"/>
                <w:color w:val="auto"/>
              </w:rPr>
              <w:t>附設幼稚園班級數</w:t>
            </w:r>
          </w:p>
        </w:tc>
        <w:tc>
          <w:tcPr>
            <w:tcW w:w="708" w:type="dxa"/>
            <w:tcBorders>
              <w:top w:val="single" w:sz="4" w:space="0" w:color="000000"/>
              <w:left w:val="single" w:sz="4" w:space="0" w:color="000000"/>
              <w:bottom w:val="single" w:sz="4" w:space="0" w:color="000000"/>
            </w:tcBorders>
            <w:shd w:val="clear" w:color="auto" w:fill="auto"/>
            <w:vAlign w:val="center"/>
          </w:tcPr>
          <w:p w14:paraId="1746C167"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47FD" w14:textId="77777777" w:rsidR="00BE4639" w:rsidRPr="00372B32" w:rsidRDefault="00BE4639">
            <w:pPr>
              <w:spacing w:line="360" w:lineRule="exact"/>
              <w:rPr>
                <w:color w:val="auto"/>
              </w:rPr>
            </w:pPr>
            <w:r w:rsidRPr="00372B32">
              <w:rPr>
                <w:rFonts w:ascii="標楷體" w:eastAsia="標楷體" w:hAnsi="標楷體" w:cs="標楷體"/>
                <w:color w:val="auto"/>
              </w:rPr>
              <w:t>______班，□是□否申請教育部經費</w:t>
            </w:r>
          </w:p>
        </w:tc>
      </w:tr>
      <w:tr w:rsidR="00372B32" w:rsidRPr="00372B32" w14:paraId="7603664A"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3A6874DE" w14:textId="77777777" w:rsidR="00BE4639" w:rsidRPr="00372B32" w:rsidRDefault="00BE4639">
            <w:pPr>
              <w:spacing w:line="360" w:lineRule="exact"/>
              <w:jc w:val="center"/>
              <w:rPr>
                <w:color w:val="auto"/>
              </w:rPr>
            </w:pPr>
            <w:r w:rsidRPr="00372B32">
              <w:rPr>
                <w:rFonts w:ascii="標楷體" w:eastAsia="標楷體" w:hAnsi="標楷體" w:cs="標楷體"/>
                <w:color w:val="auto"/>
              </w:rPr>
              <w:t>3</w:t>
            </w:r>
          </w:p>
        </w:tc>
        <w:tc>
          <w:tcPr>
            <w:tcW w:w="3963" w:type="dxa"/>
            <w:tcBorders>
              <w:top w:val="single" w:sz="4" w:space="0" w:color="000000"/>
              <w:left w:val="single" w:sz="4" w:space="0" w:color="000000"/>
              <w:bottom w:val="single" w:sz="4" w:space="0" w:color="000000"/>
            </w:tcBorders>
            <w:shd w:val="clear" w:color="auto" w:fill="auto"/>
            <w:vAlign w:val="center"/>
          </w:tcPr>
          <w:p w14:paraId="545838F8" w14:textId="77777777" w:rsidR="00BE4639" w:rsidRPr="00372B32" w:rsidRDefault="00BE4639">
            <w:pPr>
              <w:spacing w:line="360" w:lineRule="exact"/>
              <w:rPr>
                <w:color w:val="auto"/>
              </w:rPr>
            </w:pPr>
            <w:r w:rsidRPr="00372B32">
              <w:rPr>
                <w:rFonts w:ascii="標楷體" w:eastAsia="標楷體" w:hAnsi="標楷體" w:cs="標楷體"/>
                <w:color w:val="auto"/>
              </w:rPr>
              <w:t>全校學生數</w:t>
            </w:r>
          </w:p>
        </w:tc>
        <w:tc>
          <w:tcPr>
            <w:tcW w:w="708" w:type="dxa"/>
            <w:tcBorders>
              <w:top w:val="single" w:sz="4" w:space="0" w:color="000000"/>
              <w:left w:val="single" w:sz="4" w:space="0" w:color="000000"/>
              <w:bottom w:val="single" w:sz="4" w:space="0" w:color="000000"/>
            </w:tcBorders>
            <w:shd w:val="clear" w:color="auto" w:fill="auto"/>
            <w:vAlign w:val="center"/>
          </w:tcPr>
          <w:p w14:paraId="578E7781"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81E8" w14:textId="77777777" w:rsidR="00BE4639" w:rsidRPr="00372B32" w:rsidRDefault="00BE4639">
            <w:pPr>
              <w:spacing w:line="360" w:lineRule="exact"/>
              <w:rPr>
                <w:color w:val="auto"/>
              </w:rPr>
            </w:pPr>
            <w:r w:rsidRPr="00372B32">
              <w:rPr>
                <w:rFonts w:ascii="標楷體" w:eastAsia="標楷體" w:hAnsi="標楷體" w:cs="標楷體"/>
                <w:color w:val="auto"/>
              </w:rPr>
              <w:t>閩_____人  客____人  原_____人</w:t>
            </w:r>
          </w:p>
        </w:tc>
      </w:tr>
      <w:tr w:rsidR="00372B32" w:rsidRPr="00372B32" w14:paraId="0A4B769C"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7B7809E2" w14:textId="77777777" w:rsidR="00BE4639" w:rsidRPr="00372B32" w:rsidRDefault="00BE4639">
            <w:pPr>
              <w:spacing w:line="360" w:lineRule="exact"/>
              <w:jc w:val="center"/>
              <w:rPr>
                <w:color w:val="auto"/>
              </w:rPr>
            </w:pPr>
            <w:r w:rsidRPr="00372B32">
              <w:rPr>
                <w:rFonts w:ascii="標楷體" w:eastAsia="標楷體" w:hAnsi="標楷體" w:cs="標楷體"/>
                <w:color w:val="auto"/>
              </w:rPr>
              <w:t>4</w:t>
            </w:r>
          </w:p>
        </w:tc>
        <w:tc>
          <w:tcPr>
            <w:tcW w:w="3963" w:type="dxa"/>
            <w:tcBorders>
              <w:top w:val="single" w:sz="4" w:space="0" w:color="000000"/>
              <w:left w:val="single" w:sz="4" w:space="0" w:color="000000"/>
              <w:bottom w:val="single" w:sz="4" w:space="0" w:color="000000"/>
            </w:tcBorders>
            <w:shd w:val="clear" w:color="auto" w:fill="auto"/>
            <w:vAlign w:val="center"/>
          </w:tcPr>
          <w:p w14:paraId="47201D9C" w14:textId="77777777" w:rsidR="00BE4639" w:rsidRPr="00372B32" w:rsidRDefault="00BE4639">
            <w:pPr>
              <w:spacing w:line="360" w:lineRule="exact"/>
              <w:rPr>
                <w:color w:val="auto"/>
              </w:rPr>
            </w:pPr>
            <w:r w:rsidRPr="00372B32">
              <w:rPr>
                <w:rFonts w:ascii="標楷體" w:eastAsia="標楷體" w:hAnsi="標楷體" w:cs="標楷體"/>
                <w:color w:val="auto"/>
              </w:rPr>
              <w:t>全校教師數(含代理代課)</w:t>
            </w:r>
          </w:p>
        </w:tc>
        <w:tc>
          <w:tcPr>
            <w:tcW w:w="708" w:type="dxa"/>
            <w:tcBorders>
              <w:top w:val="single" w:sz="4" w:space="0" w:color="000000"/>
              <w:left w:val="single" w:sz="4" w:space="0" w:color="000000"/>
              <w:bottom w:val="single" w:sz="4" w:space="0" w:color="000000"/>
            </w:tcBorders>
            <w:shd w:val="clear" w:color="auto" w:fill="auto"/>
            <w:vAlign w:val="center"/>
          </w:tcPr>
          <w:p w14:paraId="361CC2EA"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4B4D" w14:textId="77777777" w:rsidR="00BE4639" w:rsidRPr="00372B32" w:rsidRDefault="007E3F75">
            <w:pPr>
              <w:snapToGrid w:val="0"/>
              <w:spacing w:line="360" w:lineRule="exact"/>
              <w:rPr>
                <w:rFonts w:ascii="標楷體" w:eastAsia="標楷體" w:hAnsi="標楷體" w:cs="標楷體"/>
                <w:color w:val="auto"/>
              </w:rPr>
            </w:pPr>
            <w:r w:rsidRPr="00372B32">
              <w:rPr>
                <w:rFonts w:ascii="標楷體" w:eastAsia="標楷體" w:hAnsi="標楷體" w:cs="標楷體"/>
                <w:color w:val="auto"/>
              </w:rPr>
              <w:t>閩_____人  客____人  原_____人</w:t>
            </w:r>
          </w:p>
        </w:tc>
      </w:tr>
      <w:tr w:rsidR="00372B32" w:rsidRPr="00372B32" w14:paraId="0EA43CD8"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0C11E38A" w14:textId="77777777" w:rsidR="00BE4639" w:rsidRPr="00372B32" w:rsidRDefault="00BE4639">
            <w:pPr>
              <w:spacing w:line="360" w:lineRule="exact"/>
              <w:jc w:val="center"/>
              <w:rPr>
                <w:color w:val="auto"/>
              </w:rPr>
            </w:pPr>
            <w:r w:rsidRPr="00372B32">
              <w:rPr>
                <w:rFonts w:ascii="標楷體" w:eastAsia="標楷體" w:hAnsi="標楷體" w:cs="標楷體"/>
                <w:color w:val="auto"/>
              </w:rPr>
              <w:t>5</w:t>
            </w:r>
          </w:p>
        </w:tc>
        <w:tc>
          <w:tcPr>
            <w:tcW w:w="3963" w:type="dxa"/>
            <w:tcBorders>
              <w:top w:val="single" w:sz="4" w:space="0" w:color="000000"/>
              <w:left w:val="single" w:sz="4" w:space="0" w:color="000000"/>
              <w:bottom w:val="single" w:sz="4" w:space="0" w:color="000000"/>
            </w:tcBorders>
            <w:shd w:val="clear" w:color="auto" w:fill="auto"/>
            <w:vAlign w:val="center"/>
          </w:tcPr>
          <w:p w14:paraId="2552E6B2" w14:textId="77777777" w:rsidR="00BE4639" w:rsidRPr="00372B32" w:rsidRDefault="00BE4639">
            <w:pPr>
              <w:spacing w:line="360" w:lineRule="exact"/>
              <w:rPr>
                <w:color w:val="auto"/>
              </w:rPr>
            </w:pPr>
            <w:r w:rsidRPr="00372B32">
              <w:rPr>
                <w:rFonts w:ascii="標楷體" w:eastAsia="標楷體" w:hAnsi="標楷體" w:cs="標楷體"/>
                <w:color w:val="auto"/>
              </w:rPr>
              <w:t>實際擔任本土語文教學之現職教師數</w:t>
            </w:r>
          </w:p>
        </w:tc>
        <w:tc>
          <w:tcPr>
            <w:tcW w:w="708" w:type="dxa"/>
            <w:tcBorders>
              <w:top w:val="single" w:sz="4" w:space="0" w:color="000000"/>
              <w:left w:val="single" w:sz="4" w:space="0" w:color="000000"/>
              <w:bottom w:val="single" w:sz="4" w:space="0" w:color="000000"/>
            </w:tcBorders>
            <w:shd w:val="clear" w:color="auto" w:fill="auto"/>
            <w:vAlign w:val="center"/>
          </w:tcPr>
          <w:p w14:paraId="78691207"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8ECD" w14:textId="77777777" w:rsidR="00BE4639" w:rsidRPr="00372B32" w:rsidRDefault="00BE4639">
            <w:pPr>
              <w:spacing w:line="360" w:lineRule="exact"/>
              <w:rPr>
                <w:color w:val="auto"/>
              </w:rPr>
            </w:pPr>
            <w:r w:rsidRPr="00372B32">
              <w:rPr>
                <w:rFonts w:ascii="標楷體" w:eastAsia="標楷體" w:hAnsi="標楷體" w:cs="標楷體"/>
                <w:color w:val="auto"/>
              </w:rPr>
              <w:t>閩_____人  客____人  原_____人</w:t>
            </w:r>
          </w:p>
        </w:tc>
      </w:tr>
      <w:tr w:rsidR="00372B32" w:rsidRPr="00372B32" w14:paraId="33647ACD"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4DBEF360" w14:textId="77777777" w:rsidR="00BE4639" w:rsidRPr="00372B32" w:rsidRDefault="00BE4639">
            <w:pPr>
              <w:spacing w:line="360" w:lineRule="exact"/>
              <w:jc w:val="center"/>
              <w:rPr>
                <w:color w:val="auto"/>
              </w:rPr>
            </w:pPr>
            <w:r w:rsidRPr="00372B32">
              <w:rPr>
                <w:rFonts w:ascii="標楷體" w:eastAsia="標楷體" w:hAnsi="標楷體" w:cs="標楷體"/>
                <w:color w:val="auto"/>
              </w:rPr>
              <w:t>6</w:t>
            </w:r>
          </w:p>
        </w:tc>
        <w:tc>
          <w:tcPr>
            <w:tcW w:w="3963" w:type="dxa"/>
            <w:tcBorders>
              <w:top w:val="single" w:sz="4" w:space="0" w:color="000000"/>
              <w:left w:val="single" w:sz="4" w:space="0" w:color="000000"/>
              <w:bottom w:val="single" w:sz="4" w:space="0" w:color="000000"/>
            </w:tcBorders>
            <w:shd w:val="clear" w:color="auto" w:fill="auto"/>
            <w:vAlign w:val="center"/>
          </w:tcPr>
          <w:p w14:paraId="318B799A" w14:textId="77777777" w:rsidR="00BE4639" w:rsidRPr="00372B32" w:rsidRDefault="00BE4639">
            <w:pPr>
              <w:spacing w:line="360" w:lineRule="exact"/>
              <w:rPr>
                <w:color w:val="auto"/>
              </w:rPr>
            </w:pPr>
            <w:r w:rsidRPr="00372B32">
              <w:rPr>
                <w:rFonts w:ascii="標楷體" w:eastAsia="標楷體" w:hAnsi="標楷體" w:cs="標楷體"/>
                <w:color w:val="auto"/>
              </w:rPr>
              <w:t>本土語文支援人員數</w:t>
            </w:r>
          </w:p>
        </w:tc>
        <w:tc>
          <w:tcPr>
            <w:tcW w:w="708" w:type="dxa"/>
            <w:tcBorders>
              <w:top w:val="single" w:sz="4" w:space="0" w:color="000000"/>
              <w:left w:val="single" w:sz="4" w:space="0" w:color="000000"/>
              <w:bottom w:val="single" w:sz="4" w:space="0" w:color="000000"/>
            </w:tcBorders>
            <w:shd w:val="clear" w:color="auto" w:fill="auto"/>
            <w:vAlign w:val="center"/>
          </w:tcPr>
          <w:p w14:paraId="4EC4C69C"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43B51" w14:textId="77777777" w:rsidR="00BE4639" w:rsidRPr="00372B32" w:rsidRDefault="00BE4639">
            <w:pPr>
              <w:spacing w:line="360" w:lineRule="exact"/>
              <w:rPr>
                <w:color w:val="auto"/>
              </w:rPr>
            </w:pPr>
            <w:r w:rsidRPr="00372B32">
              <w:rPr>
                <w:rFonts w:ascii="標楷體" w:eastAsia="標楷體" w:hAnsi="標楷體" w:cs="標楷體"/>
                <w:color w:val="auto"/>
              </w:rPr>
              <w:t>閩_____人  客_____人  原______人</w:t>
            </w:r>
          </w:p>
        </w:tc>
      </w:tr>
      <w:tr w:rsidR="00372B32" w:rsidRPr="00372B32" w14:paraId="6F308B0B"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30C7E55D" w14:textId="77777777" w:rsidR="00BE4639" w:rsidRPr="00372B32" w:rsidRDefault="00BE4639">
            <w:pPr>
              <w:spacing w:line="360" w:lineRule="exact"/>
              <w:jc w:val="center"/>
              <w:rPr>
                <w:color w:val="auto"/>
              </w:rPr>
            </w:pPr>
            <w:r w:rsidRPr="00372B32">
              <w:rPr>
                <w:rFonts w:ascii="標楷體" w:eastAsia="標楷體" w:hAnsi="標楷體" w:cs="標楷體"/>
                <w:color w:val="auto"/>
              </w:rPr>
              <w:t>7</w:t>
            </w:r>
          </w:p>
        </w:tc>
        <w:tc>
          <w:tcPr>
            <w:tcW w:w="3963" w:type="dxa"/>
            <w:tcBorders>
              <w:top w:val="single" w:sz="4" w:space="0" w:color="000000"/>
              <w:left w:val="single" w:sz="4" w:space="0" w:color="000000"/>
              <w:bottom w:val="single" w:sz="4" w:space="0" w:color="000000"/>
            </w:tcBorders>
            <w:shd w:val="clear" w:color="auto" w:fill="auto"/>
            <w:vAlign w:val="center"/>
          </w:tcPr>
          <w:p w14:paraId="7FB6E0EC" w14:textId="77777777" w:rsidR="00BE4639" w:rsidRPr="00372B32" w:rsidRDefault="00BE4639">
            <w:pPr>
              <w:spacing w:line="360" w:lineRule="exact"/>
              <w:rPr>
                <w:color w:val="auto"/>
              </w:rPr>
            </w:pPr>
            <w:r w:rsidRPr="00372B32">
              <w:rPr>
                <w:rFonts w:ascii="標楷體" w:eastAsia="標楷體" w:hAnsi="標楷體" w:cs="標楷體"/>
                <w:color w:val="auto"/>
              </w:rPr>
              <w:t>本土語文支援人員每週授課節數</w:t>
            </w:r>
          </w:p>
        </w:tc>
        <w:tc>
          <w:tcPr>
            <w:tcW w:w="708" w:type="dxa"/>
            <w:tcBorders>
              <w:top w:val="single" w:sz="4" w:space="0" w:color="000000"/>
              <w:left w:val="single" w:sz="4" w:space="0" w:color="000000"/>
              <w:bottom w:val="single" w:sz="4" w:space="0" w:color="000000"/>
            </w:tcBorders>
            <w:shd w:val="clear" w:color="auto" w:fill="auto"/>
            <w:vAlign w:val="center"/>
          </w:tcPr>
          <w:p w14:paraId="25DFAA28"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F9414" w14:textId="77777777" w:rsidR="00BE4639" w:rsidRPr="00372B32" w:rsidRDefault="00BE4639">
            <w:pPr>
              <w:spacing w:line="360" w:lineRule="exact"/>
              <w:rPr>
                <w:color w:val="auto"/>
              </w:rPr>
            </w:pPr>
            <w:r w:rsidRPr="00372B32">
              <w:rPr>
                <w:rFonts w:ascii="標楷體" w:eastAsia="標楷體" w:hAnsi="標楷體" w:cs="標楷體"/>
                <w:color w:val="auto"/>
              </w:rPr>
              <w:t>閩_____節  客____節  原_____節</w:t>
            </w:r>
          </w:p>
        </w:tc>
      </w:tr>
      <w:tr w:rsidR="00372B32" w:rsidRPr="00372B32" w14:paraId="7F1E8EBF"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345325A6" w14:textId="77777777" w:rsidR="00BE4639" w:rsidRPr="00372B32" w:rsidRDefault="00BE4639">
            <w:pPr>
              <w:spacing w:line="360" w:lineRule="exact"/>
              <w:jc w:val="center"/>
              <w:rPr>
                <w:color w:val="auto"/>
              </w:rPr>
            </w:pPr>
            <w:r w:rsidRPr="00372B32">
              <w:rPr>
                <w:rFonts w:ascii="標楷體" w:eastAsia="標楷體" w:hAnsi="標楷體" w:cs="標楷體"/>
                <w:color w:val="auto"/>
              </w:rPr>
              <w:t>8</w:t>
            </w:r>
          </w:p>
        </w:tc>
        <w:tc>
          <w:tcPr>
            <w:tcW w:w="3963" w:type="dxa"/>
            <w:tcBorders>
              <w:top w:val="single" w:sz="4" w:space="0" w:color="000000"/>
              <w:left w:val="single" w:sz="4" w:space="0" w:color="000000"/>
              <w:bottom w:val="single" w:sz="4" w:space="0" w:color="000000"/>
            </w:tcBorders>
            <w:shd w:val="clear" w:color="auto" w:fill="auto"/>
            <w:vAlign w:val="center"/>
          </w:tcPr>
          <w:p w14:paraId="74D8267F" w14:textId="77777777" w:rsidR="00BE4639" w:rsidRPr="00372B32" w:rsidRDefault="00BE4639">
            <w:pPr>
              <w:spacing w:line="360" w:lineRule="exact"/>
              <w:rPr>
                <w:color w:val="auto"/>
              </w:rPr>
            </w:pPr>
            <w:r w:rsidRPr="00372B32">
              <w:rPr>
                <w:rFonts w:ascii="標楷體" w:eastAsia="標楷體" w:hAnsi="標楷體" w:cs="標楷體"/>
                <w:color w:val="auto"/>
              </w:rPr>
              <w:t>現職教師閩南語認證通過人數</w:t>
            </w:r>
          </w:p>
        </w:tc>
        <w:tc>
          <w:tcPr>
            <w:tcW w:w="708" w:type="dxa"/>
            <w:tcBorders>
              <w:top w:val="single" w:sz="4" w:space="0" w:color="000000"/>
              <w:left w:val="single" w:sz="4" w:space="0" w:color="000000"/>
              <w:bottom w:val="single" w:sz="4" w:space="0" w:color="000000"/>
            </w:tcBorders>
            <w:shd w:val="clear" w:color="auto" w:fill="auto"/>
            <w:vAlign w:val="center"/>
          </w:tcPr>
          <w:p w14:paraId="2349C422"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18B4" w14:textId="77777777" w:rsidR="00BE4639" w:rsidRPr="00372B32" w:rsidRDefault="00BE4639">
            <w:pPr>
              <w:spacing w:line="360" w:lineRule="exact"/>
              <w:rPr>
                <w:color w:val="auto"/>
              </w:rPr>
            </w:pPr>
            <w:r w:rsidRPr="00372B32">
              <w:rPr>
                <w:rFonts w:ascii="標楷體" w:eastAsia="標楷體" w:hAnsi="標楷體" w:cs="標楷體"/>
                <w:color w:val="auto"/>
                <w:sz w:val="22"/>
                <w:szCs w:val="22"/>
              </w:rPr>
              <w:t>初級__人，中級__人，中高級__人，高級__人</w:t>
            </w:r>
          </w:p>
        </w:tc>
      </w:tr>
      <w:tr w:rsidR="00372B32" w:rsidRPr="00372B32" w14:paraId="6005AFA2"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52574207" w14:textId="77777777" w:rsidR="00BE4639" w:rsidRPr="00372B32" w:rsidRDefault="00BE4639">
            <w:pPr>
              <w:spacing w:line="360" w:lineRule="exact"/>
              <w:jc w:val="center"/>
              <w:rPr>
                <w:color w:val="auto"/>
              </w:rPr>
            </w:pPr>
            <w:r w:rsidRPr="00372B32">
              <w:rPr>
                <w:rFonts w:ascii="標楷體" w:eastAsia="標楷體" w:hAnsi="標楷體" w:cs="標楷體"/>
                <w:color w:val="auto"/>
              </w:rPr>
              <w:t>9</w:t>
            </w:r>
          </w:p>
        </w:tc>
        <w:tc>
          <w:tcPr>
            <w:tcW w:w="3963" w:type="dxa"/>
            <w:tcBorders>
              <w:top w:val="single" w:sz="4" w:space="0" w:color="000000"/>
              <w:left w:val="single" w:sz="4" w:space="0" w:color="000000"/>
              <w:bottom w:val="single" w:sz="4" w:space="0" w:color="000000"/>
            </w:tcBorders>
            <w:shd w:val="clear" w:color="auto" w:fill="auto"/>
            <w:vAlign w:val="center"/>
          </w:tcPr>
          <w:p w14:paraId="788CDE22" w14:textId="77777777" w:rsidR="00BE4639" w:rsidRPr="00372B32" w:rsidRDefault="00BE4639">
            <w:pPr>
              <w:spacing w:line="360" w:lineRule="exact"/>
              <w:rPr>
                <w:color w:val="auto"/>
              </w:rPr>
            </w:pPr>
            <w:r w:rsidRPr="00372B32">
              <w:rPr>
                <w:rFonts w:ascii="標楷體" w:eastAsia="標楷體" w:hAnsi="標楷體" w:cs="標楷體"/>
                <w:color w:val="auto"/>
              </w:rPr>
              <w:t>現職教師原住民族語認證通過人數</w:t>
            </w:r>
          </w:p>
        </w:tc>
        <w:tc>
          <w:tcPr>
            <w:tcW w:w="708" w:type="dxa"/>
            <w:tcBorders>
              <w:top w:val="single" w:sz="4" w:space="0" w:color="000000"/>
              <w:left w:val="single" w:sz="4" w:space="0" w:color="000000"/>
              <w:bottom w:val="single" w:sz="4" w:space="0" w:color="000000"/>
            </w:tcBorders>
            <w:shd w:val="clear" w:color="auto" w:fill="auto"/>
            <w:vAlign w:val="center"/>
          </w:tcPr>
          <w:p w14:paraId="4F32A527"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6AB19" w14:textId="77777777" w:rsidR="00BE4639" w:rsidRPr="00372B32" w:rsidRDefault="00BE4639">
            <w:pPr>
              <w:spacing w:line="360" w:lineRule="exact"/>
              <w:rPr>
                <w:color w:val="auto"/>
              </w:rPr>
            </w:pPr>
            <w:r w:rsidRPr="00372B32">
              <w:rPr>
                <w:rFonts w:ascii="標楷體" w:eastAsia="標楷體" w:hAnsi="標楷體" w:cs="標楷體"/>
                <w:color w:val="auto"/>
                <w:sz w:val="22"/>
                <w:szCs w:val="22"/>
              </w:rPr>
              <w:t>族語別:_</w:t>
            </w:r>
            <w:r w:rsidR="007E3F75">
              <w:rPr>
                <w:rFonts w:ascii="標楷體" w:eastAsia="標楷體" w:hAnsi="標楷體" w:cs="標楷體" w:hint="eastAsia"/>
                <w:color w:val="auto"/>
                <w:sz w:val="22"/>
                <w:szCs w:val="22"/>
              </w:rPr>
              <w:t>_______</w:t>
            </w:r>
            <w:r w:rsidRPr="00372B32">
              <w:rPr>
                <w:rFonts w:ascii="標楷體" w:eastAsia="標楷體" w:hAnsi="標楷體" w:cs="標楷體"/>
                <w:color w:val="auto"/>
                <w:sz w:val="22"/>
                <w:szCs w:val="22"/>
              </w:rPr>
              <w:t xml:space="preserve">  初級__人，中級__人，</w:t>
            </w:r>
          </w:p>
          <w:p w14:paraId="660EC76E" w14:textId="77777777" w:rsidR="00BE4639" w:rsidRPr="00372B32" w:rsidRDefault="00BE4639">
            <w:pPr>
              <w:spacing w:line="360" w:lineRule="exact"/>
              <w:rPr>
                <w:color w:val="auto"/>
              </w:rPr>
            </w:pPr>
            <w:r w:rsidRPr="00372B32">
              <w:rPr>
                <w:rFonts w:ascii="標楷體" w:eastAsia="標楷體" w:hAnsi="標楷體" w:cs="標楷體"/>
                <w:color w:val="auto"/>
                <w:sz w:val="22"/>
                <w:szCs w:val="22"/>
              </w:rPr>
              <w:t>中高級__人，高級__人，優級__人</w:t>
            </w:r>
          </w:p>
        </w:tc>
      </w:tr>
      <w:tr w:rsidR="00372B32" w:rsidRPr="00372B32" w14:paraId="3C161E44" w14:textId="77777777">
        <w:trPr>
          <w:trHeight w:val="510"/>
        </w:trPr>
        <w:tc>
          <w:tcPr>
            <w:tcW w:w="540" w:type="dxa"/>
            <w:tcBorders>
              <w:top w:val="single" w:sz="4" w:space="0" w:color="000000"/>
              <w:left w:val="single" w:sz="4" w:space="0" w:color="000000"/>
              <w:bottom w:val="single" w:sz="4" w:space="0" w:color="000000"/>
            </w:tcBorders>
            <w:shd w:val="clear" w:color="auto" w:fill="auto"/>
            <w:vAlign w:val="center"/>
          </w:tcPr>
          <w:p w14:paraId="552FD089" w14:textId="77777777" w:rsidR="00BE4639" w:rsidRPr="00372B32" w:rsidRDefault="00BE4639">
            <w:pPr>
              <w:spacing w:line="360" w:lineRule="exact"/>
              <w:jc w:val="center"/>
              <w:rPr>
                <w:color w:val="auto"/>
              </w:rPr>
            </w:pPr>
            <w:r w:rsidRPr="00372B32">
              <w:rPr>
                <w:rFonts w:ascii="標楷體" w:eastAsia="標楷體" w:hAnsi="標楷體" w:cs="標楷體"/>
                <w:color w:val="auto"/>
              </w:rPr>
              <w:t>10</w:t>
            </w:r>
          </w:p>
        </w:tc>
        <w:tc>
          <w:tcPr>
            <w:tcW w:w="3963" w:type="dxa"/>
            <w:tcBorders>
              <w:top w:val="single" w:sz="4" w:space="0" w:color="000000"/>
              <w:left w:val="single" w:sz="4" w:space="0" w:color="000000"/>
              <w:bottom w:val="single" w:sz="4" w:space="0" w:color="000000"/>
            </w:tcBorders>
            <w:shd w:val="clear" w:color="auto" w:fill="auto"/>
            <w:vAlign w:val="center"/>
          </w:tcPr>
          <w:p w14:paraId="26600D2F" w14:textId="77777777" w:rsidR="00BE4639" w:rsidRPr="00372B32" w:rsidRDefault="00BE4639">
            <w:pPr>
              <w:spacing w:line="360" w:lineRule="exact"/>
              <w:rPr>
                <w:color w:val="auto"/>
              </w:rPr>
            </w:pPr>
            <w:r w:rsidRPr="00372B32">
              <w:rPr>
                <w:rFonts w:ascii="標楷體" w:eastAsia="標楷體" w:hAnsi="標楷體" w:cs="標楷體"/>
                <w:color w:val="auto"/>
              </w:rPr>
              <w:t>現職教師客家語認證通過人數</w:t>
            </w:r>
          </w:p>
        </w:tc>
        <w:tc>
          <w:tcPr>
            <w:tcW w:w="708" w:type="dxa"/>
            <w:tcBorders>
              <w:top w:val="single" w:sz="4" w:space="0" w:color="000000"/>
              <w:left w:val="single" w:sz="4" w:space="0" w:color="000000"/>
              <w:bottom w:val="single" w:sz="4" w:space="0" w:color="000000"/>
            </w:tcBorders>
            <w:shd w:val="clear" w:color="auto" w:fill="auto"/>
            <w:vAlign w:val="center"/>
          </w:tcPr>
          <w:p w14:paraId="4DE68FC0" w14:textId="77777777" w:rsidR="00BE4639" w:rsidRPr="00372B32" w:rsidRDefault="00BE4639">
            <w:pPr>
              <w:snapToGrid w:val="0"/>
              <w:spacing w:line="360" w:lineRule="exact"/>
              <w:jc w:val="center"/>
              <w:rPr>
                <w:rFonts w:ascii="標楷體" w:eastAsia="標楷體" w:hAnsi="標楷體" w:cs="標楷體"/>
                <w:color w:val="auto"/>
              </w:rPr>
            </w:pP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5A420" w14:textId="77777777" w:rsidR="00BE4639" w:rsidRPr="00372B32" w:rsidRDefault="00BE4639">
            <w:pPr>
              <w:spacing w:line="360" w:lineRule="exact"/>
              <w:rPr>
                <w:color w:val="auto"/>
              </w:rPr>
            </w:pPr>
            <w:r w:rsidRPr="00372B32">
              <w:rPr>
                <w:rFonts w:ascii="標楷體" w:eastAsia="標楷體" w:hAnsi="標楷體" w:cs="標楷體"/>
                <w:color w:val="auto"/>
                <w:sz w:val="22"/>
                <w:szCs w:val="22"/>
              </w:rPr>
              <w:t>初級__人，中級__人，中高級__人，高級__人</w:t>
            </w:r>
          </w:p>
        </w:tc>
      </w:tr>
    </w:tbl>
    <w:p w14:paraId="3793EAD9" w14:textId="77777777" w:rsidR="00BE4639" w:rsidRPr="00372B32" w:rsidRDefault="00BE4639">
      <w:pPr>
        <w:spacing w:line="360" w:lineRule="exact"/>
        <w:rPr>
          <w:color w:val="auto"/>
        </w:rPr>
      </w:pPr>
      <w:r w:rsidRPr="00372B32">
        <w:rPr>
          <w:rFonts w:ascii="標楷體" w:eastAsia="標楷體" w:hAnsi="標楷體" w:cs="標楷體"/>
          <w:color w:val="auto"/>
          <w:kern w:val="0"/>
          <w:sz w:val="28"/>
          <w:szCs w:val="28"/>
        </w:rPr>
        <w:t>本土語文實施概況：</w:t>
      </w:r>
    </w:p>
    <w:tbl>
      <w:tblPr>
        <w:tblW w:w="9898" w:type="dxa"/>
        <w:jc w:val="center"/>
        <w:tblLayout w:type="fixed"/>
        <w:tblLook w:val="0000" w:firstRow="0" w:lastRow="0" w:firstColumn="0" w:lastColumn="0" w:noHBand="0" w:noVBand="0"/>
      </w:tblPr>
      <w:tblGrid>
        <w:gridCol w:w="697"/>
        <w:gridCol w:w="866"/>
        <w:gridCol w:w="1913"/>
        <w:gridCol w:w="900"/>
        <w:gridCol w:w="247"/>
        <w:gridCol w:w="2020"/>
        <w:gridCol w:w="3255"/>
      </w:tblGrid>
      <w:tr w:rsidR="00372B32" w:rsidRPr="00372B32" w14:paraId="23609952" w14:textId="77777777" w:rsidTr="007E3F75">
        <w:trPr>
          <w:trHeight w:val="510"/>
          <w:jc w:val="center"/>
        </w:trPr>
        <w:tc>
          <w:tcPr>
            <w:tcW w:w="989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40A55FFF" w14:textId="77777777" w:rsidR="00BE4639" w:rsidRPr="00372B32" w:rsidRDefault="00BE4639">
            <w:pPr>
              <w:pStyle w:val="afff"/>
              <w:tabs>
                <w:tab w:val="left" w:pos="2445"/>
                <w:tab w:val="center" w:pos="4535"/>
              </w:tabs>
              <w:snapToGrid w:val="0"/>
              <w:spacing w:line="320" w:lineRule="exact"/>
              <w:ind w:left="720" w:hanging="240"/>
            </w:pPr>
            <w:r w:rsidRPr="00372B32">
              <w:rPr>
                <w:rFonts w:ascii="標楷體" w:eastAsia="標楷體" w:hAnsi="標楷體" w:cs="標楷體"/>
                <w:kern w:val="0"/>
              </w:rPr>
              <w:t>臺灣母語日實施日期：□星期一 □星期二 □星期三 □星期四 □星期五</w:t>
            </w:r>
          </w:p>
        </w:tc>
      </w:tr>
      <w:tr w:rsidR="00372B32" w:rsidRPr="00372B32" w14:paraId="6BF23A8B" w14:textId="77777777" w:rsidTr="007E3F75">
        <w:tblPrEx>
          <w:tblCellMar>
            <w:left w:w="10" w:type="dxa"/>
            <w:right w:w="10" w:type="dxa"/>
          </w:tblCellMar>
        </w:tblPrEx>
        <w:trPr>
          <w:cantSplit/>
          <w:trHeight w:val="510"/>
          <w:jc w:val="center"/>
        </w:trPr>
        <w:tc>
          <w:tcPr>
            <w:tcW w:w="697" w:type="dxa"/>
            <w:tcBorders>
              <w:top w:val="single" w:sz="6" w:space="0" w:color="000000"/>
              <w:left w:val="single" w:sz="6" w:space="0" w:color="000000"/>
              <w:bottom w:val="single" w:sz="6" w:space="0" w:color="000000"/>
            </w:tcBorders>
            <w:shd w:val="clear" w:color="auto" w:fill="auto"/>
            <w:vAlign w:val="center"/>
          </w:tcPr>
          <w:p w14:paraId="4BE6B6E8" w14:textId="77777777" w:rsidR="00BE4639" w:rsidRPr="00372B32" w:rsidRDefault="00BE4639">
            <w:pPr>
              <w:spacing w:line="320" w:lineRule="exact"/>
              <w:jc w:val="center"/>
              <w:rPr>
                <w:color w:val="auto"/>
              </w:rPr>
            </w:pPr>
            <w:r w:rsidRPr="00372B32">
              <w:rPr>
                <w:rFonts w:ascii="標楷體" w:eastAsia="標楷體" w:hAnsi="標楷體" w:cs="標楷體"/>
                <w:color w:val="auto"/>
                <w:kern w:val="0"/>
              </w:rPr>
              <w:t>開課班別</w:t>
            </w:r>
          </w:p>
        </w:tc>
        <w:tc>
          <w:tcPr>
            <w:tcW w:w="2779" w:type="dxa"/>
            <w:gridSpan w:val="2"/>
            <w:tcBorders>
              <w:top w:val="single" w:sz="6" w:space="0" w:color="000000"/>
              <w:left w:val="single" w:sz="6" w:space="0" w:color="000000"/>
              <w:bottom w:val="single" w:sz="6" w:space="0" w:color="000000"/>
            </w:tcBorders>
            <w:shd w:val="clear" w:color="auto" w:fill="auto"/>
          </w:tcPr>
          <w:p w14:paraId="6D03AD22" w14:textId="77777777" w:rsidR="00BE4639" w:rsidRPr="00372B32" w:rsidRDefault="00BE4639">
            <w:pPr>
              <w:pStyle w:val="afff"/>
              <w:tabs>
                <w:tab w:val="left" w:pos="2445"/>
                <w:tab w:val="center" w:pos="4535"/>
              </w:tabs>
              <w:snapToGrid w:val="0"/>
              <w:spacing w:line="320" w:lineRule="exact"/>
            </w:pPr>
            <w:r w:rsidRPr="00372B32">
              <w:rPr>
                <w:rFonts w:ascii="標楷體" w:eastAsia="標楷體" w:hAnsi="標楷體" w:cs="標楷體"/>
                <w:kern w:val="0"/>
              </w:rPr>
              <w:t>□閩南語</w:t>
            </w:r>
            <w:r w:rsidRPr="00372B32">
              <w:rPr>
                <w:rFonts w:ascii="標楷體" w:eastAsia="標楷體" w:hAnsi="標楷體" w:cs="標楷體"/>
                <w:kern w:val="0"/>
                <w:u w:val="single"/>
              </w:rPr>
              <w:t xml:space="preserve">       </w:t>
            </w:r>
            <w:r w:rsidRPr="00372B32">
              <w:rPr>
                <w:rFonts w:ascii="標楷體" w:eastAsia="標楷體" w:hAnsi="標楷體" w:cs="標楷體"/>
                <w:kern w:val="0"/>
              </w:rPr>
              <w:t>班</w:t>
            </w:r>
          </w:p>
          <w:p w14:paraId="4115DCCD" w14:textId="77777777" w:rsidR="00BE4639" w:rsidRPr="00372B32" w:rsidRDefault="00BE4639">
            <w:pPr>
              <w:pStyle w:val="afff"/>
              <w:tabs>
                <w:tab w:val="left" w:pos="2445"/>
                <w:tab w:val="center" w:pos="4535"/>
              </w:tabs>
              <w:snapToGrid w:val="0"/>
              <w:spacing w:line="320" w:lineRule="exact"/>
            </w:pPr>
            <w:r w:rsidRPr="00372B32">
              <w:rPr>
                <w:rFonts w:ascii="標楷體" w:eastAsia="標楷體" w:hAnsi="標楷體" w:cs="標楷體"/>
                <w:kern w:val="0"/>
              </w:rPr>
              <w:t>□客家語</w:t>
            </w:r>
            <w:r w:rsidRPr="00372B32">
              <w:rPr>
                <w:rFonts w:ascii="標楷體" w:eastAsia="標楷體" w:hAnsi="標楷體" w:cs="標楷體"/>
                <w:kern w:val="0"/>
                <w:u w:val="single"/>
              </w:rPr>
              <w:t xml:space="preserve">       </w:t>
            </w:r>
            <w:r w:rsidRPr="00372B32">
              <w:rPr>
                <w:rFonts w:ascii="標楷體" w:eastAsia="標楷體" w:hAnsi="標楷體" w:cs="標楷體"/>
                <w:kern w:val="0"/>
              </w:rPr>
              <w:t>班</w:t>
            </w:r>
          </w:p>
          <w:p w14:paraId="7EC46A3A" w14:textId="77777777" w:rsidR="00BE4639" w:rsidRPr="00372B32" w:rsidRDefault="00BE4639">
            <w:pPr>
              <w:pStyle w:val="afff"/>
              <w:tabs>
                <w:tab w:val="left" w:pos="2445"/>
                <w:tab w:val="center" w:pos="4535"/>
              </w:tabs>
              <w:snapToGrid w:val="0"/>
              <w:spacing w:line="320" w:lineRule="exact"/>
            </w:pPr>
            <w:r w:rsidRPr="00372B32">
              <w:rPr>
                <w:rFonts w:ascii="標楷體" w:eastAsia="標楷體" w:hAnsi="標楷體" w:cs="標楷體"/>
                <w:kern w:val="0"/>
              </w:rPr>
              <w:t>□原住民語</w:t>
            </w:r>
            <w:r w:rsidRPr="00372B32">
              <w:rPr>
                <w:rFonts w:ascii="標楷體" w:eastAsia="標楷體" w:hAnsi="標楷體" w:cs="標楷體"/>
                <w:kern w:val="0"/>
                <w:u w:val="single"/>
              </w:rPr>
              <w:t xml:space="preserve">     </w:t>
            </w:r>
            <w:r w:rsidRPr="00372B32">
              <w:rPr>
                <w:rFonts w:ascii="標楷體" w:eastAsia="標楷體" w:hAnsi="標楷體" w:cs="標楷體"/>
                <w:kern w:val="0"/>
              </w:rPr>
              <w:t>班</w:t>
            </w:r>
          </w:p>
        </w:tc>
        <w:tc>
          <w:tcPr>
            <w:tcW w:w="900" w:type="dxa"/>
            <w:tcBorders>
              <w:top w:val="single" w:sz="6" w:space="0" w:color="000000"/>
              <w:left w:val="single" w:sz="6" w:space="0" w:color="000000"/>
              <w:bottom w:val="single" w:sz="6" w:space="0" w:color="000000"/>
            </w:tcBorders>
            <w:shd w:val="clear" w:color="auto" w:fill="auto"/>
            <w:vAlign w:val="center"/>
          </w:tcPr>
          <w:p w14:paraId="502C3765" w14:textId="77777777" w:rsidR="00BE4639" w:rsidRPr="00372B32" w:rsidRDefault="00BE4639">
            <w:pPr>
              <w:spacing w:line="320" w:lineRule="exact"/>
              <w:jc w:val="center"/>
              <w:rPr>
                <w:color w:val="auto"/>
              </w:rPr>
            </w:pPr>
            <w:r w:rsidRPr="00372B32">
              <w:rPr>
                <w:rFonts w:ascii="標楷體" w:eastAsia="標楷體" w:hAnsi="標楷體" w:cs="標楷體"/>
                <w:color w:val="auto"/>
                <w:kern w:val="0"/>
              </w:rPr>
              <w:t>實施時間</w:t>
            </w:r>
          </w:p>
        </w:tc>
        <w:tc>
          <w:tcPr>
            <w:tcW w:w="5522" w:type="dxa"/>
            <w:gridSpan w:val="3"/>
            <w:tcBorders>
              <w:top w:val="single" w:sz="6" w:space="0" w:color="000000"/>
              <w:left w:val="single" w:sz="6" w:space="0" w:color="000000"/>
              <w:bottom w:val="single" w:sz="6" w:space="0" w:color="000000"/>
              <w:right w:val="single" w:sz="6" w:space="0" w:color="000000"/>
            </w:tcBorders>
            <w:shd w:val="clear" w:color="auto" w:fill="auto"/>
          </w:tcPr>
          <w:p w14:paraId="4B55EF23" w14:textId="77777777" w:rsidR="00BE4639" w:rsidRPr="00372B32" w:rsidRDefault="00BE4639">
            <w:pPr>
              <w:pStyle w:val="afff"/>
              <w:tabs>
                <w:tab w:val="left" w:pos="2445"/>
                <w:tab w:val="center" w:pos="4535"/>
              </w:tabs>
              <w:snapToGrid w:val="0"/>
              <w:spacing w:line="320" w:lineRule="exact"/>
              <w:jc w:val="both"/>
            </w:pPr>
            <w:r w:rsidRPr="00372B32">
              <w:rPr>
                <w:rFonts w:ascii="標楷體" w:eastAsia="標楷體" w:hAnsi="標楷體" w:cs="標楷體"/>
                <w:kern w:val="0"/>
              </w:rPr>
              <w:t>□社團   □正式課程  □其他</w:t>
            </w:r>
            <w:r w:rsidRPr="00372B32">
              <w:rPr>
                <w:rFonts w:ascii="標楷體" w:eastAsia="標楷體" w:hAnsi="標楷體" w:cs="標楷體"/>
                <w:kern w:val="0"/>
                <w:u w:val="single"/>
              </w:rPr>
              <w:t xml:space="preserve">       </w:t>
            </w:r>
          </w:p>
          <w:p w14:paraId="3AC3FC90" w14:textId="77777777" w:rsidR="00BE4639" w:rsidRPr="00372B32" w:rsidRDefault="00BE4639">
            <w:pPr>
              <w:pStyle w:val="afff"/>
              <w:tabs>
                <w:tab w:val="left" w:pos="2445"/>
                <w:tab w:val="center" w:pos="4535"/>
              </w:tabs>
              <w:snapToGrid w:val="0"/>
              <w:spacing w:line="320" w:lineRule="exact"/>
              <w:jc w:val="both"/>
            </w:pPr>
            <w:r w:rsidRPr="00372B32">
              <w:rPr>
                <w:rFonts w:ascii="標楷體" w:eastAsia="標楷體" w:hAnsi="標楷體" w:cs="標楷體"/>
                <w:kern w:val="0"/>
              </w:rPr>
              <w:t>□社團   □正式課程  □其他</w:t>
            </w:r>
            <w:r w:rsidRPr="00372B32">
              <w:rPr>
                <w:rFonts w:ascii="標楷體" w:eastAsia="標楷體" w:hAnsi="標楷體" w:cs="標楷體"/>
                <w:kern w:val="0"/>
                <w:u w:val="single"/>
              </w:rPr>
              <w:t xml:space="preserve">       </w:t>
            </w:r>
          </w:p>
          <w:p w14:paraId="0BBCFAE8" w14:textId="77777777" w:rsidR="00BE4639" w:rsidRPr="00372B32" w:rsidRDefault="00BE4639">
            <w:pPr>
              <w:pStyle w:val="afff"/>
              <w:tabs>
                <w:tab w:val="left" w:pos="2445"/>
                <w:tab w:val="center" w:pos="4535"/>
              </w:tabs>
              <w:snapToGrid w:val="0"/>
              <w:spacing w:line="320" w:lineRule="exact"/>
            </w:pPr>
            <w:r w:rsidRPr="00372B32">
              <w:rPr>
                <w:rFonts w:ascii="標楷體" w:eastAsia="標楷體" w:hAnsi="標楷體" w:cs="標楷體"/>
                <w:kern w:val="0"/>
              </w:rPr>
              <w:t>□社團   □正式課程  □其他</w:t>
            </w:r>
            <w:r w:rsidRPr="00372B32">
              <w:rPr>
                <w:rFonts w:ascii="標楷體" w:eastAsia="標楷體" w:hAnsi="標楷體" w:cs="標楷體"/>
                <w:kern w:val="0"/>
                <w:u w:val="single"/>
              </w:rPr>
              <w:t xml:space="preserve">       </w:t>
            </w:r>
          </w:p>
        </w:tc>
      </w:tr>
      <w:tr w:rsidR="00372B32" w:rsidRPr="00372B32" w14:paraId="00ED831A" w14:textId="77777777" w:rsidTr="007E3F75">
        <w:tblPrEx>
          <w:tblCellMar>
            <w:left w:w="10" w:type="dxa"/>
            <w:right w:w="10" w:type="dxa"/>
          </w:tblCellMar>
        </w:tblPrEx>
        <w:trPr>
          <w:cantSplit/>
          <w:trHeight w:val="510"/>
          <w:jc w:val="center"/>
        </w:trPr>
        <w:tc>
          <w:tcPr>
            <w:tcW w:w="697" w:type="dxa"/>
            <w:tcBorders>
              <w:top w:val="single" w:sz="6" w:space="0" w:color="000000"/>
              <w:left w:val="single" w:sz="6" w:space="0" w:color="000000"/>
              <w:bottom w:val="single" w:sz="6" w:space="0" w:color="000000"/>
            </w:tcBorders>
            <w:shd w:val="clear" w:color="auto" w:fill="auto"/>
            <w:vAlign w:val="center"/>
          </w:tcPr>
          <w:p w14:paraId="46BCE367" w14:textId="77777777" w:rsidR="00BE4639" w:rsidRPr="00372B32" w:rsidRDefault="00BE4639" w:rsidP="007E3F75">
            <w:pPr>
              <w:pStyle w:val="afff"/>
              <w:tabs>
                <w:tab w:val="left" w:pos="2445"/>
                <w:tab w:val="center" w:pos="4535"/>
              </w:tabs>
              <w:snapToGrid w:val="0"/>
              <w:spacing w:line="320" w:lineRule="exact"/>
              <w:ind w:left="720" w:hanging="600"/>
            </w:pPr>
            <w:r w:rsidRPr="00372B32">
              <w:rPr>
                <w:rFonts w:ascii="標楷體" w:eastAsia="標楷體" w:hAnsi="標楷體" w:cs="標楷體"/>
                <w:kern w:val="0"/>
              </w:rPr>
              <w:t>教材</w:t>
            </w:r>
          </w:p>
        </w:tc>
        <w:tc>
          <w:tcPr>
            <w:tcW w:w="920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76CB877" w14:textId="77777777" w:rsidR="00BE4639" w:rsidRPr="00372B32" w:rsidRDefault="00BE4639">
            <w:pPr>
              <w:pStyle w:val="afff"/>
              <w:tabs>
                <w:tab w:val="left" w:pos="2445"/>
                <w:tab w:val="center" w:pos="4535"/>
              </w:tabs>
              <w:snapToGrid w:val="0"/>
              <w:spacing w:line="320" w:lineRule="exact"/>
              <w:jc w:val="both"/>
            </w:pPr>
            <w:r w:rsidRPr="00372B32">
              <w:rPr>
                <w:rFonts w:ascii="標楷體" w:eastAsia="標楷體" w:hAnsi="標楷體" w:cs="標楷體"/>
                <w:kern w:val="0"/>
              </w:rPr>
              <w:t>□自編教材□市面現有教材□其他（說明：教師是否仍有取得證書之需求）</w:t>
            </w:r>
          </w:p>
        </w:tc>
      </w:tr>
      <w:tr w:rsidR="00372B32" w:rsidRPr="00372B32" w14:paraId="3B375CE3" w14:textId="77777777" w:rsidTr="007E3F75">
        <w:tblPrEx>
          <w:tblCellMar>
            <w:left w:w="10" w:type="dxa"/>
            <w:right w:w="10" w:type="dxa"/>
          </w:tblCellMar>
        </w:tblPrEx>
        <w:trPr>
          <w:trHeight w:val="510"/>
          <w:jc w:val="center"/>
        </w:trPr>
        <w:tc>
          <w:tcPr>
            <w:tcW w:w="1563" w:type="dxa"/>
            <w:gridSpan w:val="2"/>
            <w:tcBorders>
              <w:top w:val="single" w:sz="6" w:space="0" w:color="000000"/>
              <w:left w:val="single" w:sz="6" w:space="0" w:color="000000"/>
              <w:bottom w:val="single" w:sz="6" w:space="0" w:color="000000"/>
            </w:tcBorders>
            <w:shd w:val="clear" w:color="auto" w:fill="auto"/>
            <w:vAlign w:val="center"/>
          </w:tcPr>
          <w:p w14:paraId="32CB3611" w14:textId="77777777" w:rsidR="00BE4639" w:rsidRPr="00372B32" w:rsidRDefault="00BE4639" w:rsidP="007E3F75">
            <w:pPr>
              <w:pStyle w:val="afff"/>
              <w:tabs>
                <w:tab w:val="left" w:pos="2445"/>
                <w:tab w:val="center" w:pos="4535"/>
              </w:tabs>
              <w:snapToGrid w:val="0"/>
              <w:spacing w:line="320" w:lineRule="exact"/>
              <w:ind w:left="720" w:hanging="720"/>
              <w:jc w:val="center"/>
            </w:pPr>
            <w:r w:rsidRPr="00372B32">
              <w:rPr>
                <w:rFonts w:ascii="標楷體" w:eastAsia="標楷體" w:hAnsi="標楷體" w:cs="標楷體"/>
                <w:kern w:val="0"/>
              </w:rPr>
              <w:t>課程計畫</w:t>
            </w:r>
          </w:p>
        </w:tc>
        <w:tc>
          <w:tcPr>
            <w:tcW w:w="3060" w:type="dxa"/>
            <w:gridSpan w:val="3"/>
            <w:tcBorders>
              <w:top w:val="single" w:sz="6" w:space="0" w:color="000000"/>
              <w:left w:val="single" w:sz="6" w:space="0" w:color="000000"/>
              <w:bottom w:val="single" w:sz="6" w:space="0" w:color="000000"/>
            </w:tcBorders>
            <w:shd w:val="clear" w:color="auto" w:fill="auto"/>
            <w:vAlign w:val="center"/>
          </w:tcPr>
          <w:p w14:paraId="38E5F7CE" w14:textId="77777777" w:rsidR="00BE4639" w:rsidRPr="00372B32" w:rsidRDefault="00BE4639" w:rsidP="007E3F75">
            <w:pPr>
              <w:pStyle w:val="afff"/>
              <w:tabs>
                <w:tab w:val="left" w:pos="2445"/>
                <w:tab w:val="center" w:pos="4535"/>
              </w:tabs>
              <w:snapToGrid w:val="0"/>
              <w:spacing w:line="320" w:lineRule="exact"/>
              <w:ind w:left="720" w:hanging="599"/>
            </w:pPr>
            <w:r w:rsidRPr="00372B32">
              <w:rPr>
                <w:rFonts w:ascii="標楷體" w:eastAsia="標楷體" w:hAnsi="標楷體" w:cs="標楷體"/>
                <w:kern w:val="0"/>
              </w:rPr>
              <w:t>□優□良□尚可□待改進</w:t>
            </w:r>
          </w:p>
        </w:tc>
        <w:tc>
          <w:tcPr>
            <w:tcW w:w="2020" w:type="dxa"/>
            <w:tcBorders>
              <w:top w:val="single" w:sz="6" w:space="0" w:color="000000"/>
              <w:left w:val="single" w:sz="6" w:space="0" w:color="000000"/>
              <w:bottom w:val="single" w:sz="6" w:space="0" w:color="000000"/>
            </w:tcBorders>
            <w:shd w:val="clear" w:color="auto" w:fill="auto"/>
            <w:vAlign w:val="center"/>
          </w:tcPr>
          <w:p w14:paraId="69605FB4" w14:textId="77777777" w:rsidR="00BE4639" w:rsidRPr="007E3F75" w:rsidRDefault="00BE4639" w:rsidP="007E3F75">
            <w:pPr>
              <w:pStyle w:val="afff"/>
              <w:tabs>
                <w:tab w:val="left" w:pos="2445"/>
                <w:tab w:val="center" w:pos="4535"/>
              </w:tabs>
              <w:snapToGrid w:val="0"/>
              <w:spacing w:line="320" w:lineRule="exact"/>
              <w:ind w:left="321" w:hanging="683"/>
              <w:jc w:val="center"/>
              <w:rPr>
                <w:rFonts w:ascii="標楷體" w:eastAsia="標楷體" w:hAnsi="標楷體" w:cs="標楷體"/>
                <w:kern w:val="0"/>
              </w:rPr>
            </w:pPr>
            <w:r w:rsidRPr="00372B32">
              <w:rPr>
                <w:rFonts w:ascii="標楷體" w:eastAsia="標楷體" w:hAnsi="標楷體" w:cs="標楷體"/>
                <w:kern w:val="0"/>
              </w:rPr>
              <w:t>校內辦理本土</w:t>
            </w:r>
          </w:p>
          <w:p w14:paraId="31447806" w14:textId="77777777" w:rsidR="00BE4639" w:rsidRPr="007E3F75" w:rsidRDefault="00BE4639" w:rsidP="007E3F75">
            <w:pPr>
              <w:pStyle w:val="afff"/>
              <w:tabs>
                <w:tab w:val="left" w:pos="2445"/>
                <w:tab w:val="center" w:pos="4535"/>
              </w:tabs>
              <w:snapToGrid w:val="0"/>
              <w:spacing w:line="320" w:lineRule="exact"/>
              <w:ind w:left="179" w:hanging="567"/>
              <w:jc w:val="center"/>
              <w:rPr>
                <w:rFonts w:ascii="標楷體" w:eastAsia="標楷體" w:hAnsi="標楷體" w:cs="標楷體"/>
                <w:kern w:val="0"/>
              </w:rPr>
            </w:pPr>
            <w:r w:rsidRPr="00372B32">
              <w:rPr>
                <w:rFonts w:ascii="標楷體" w:eastAsia="標楷體" w:hAnsi="標楷體" w:cs="標楷體"/>
                <w:kern w:val="0"/>
              </w:rPr>
              <w:t>語文相關研習</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D4CC8" w14:textId="77777777" w:rsidR="00BE4639" w:rsidRPr="00372B32" w:rsidRDefault="00BE4639">
            <w:pPr>
              <w:pStyle w:val="afff"/>
              <w:tabs>
                <w:tab w:val="left" w:pos="2445"/>
                <w:tab w:val="center" w:pos="4535"/>
              </w:tabs>
              <w:snapToGrid w:val="0"/>
              <w:spacing w:line="320" w:lineRule="exact"/>
              <w:ind w:left="1178" w:hanging="698"/>
            </w:pPr>
            <w:r w:rsidRPr="00372B32">
              <w:rPr>
                <w:rFonts w:ascii="標楷體" w:eastAsia="標楷體" w:hAnsi="標楷體" w:cs="標楷體"/>
                <w:kern w:val="0"/>
              </w:rPr>
              <w:t xml:space="preserve">   次</w:t>
            </w:r>
          </w:p>
        </w:tc>
      </w:tr>
      <w:tr w:rsidR="00372B32" w:rsidRPr="00372B32" w14:paraId="4847F970" w14:textId="77777777" w:rsidTr="007E3F75">
        <w:tblPrEx>
          <w:tblCellMar>
            <w:left w:w="10" w:type="dxa"/>
            <w:right w:w="10" w:type="dxa"/>
          </w:tblCellMar>
        </w:tblPrEx>
        <w:trPr>
          <w:trHeight w:val="510"/>
          <w:jc w:val="center"/>
        </w:trPr>
        <w:tc>
          <w:tcPr>
            <w:tcW w:w="1563" w:type="dxa"/>
            <w:gridSpan w:val="2"/>
            <w:tcBorders>
              <w:top w:val="single" w:sz="6" w:space="0" w:color="000000"/>
              <w:left w:val="single" w:sz="6" w:space="0" w:color="000000"/>
              <w:bottom w:val="single" w:sz="6" w:space="0" w:color="000000"/>
            </w:tcBorders>
            <w:shd w:val="clear" w:color="auto" w:fill="auto"/>
            <w:vAlign w:val="center"/>
          </w:tcPr>
          <w:p w14:paraId="55F34E33" w14:textId="77777777" w:rsidR="00BE4639" w:rsidRPr="00372B32" w:rsidRDefault="00BE4639" w:rsidP="007E3F75">
            <w:pPr>
              <w:pStyle w:val="afff"/>
              <w:tabs>
                <w:tab w:val="left" w:pos="2445"/>
                <w:tab w:val="center" w:pos="4535"/>
              </w:tabs>
              <w:snapToGrid w:val="0"/>
              <w:spacing w:line="320" w:lineRule="exact"/>
              <w:ind w:left="720" w:hanging="720"/>
              <w:jc w:val="center"/>
            </w:pPr>
            <w:r w:rsidRPr="00372B32">
              <w:rPr>
                <w:rFonts w:ascii="標楷體" w:eastAsia="標楷體" w:hAnsi="標楷體" w:cs="標楷體"/>
                <w:kern w:val="0"/>
              </w:rPr>
              <w:t>母語日計畫</w:t>
            </w:r>
          </w:p>
        </w:tc>
        <w:tc>
          <w:tcPr>
            <w:tcW w:w="3060" w:type="dxa"/>
            <w:gridSpan w:val="3"/>
            <w:tcBorders>
              <w:top w:val="single" w:sz="6" w:space="0" w:color="000000"/>
              <w:left w:val="single" w:sz="6" w:space="0" w:color="000000"/>
              <w:bottom w:val="single" w:sz="6" w:space="0" w:color="000000"/>
            </w:tcBorders>
            <w:shd w:val="clear" w:color="auto" w:fill="auto"/>
            <w:vAlign w:val="center"/>
          </w:tcPr>
          <w:p w14:paraId="720BDD48" w14:textId="77777777" w:rsidR="00BE4639" w:rsidRPr="00372B32" w:rsidRDefault="00BE4639" w:rsidP="007E3F75">
            <w:pPr>
              <w:pStyle w:val="afff"/>
              <w:tabs>
                <w:tab w:val="left" w:pos="2445"/>
                <w:tab w:val="center" w:pos="4535"/>
              </w:tabs>
              <w:snapToGrid w:val="0"/>
              <w:spacing w:line="320" w:lineRule="exact"/>
              <w:ind w:left="720" w:hanging="599"/>
            </w:pPr>
            <w:r w:rsidRPr="00372B32">
              <w:rPr>
                <w:rFonts w:ascii="標楷體" w:eastAsia="標楷體" w:hAnsi="標楷體" w:cs="標楷體"/>
                <w:kern w:val="0"/>
              </w:rPr>
              <w:t>□優□良□尚可□待改進</w:t>
            </w:r>
          </w:p>
        </w:tc>
        <w:tc>
          <w:tcPr>
            <w:tcW w:w="2020" w:type="dxa"/>
            <w:tcBorders>
              <w:top w:val="single" w:sz="6" w:space="0" w:color="000000"/>
              <w:left w:val="single" w:sz="6" w:space="0" w:color="000000"/>
              <w:bottom w:val="single" w:sz="6" w:space="0" w:color="000000"/>
            </w:tcBorders>
            <w:shd w:val="clear" w:color="auto" w:fill="auto"/>
            <w:vAlign w:val="center"/>
          </w:tcPr>
          <w:p w14:paraId="4C34FC6E" w14:textId="77777777" w:rsidR="00BE4639" w:rsidRPr="007E3F75" w:rsidRDefault="00BE4639" w:rsidP="007E3F75">
            <w:pPr>
              <w:pStyle w:val="afff"/>
              <w:tabs>
                <w:tab w:val="left" w:pos="2445"/>
                <w:tab w:val="center" w:pos="4535"/>
              </w:tabs>
              <w:snapToGrid w:val="0"/>
              <w:spacing w:line="320" w:lineRule="exact"/>
              <w:ind w:left="720" w:hanging="824"/>
              <w:jc w:val="center"/>
              <w:rPr>
                <w:rFonts w:ascii="標楷體" w:eastAsia="標楷體" w:hAnsi="標楷體" w:cs="標楷體"/>
                <w:kern w:val="0"/>
              </w:rPr>
            </w:pPr>
            <w:r w:rsidRPr="00372B32">
              <w:rPr>
                <w:rFonts w:ascii="標楷體" w:eastAsia="標楷體" w:hAnsi="標楷體" w:cs="標楷體"/>
                <w:kern w:val="0"/>
              </w:rPr>
              <w:t>教學情形</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4E9BF" w14:textId="77777777" w:rsidR="00BE4639" w:rsidRPr="00372B32" w:rsidRDefault="00BE4639">
            <w:pPr>
              <w:pStyle w:val="afff"/>
              <w:tabs>
                <w:tab w:val="left" w:pos="2445"/>
                <w:tab w:val="center" w:pos="4535"/>
              </w:tabs>
              <w:snapToGrid w:val="0"/>
              <w:spacing w:line="320" w:lineRule="exact"/>
              <w:ind w:left="826" w:hanging="346"/>
              <w:jc w:val="both"/>
            </w:pPr>
            <w:r w:rsidRPr="00372B32">
              <w:rPr>
                <w:rFonts w:ascii="標楷體" w:eastAsia="標楷體" w:hAnsi="標楷體" w:cs="標楷體"/>
                <w:kern w:val="0"/>
              </w:rPr>
              <w:t>□確實□尚可□待改進</w:t>
            </w:r>
          </w:p>
        </w:tc>
      </w:tr>
      <w:tr w:rsidR="00372B32" w:rsidRPr="00372B32" w14:paraId="279C4CA4" w14:textId="77777777" w:rsidTr="007E3F75">
        <w:tblPrEx>
          <w:tblCellMar>
            <w:left w:w="10" w:type="dxa"/>
            <w:right w:w="10" w:type="dxa"/>
          </w:tblCellMar>
        </w:tblPrEx>
        <w:trPr>
          <w:trHeight w:val="510"/>
          <w:jc w:val="center"/>
        </w:trPr>
        <w:tc>
          <w:tcPr>
            <w:tcW w:w="1563" w:type="dxa"/>
            <w:gridSpan w:val="2"/>
            <w:tcBorders>
              <w:top w:val="single" w:sz="6" w:space="0" w:color="000000"/>
              <w:left w:val="single" w:sz="6" w:space="0" w:color="000000"/>
              <w:bottom w:val="single" w:sz="6" w:space="0" w:color="000000"/>
            </w:tcBorders>
            <w:shd w:val="clear" w:color="auto" w:fill="auto"/>
            <w:vAlign w:val="center"/>
          </w:tcPr>
          <w:p w14:paraId="0C39083F" w14:textId="77777777" w:rsidR="00BE4639" w:rsidRPr="00372B32" w:rsidRDefault="00BE4639" w:rsidP="007E3F75">
            <w:pPr>
              <w:pStyle w:val="afff"/>
              <w:tabs>
                <w:tab w:val="left" w:pos="2445"/>
                <w:tab w:val="center" w:pos="4535"/>
              </w:tabs>
              <w:snapToGrid w:val="0"/>
              <w:spacing w:line="320" w:lineRule="exact"/>
              <w:ind w:left="720" w:hanging="720"/>
              <w:jc w:val="center"/>
            </w:pPr>
            <w:r w:rsidRPr="00372B32">
              <w:rPr>
                <w:rFonts w:ascii="標楷體" w:eastAsia="標楷體" w:hAnsi="標楷體" w:cs="標楷體"/>
                <w:kern w:val="0"/>
              </w:rPr>
              <w:t>活動辦理</w:t>
            </w:r>
          </w:p>
        </w:tc>
        <w:tc>
          <w:tcPr>
            <w:tcW w:w="3060" w:type="dxa"/>
            <w:gridSpan w:val="3"/>
            <w:tcBorders>
              <w:top w:val="single" w:sz="6" w:space="0" w:color="000000"/>
              <w:left w:val="single" w:sz="6" w:space="0" w:color="000000"/>
              <w:bottom w:val="single" w:sz="6" w:space="0" w:color="000000"/>
            </w:tcBorders>
            <w:shd w:val="clear" w:color="auto" w:fill="auto"/>
            <w:vAlign w:val="center"/>
          </w:tcPr>
          <w:p w14:paraId="02FE021A" w14:textId="77777777" w:rsidR="00BE4639" w:rsidRPr="00372B32" w:rsidRDefault="00BE4639" w:rsidP="007E3F75">
            <w:pPr>
              <w:pStyle w:val="afff"/>
              <w:tabs>
                <w:tab w:val="left" w:pos="2445"/>
                <w:tab w:val="center" w:pos="4535"/>
              </w:tabs>
              <w:snapToGrid w:val="0"/>
              <w:spacing w:line="320" w:lineRule="exact"/>
              <w:ind w:left="720" w:hanging="599"/>
            </w:pPr>
            <w:r w:rsidRPr="00372B32">
              <w:rPr>
                <w:rFonts w:ascii="標楷體" w:eastAsia="標楷體" w:hAnsi="標楷體" w:cs="標楷體"/>
                <w:kern w:val="0"/>
              </w:rPr>
              <w:t>□豐富□適當□略少</w:t>
            </w:r>
          </w:p>
        </w:tc>
        <w:tc>
          <w:tcPr>
            <w:tcW w:w="2020" w:type="dxa"/>
            <w:tcBorders>
              <w:top w:val="single" w:sz="6" w:space="0" w:color="000000"/>
              <w:left w:val="single" w:sz="6" w:space="0" w:color="000000"/>
              <w:bottom w:val="single" w:sz="6" w:space="0" w:color="000000"/>
            </w:tcBorders>
            <w:shd w:val="clear" w:color="auto" w:fill="auto"/>
            <w:vAlign w:val="center"/>
          </w:tcPr>
          <w:p w14:paraId="65A34F2C" w14:textId="77777777" w:rsidR="00BE4639" w:rsidRPr="007E3F75" w:rsidRDefault="00BE4639" w:rsidP="007E3F75">
            <w:pPr>
              <w:pStyle w:val="afff"/>
              <w:tabs>
                <w:tab w:val="left" w:pos="2445"/>
                <w:tab w:val="center" w:pos="4535"/>
              </w:tabs>
              <w:snapToGrid w:val="0"/>
              <w:spacing w:line="320" w:lineRule="exact"/>
              <w:ind w:left="720" w:hanging="720"/>
              <w:jc w:val="center"/>
              <w:rPr>
                <w:rFonts w:ascii="標楷體" w:eastAsia="標楷體" w:hAnsi="標楷體" w:cs="標楷體"/>
                <w:kern w:val="0"/>
              </w:rPr>
            </w:pPr>
            <w:r w:rsidRPr="00372B32">
              <w:rPr>
                <w:rFonts w:ascii="標楷體" w:eastAsia="標楷體" w:hAnsi="標楷體" w:cs="標楷體"/>
                <w:kern w:val="0"/>
              </w:rPr>
              <w:t>學習評量</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13FE0" w14:textId="77777777" w:rsidR="00BE4639" w:rsidRPr="00372B32" w:rsidRDefault="00BE4639">
            <w:pPr>
              <w:pStyle w:val="afff"/>
              <w:tabs>
                <w:tab w:val="left" w:pos="2445"/>
                <w:tab w:val="center" w:pos="4535"/>
              </w:tabs>
              <w:snapToGrid w:val="0"/>
              <w:spacing w:line="320" w:lineRule="exact"/>
              <w:ind w:left="828" w:hanging="348"/>
              <w:jc w:val="both"/>
            </w:pPr>
            <w:r w:rsidRPr="00372B32">
              <w:rPr>
                <w:rFonts w:ascii="標楷體" w:eastAsia="標楷體" w:hAnsi="標楷體" w:cs="標楷體"/>
                <w:kern w:val="0"/>
              </w:rPr>
              <w:t>□多元□單一</w:t>
            </w:r>
          </w:p>
        </w:tc>
      </w:tr>
      <w:tr w:rsidR="00372B32" w:rsidRPr="00372B32" w14:paraId="378EE15B" w14:textId="77777777" w:rsidTr="007E3F75">
        <w:trPr>
          <w:trHeight w:val="510"/>
          <w:jc w:val="center"/>
        </w:trPr>
        <w:tc>
          <w:tcPr>
            <w:tcW w:w="989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3235085F" w14:textId="77777777" w:rsidR="00BE4639" w:rsidRPr="00372B32" w:rsidRDefault="00BE4639">
            <w:pPr>
              <w:pStyle w:val="afff"/>
              <w:tabs>
                <w:tab w:val="left" w:pos="2445"/>
                <w:tab w:val="center" w:pos="4535"/>
              </w:tabs>
              <w:snapToGrid w:val="0"/>
              <w:spacing w:line="320" w:lineRule="exact"/>
              <w:ind w:left="720" w:hanging="240"/>
              <w:jc w:val="both"/>
            </w:pPr>
            <w:r w:rsidRPr="00372B32">
              <w:rPr>
                <w:rFonts w:ascii="標楷體" w:eastAsia="標楷體" w:hAnsi="標楷體" w:cs="標楷體"/>
                <w:kern w:val="0"/>
              </w:rPr>
              <w:t>學生本土語文選習意願調查：□確實  □待改進  □沒有調查</w:t>
            </w:r>
          </w:p>
        </w:tc>
      </w:tr>
      <w:tr w:rsidR="00372B32" w:rsidRPr="00372B32" w14:paraId="59969FDA" w14:textId="77777777" w:rsidTr="007E3F75">
        <w:trPr>
          <w:trHeight w:val="510"/>
          <w:jc w:val="center"/>
        </w:trPr>
        <w:tc>
          <w:tcPr>
            <w:tcW w:w="989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F68266A" w14:textId="77777777" w:rsidR="00BE4639" w:rsidRPr="00372B32" w:rsidRDefault="00BE4639">
            <w:pPr>
              <w:pStyle w:val="afff"/>
              <w:tabs>
                <w:tab w:val="left" w:pos="2445"/>
                <w:tab w:val="center" w:pos="4535"/>
              </w:tabs>
              <w:snapToGrid w:val="0"/>
              <w:spacing w:line="320" w:lineRule="exact"/>
              <w:ind w:left="720" w:hanging="240"/>
              <w:jc w:val="both"/>
            </w:pPr>
            <w:r w:rsidRPr="00372B32">
              <w:rPr>
                <w:rFonts w:ascii="標楷體" w:eastAsia="標楷體" w:hAnsi="標楷體" w:cs="標楷體"/>
                <w:kern w:val="0"/>
              </w:rPr>
              <w:t>按用核實撥付本土語文教學支援人員經費：□確實  □待改進</w:t>
            </w:r>
          </w:p>
        </w:tc>
      </w:tr>
      <w:tr w:rsidR="00372B32" w:rsidRPr="00372B32" w14:paraId="6788581D" w14:textId="77777777" w:rsidTr="007E3F75">
        <w:trPr>
          <w:trHeight w:val="510"/>
          <w:jc w:val="center"/>
        </w:trPr>
        <w:tc>
          <w:tcPr>
            <w:tcW w:w="989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027F450B" w14:textId="77777777" w:rsidR="00BE4639" w:rsidRPr="00372B32" w:rsidRDefault="00BE4639">
            <w:pPr>
              <w:pStyle w:val="afff"/>
              <w:tabs>
                <w:tab w:val="left" w:pos="2445"/>
                <w:tab w:val="center" w:pos="4535"/>
              </w:tabs>
              <w:snapToGrid w:val="0"/>
              <w:spacing w:line="320" w:lineRule="exact"/>
              <w:ind w:left="720" w:hanging="240"/>
              <w:jc w:val="both"/>
            </w:pPr>
            <w:r w:rsidRPr="00372B32">
              <w:rPr>
                <w:rFonts w:ascii="標楷體" w:eastAsia="標楷體" w:hAnsi="標楷體" w:cs="標楷體"/>
                <w:kern w:val="0"/>
              </w:rPr>
              <w:t>結合在地特色及社區資源推展本土語文教育：□確實  □尚可  □待改進</w:t>
            </w:r>
          </w:p>
        </w:tc>
      </w:tr>
      <w:tr w:rsidR="00372B32" w:rsidRPr="00372B32" w14:paraId="1A6F3AAC" w14:textId="77777777" w:rsidTr="007E3F75">
        <w:trPr>
          <w:trHeight w:val="510"/>
          <w:jc w:val="center"/>
        </w:trPr>
        <w:tc>
          <w:tcPr>
            <w:tcW w:w="9898"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4A93550" w14:textId="77777777" w:rsidR="00BE4639" w:rsidRPr="00372B32" w:rsidRDefault="00BE4639">
            <w:pPr>
              <w:pStyle w:val="afff"/>
              <w:tabs>
                <w:tab w:val="left" w:pos="2445"/>
                <w:tab w:val="center" w:pos="4535"/>
              </w:tabs>
              <w:snapToGrid w:val="0"/>
              <w:spacing w:line="320" w:lineRule="exact"/>
              <w:ind w:left="720" w:hanging="240"/>
              <w:jc w:val="both"/>
            </w:pPr>
            <w:r w:rsidRPr="00372B32">
              <w:rPr>
                <w:rFonts w:ascii="標楷體" w:eastAsia="標楷體" w:hAnsi="標楷體" w:cs="標楷體"/>
                <w:kern w:val="0"/>
              </w:rPr>
              <w:t>依法為本土語文教學支援人員辦理勞健保：□確實  □待改進</w:t>
            </w:r>
          </w:p>
        </w:tc>
      </w:tr>
    </w:tbl>
    <w:p w14:paraId="79BD135B" w14:textId="05EC2BFE" w:rsidR="004876A3" w:rsidRPr="0024280C" w:rsidRDefault="00BE4639" w:rsidP="0024280C">
      <w:pPr>
        <w:tabs>
          <w:tab w:val="left" w:pos="1380"/>
        </w:tabs>
        <w:spacing w:line="320" w:lineRule="exact"/>
        <w:jc w:val="right"/>
        <w:rPr>
          <w:rFonts w:eastAsiaTheme="minorEastAsia"/>
        </w:rPr>
      </w:pPr>
      <w:r>
        <w:rPr>
          <w:rFonts w:ascii="標楷體" w:eastAsia="標楷體" w:hAnsi="標楷體" w:cs="標楷體"/>
          <w:b/>
          <w:kern w:val="0"/>
        </w:rPr>
        <w:t>本表由受訪學校填寫</w:t>
      </w:r>
    </w:p>
    <w:p w14:paraId="53A88F57" w14:textId="77777777" w:rsidR="0024280C" w:rsidRDefault="0024280C">
      <w:pPr>
        <w:widowControl/>
        <w:suppressAutoHyphens w:val="0"/>
        <w:rPr>
          <w:rFonts w:ascii="標楷體" w:eastAsia="標楷體" w:hAnsi="標楷體" w:cs="標楷體"/>
        </w:rPr>
      </w:pPr>
      <w:r>
        <w:rPr>
          <w:rFonts w:ascii="標楷體" w:eastAsia="標楷體" w:hAnsi="標楷體" w:cs="標楷體"/>
        </w:rPr>
        <w:br w:type="page"/>
      </w:r>
    </w:p>
    <w:p w14:paraId="53AFA962" w14:textId="20EA32B8" w:rsidR="00BE4639" w:rsidRDefault="00CF7164" w:rsidP="00ED3AAC">
      <w:pPr>
        <w:snapToGrid w:val="0"/>
      </w:pPr>
      <w:r>
        <w:rPr>
          <w:rFonts w:ascii="標楷體" w:eastAsia="標楷體" w:hAnsi="標楷體" w:cs="標楷體" w:hint="eastAsia"/>
        </w:rPr>
        <w:lastRenderedPageBreak/>
        <w:t>【</w:t>
      </w:r>
      <w:r w:rsidRPr="00ED3AAC">
        <w:rPr>
          <w:rFonts w:ascii="標楷體" w:eastAsia="標楷體" w:hAnsi="標楷體" w:cs="標楷體"/>
        </w:rPr>
        <w:t>附件</w:t>
      </w:r>
      <w:r>
        <w:rPr>
          <w:rFonts w:ascii="標楷體" w:eastAsia="標楷體" w:hAnsi="標楷體" w:cs="標楷體" w:hint="eastAsia"/>
        </w:rPr>
        <w:t>3】</w:t>
      </w:r>
    </w:p>
    <w:p w14:paraId="1501F317" w14:textId="76EECA70" w:rsidR="00BE4639" w:rsidRDefault="00BE4639">
      <w:pPr>
        <w:snapToGrid w:val="0"/>
        <w:spacing w:line="320" w:lineRule="exact"/>
        <w:jc w:val="center"/>
      </w:pPr>
      <w:r>
        <w:rPr>
          <w:rFonts w:ascii="標楷體" w:eastAsia="標楷體" w:hAnsi="標楷體" w:cs="標楷體"/>
          <w:sz w:val="28"/>
          <w:szCs w:val="28"/>
        </w:rPr>
        <w:t>花蓮縣11</w:t>
      </w:r>
      <w:r w:rsidR="00752DA3">
        <w:rPr>
          <w:rFonts w:ascii="標楷體" w:eastAsia="標楷體" w:hAnsi="標楷體" w:cs="標楷體" w:hint="eastAsia"/>
          <w:sz w:val="28"/>
          <w:szCs w:val="28"/>
        </w:rPr>
        <w:t>4</w:t>
      </w:r>
      <w:r>
        <w:rPr>
          <w:rFonts w:ascii="標楷體" w:eastAsia="標楷體" w:hAnsi="標楷體" w:cs="標楷體"/>
          <w:sz w:val="28"/>
          <w:szCs w:val="28"/>
        </w:rPr>
        <w:t>學年度國民中小學實施</w:t>
      </w:r>
      <w:r>
        <w:rPr>
          <w:rFonts w:ascii="標楷體" w:eastAsia="標楷體" w:hAnsi="標楷體" w:cs="標楷體"/>
          <w:bCs/>
          <w:sz w:val="28"/>
          <w:szCs w:val="28"/>
        </w:rPr>
        <w:t>臺灣母語日活動訪視紀錄表</w:t>
      </w:r>
    </w:p>
    <w:p w14:paraId="06D76EB5" w14:textId="77777777" w:rsidR="00BE4639" w:rsidRDefault="00BE4639">
      <w:pPr>
        <w:snapToGrid w:val="0"/>
        <w:spacing w:line="320" w:lineRule="exact"/>
        <w:jc w:val="center"/>
      </w:pPr>
      <w:r>
        <w:rPr>
          <w:rFonts w:ascii="標楷體" w:eastAsia="標楷體" w:hAnsi="標楷體" w:cs="標楷體"/>
          <w:bCs/>
          <w:sz w:val="28"/>
          <w:szCs w:val="28"/>
        </w:rPr>
        <w:t>【學校自評】</w:t>
      </w:r>
    </w:p>
    <w:p w14:paraId="11BED5D2" w14:textId="77777777" w:rsidR="00BE4639" w:rsidRDefault="00BE4639">
      <w:pPr>
        <w:snapToGrid w:val="0"/>
        <w:spacing w:line="320" w:lineRule="exact"/>
        <w:jc w:val="center"/>
        <w:rPr>
          <w:rFonts w:ascii="標楷體" w:eastAsia="標楷體" w:hAnsi="標楷體" w:cs="標楷體"/>
          <w:bCs/>
          <w:sz w:val="28"/>
          <w:szCs w:val="28"/>
        </w:rPr>
      </w:pPr>
    </w:p>
    <w:p w14:paraId="611D9861" w14:textId="77777777" w:rsidR="00BE4639" w:rsidRDefault="00BE4639">
      <w:pPr>
        <w:snapToGrid w:val="0"/>
        <w:spacing w:line="320" w:lineRule="exact"/>
        <w:rPr>
          <w:rFonts w:ascii="標楷體" w:eastAsia="標楷體" w:hAnsi="標楷體" w:cs="標楷體"/>
        </w:rPr>
      </w:pPr>
      <w:r>
        <w:rPr>
          <w:rFonts w:ascii="標楷體" w:eastAsia="標楷體" w:hAnsi="標楷體" w:cs="標楷體"/>
        </w:rPr>
        <w:t>訪視時間：      年      月      日（星期    ）</w:t>
      </w:r>
    </w:p>
    <w:p w14:paraId="42769265" w14:textId="77777777" w:rsidR="004876A3" w:rsidRDefault="004876A3">
      <w:pPr>
        <w:snapToGrid w:val="0"/>
        <w:spacing w:line="320" w:lineRule="exact"/>
      </w:pPr>
    </w:p>
    <w:p w14:paraId="476B98D4" w14:textId="77777777" w:rsidR="00BE4639" w:rsidRDefault="00BE4639">
      <w:pPr>
        <w:snapToGrid w:val="0"/>
        <w:spacing w:line="320" w:lineRule="exact"/>
      </w:pPr>
      <w:r>
        <w:rPr>
          <w:rFonts w:ascii="標楷體" w:eastAsia="標楷體" w:hAnsi="標楷體" w:cs="標楷體"/>
        </w:rPr>
        <w:t>受訪學校：</w:t>
      </w:r>
      <w:r w:rsidR="00ED3AAC">
        <w:rPr>
          <w:rFonts w:ascii="標楷體" w:eastAsia="標楷體" w:hAnsi="標楷體" w:cs="標楷體" w:hint="eastAsia"/>
        </w:rPr>
        <w:t>(</w:t>
      </w:r>
      <w:r>
        <w:rPr>
          <w:rFonts w:ascii="標楷體" w:eastAsia="標楷體" w:hAnsi="標楷體" w:cs="標楷體"/>
        </w:rPr>
        <w:t xml:space="preserve">　　　　</w:t>
      </w:r>
      <w:r w:rsidR="00ED3AAC">
        <w:rPr>
          <w:rFonts w:ascii="標楷體" w:eastAsia="標楷體" w:hAnsi="標楷體" w:cs="標楷體" w:hint="eastAsia"/>
        </w:rPr>
        <w:t>)</w:t>
      </w:r>
      <w:r>
        <w:rPr>
          <w:rFonts w:ascii="新細明體" w:hAnsi="新細明體" w:cs="新細明體"/>
        </w:rPr>
        <w:t>□</w:t>
      </w:r>
      <w:r>
        <w:rPr>
          <w:rFonts w:ascii="標楷體" w:eastAsia="標楷體" w:hAnsi="標楷體" w:cs="標楷體"/>
        </w:rPr>
        <w:t>國中</w:t>
      </w:r>
      <w:r>
        <w:rPr>
          <w:rFonts w:ascii="新細明體" w:hAnsi="新細明體" w:cs="新細明體"/>
        </w:rPr>
        <w:t>□</w:t>
      </w:r>
      <w:r>
        <w:rPr>
          <w:rFonts w:ascii="標楷體" w:eastAsia="標楷體" w:hAnsi="標楷體" w:cs="標楷體"/>
        </w:rPr>
        <w:t>國小</w:t>
      </w:r>
    </w:p>
    <w:tbl>
      <w:tblPr>
        <w:tblW w:w="9638" w:type="dxa"/>
        <w:jc w:val="center"/>
        <w:tblLayout w:type="fixed"/>
        <w:tblCellMar>
          <w:left w:w="10" w:type="dxa"/>
          <w:right w:w="10" w:type="dxa"/>
        </w:tblCellMar>
        <w:tblLook w:val="0000" w:firstRow="0" w:lastRow="0" w:firstColumn="0" w:lastColumn="0" w:noHBand="0" w:noVBand="0"/>
      </w:tblPr>
      <w:tblGrid>
        <w:gridCol w:w="597"/>
        <w:gridCol w:w="2570"/>
        <w:gridCol w:w="3055"/>
        <w:gridCol w:w="993"/>
        <w:gridCol w:w="1681"/>
        <w:gridCol w:w="742"/>
      </w:tblGrid>
      <w:tr w:rsidR="00BE4639" w14:paraId="284AE891" w14:textId="77777777" w:rsidTr="00104838">
        <w:trPr>
          <w:trHeight w:val="340"/>
          <w:jc w:val="center"/>
        </w:trPr>
        <w:tc>
          <w:tcPr>
            <w:tcW w:w="597" w:type="dxa"/>
            <w:vMerge w:val="restart"/>
            <w:tcBorders>
              <w:top w:val="single" w:sz="12" w:space="0" w:color="000000"/>
              <w:left w:val="single" w:sz="12" w:space="0" w:color="000000"/>
              <w:bottom w:val="single" w:sz="4" w:space="0" w:color="000000"/>
            </w:tcBorders>
            <w:shd w:val="clear" w:color="auto" w:fill="auto"/>
            <w:vAlign w:val="center"/>
          </w:tcPr>
          <w:p w14:paraId="05D2E3D2" w14:textId="77777777" w:rsidR="00BE4639" w:rsidRDefault="00BE4639">
            <w:pPr>
              <w:snapToGrid w:val="0"/>
              <w:spacing w:line="320" w:lineRule="exact"/>
              <w:jc w:val="center"/>
            </w:pPr>
            <w:r>
              <w:rPr>
                <w:rFonts w:ascii="標楷體" w:eastAsia="標楷體" w:hAnsi="標楷體" w:cs="標楷體"/>
              </w:rPr>
              <w:t>項目</w:t>
            </w:r>
          </w:p>
        </w:tc>
        <w:tc>
          <w:tcPr>
            <w:tcW w:w="2570" w:type="dxa"/>
            <w:vMerge w:val="restart"/>
            <w:tcBorders>
              <w:top w:val="single" w:sz="12" w:space="0" w:color="000000"/>
              <w:left w:val="single" w:sz="4" w:space="0" w:color="000000"/>
              <w:bottom w:val="single" w:sz="4" w:space="0" w:color="000000"/>
            </w:tcBorders>
            <w:shd w:val="clear" w:color="auto" w:fill="auto"/>
            <w:vAlign w:val="center"/>
          </w:tcPr>
          <w:p w14:paraId="067AAADC" w14:textId="77777777" w:rsidR="00BE4639" w:rsidRDefault="00BE4639">
            <w:pPr>
              <w:snapToGrid w:val="0"/>
              <w:spacing w:line="320" w:lineRule="exact"/>
            </w:pPr>
            <w:r>
              <w:rPr>
                <w:rFonts w:ascii="標楷體" w:eastAsia="標楷體" w:hAnsi="標楷體" w:cs="標楷體"/>
              </w:rPr>
              <w:t>參考指標</w:t>
            </w:r>
          </w:p>
        </w:tc>
        <w:tc>
          <w:tcPr>
            <w:tcW w:w="3055" w:type="dxa"/>
            <w:vMerge w:val="restart"/>
            <w:tcBorders>
              <w:top w:val="single" w:sz="12" w:space="0" w:color="000000"/>
              <w:left w:val="single" w:sz="4" w:space="0" w:color="000000"/>
              <w:bottom w:val="single" w:sz="4" w:space="0" w:color="000000"/>
            </w:tcBorders>
            <w:shd w:val="clear" w:color="auto" w:fill="auto"/>
            <w:vAlign w:val="center"/>
          </w:tcPr>
          <w:p w14:paraId="2AF97CE9" w14:textId="77777777" w:rsidR="00BE4639" w:rsidRDefault="00BE4639">
            <w:pPr>
              <w:snapToGrid w:val="0"/>
              <w:spacing w:line="320" w:lineRule="exact"/>
            </w:pPr>
            <w:r>
              <w:rPr>
                <w:rFonts w:ascii="標楷體" w:eastAsia="標楷體" w:hAnsi="標楷體" w:cs="標楷體"/>
              </w:rPr>
              <w:t>指標細目</w:t>
            </w:r>
          </w:p>
        </w:tc>
        <w:tc>
          <w:tcPr>
            <w:tcW w:w="2674" w:type="dxa"/>
            <w:gridSpan w:val="2"/>
            <w:tcBorders>
              <w:top w:val="single" w:sz="12" w:space="0" w:color="000000"/>
              <w:left w:val="single" w:sz="4" w:space="0" w:color="000000"/>
              <w:bottom w:val="single" w:sz="4" w:space="0" w:color="000000"/>
            </w:tcBorders>
            <w:shd w:val="clear" w:color="auto" w:fill="auto"/>
            <w:vAlign w:val="center"/>
          </w:tcPr>
          <w:p w14:paraId="4039B8F5" w14:textId="77777777" w:rsidR="00BE4639" w:rsidRDefault="00BE4639">
            <w:pPr>
              <w:snapToGrid w:val="0"/>
              <w:spacing w:line="320" w:lineRule="exact"/>
            </w:pPr>
            <w:r>
              <w:rPr>
                <w:rFonts w:ascii="標楷體" w:eastAsia="標楷體" w:hAnsi="標楷體" w:cs="標楷體"/>
              </w:rPr>
              <w:t>受訪學校自評</w:t>
            </w:r>
          </w:p>
        </w:tc>
        <w:tc>
          <w:tcPr>
            <w:tcW w:w="742"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14:paraId="01795F55" w14:textId="77777777" w:rsidR="00BE4639" w:rsidRDefault="00BE4639">
            <w:pPr>
              <w:snapToGrid w:val="0"/>
              <w:spacing w:line="320" w:lineRule="exact"/>
            </w:pPr>
            <w:r>
              <w:rPr>
                <w:rFonts w:ascii="標楷體" w:eastAsia="標楷體" w:hAnsi="標楷體" w:cs="標楷體"/>
              </w:rPr>
              <w:t>備註</w:t>
            </w:r>
          </w:p>
        </w:tc>
      </w:tr>
      <w:tr w:rsidR="00BE4639" w14:paraId="5F0B8EE0" w14:textId="77777777" w:rsidTr="00104838">
        <w:trPr>
          <w:trHeight w:val="340"/>
          <w:jc w:val="center"/>
        </w:trPr>
        <w:tc>
          <w:tcPr>
            <w:tcW w:w="597" w:type="dxa"/>
            <w:vMerge/>
            <w:tcBorders>
              <w:top w:val="single" w:sz="12" w:space="0" w:color="000000"/>
              <w:left w:val="single" w:sz="12" w:space="0" w:color="000000"/>
              <w:bottom w:val="single" w:sz="4" w:space="0" w:color="000000"/>
            </w:tcBorders>
            <w:shd w:val="clear" w:color="auto" w:fill="auto"/>
            <w:vAlign w:val="center"/>
          </w:tcPr>
          <w:p w14:paraId="5CC8CE5A" w14:textId="77777777" w:rsidR="00BE4639" w:rsidRDefault="00BE4639">
            <w:pPr>
              <w:snapToGrid w:val="0"/>
              <w:spacing w:line="320" w:lineRule="exact"/>
              <w:jc w:val="center"/>
              <w:rPr>
                <w:rFonts w:ascii="標楷體" w:eastAsia="標楷體" w:hAnsi="標楷體" w:cs="標楷體"/>
              </w:rPr>
            </w:pPr>
          </w:p>
        </w:tc>
        <w:tc>
          <w:tcPr>
            <w:tcW w:w="2570" w:type="dxa"/>
            <w:vMerge/>
            <w:tcBorders>
              <w:top w:val="single" w:sz="12" w:space="0" w:color="000000"/>
              <w:left w:val="single" w:sz="4" w:space="0" w:color="000000"/>
              <w:bottom w:val="single" w:sz="4" w:space="0" w:color="000000"/>
            </w:tcBorders>
            <w:shd w:val="clear" w:color="auto" w:fill="auto"/>
            <w:vAlign w:val="center"/>
          </w:tcPr>
          <w:p w14:paraId="1EA14992" w14:textId="77777777" w:rsidR="00BE4639" w:rsidRDefault="00BE4639">
            <w:pPr>
              <w:snapToGrid w:val="0"/>
              <w:spacing w:line="320" w:lineRule="exact"/>
              <w:jc w:val="center"/>
              <w:rPr>
                <w:rFonts w:ascii="標楷體" w:eastAsia="標楷體" w:hAnsi="標楷體" w:cs="標楷體"/>
              </w:rPr>
            </w:pPr>
          </w:p>
        </w:tc>
        <w:tc>
          <w:tcPr>
            <w:tcW w:w="3055" w:type="dxa"/>
            <w:vMerge/>
            <w:tcBorders>
              <w:top w:val="single" w:sz="12" w:space="0" w:color="000000"/>
              <w:left w:val="single" w:sz="4" w:space="0" w:color="000000"/>
              <w:bottom w:val="single" w:sz="4" w:space="0" w:color="000000"/>
            </w:tcBorders>
            <w:shd w:val="clear" w:color="auto" w:fill="auto"/>
            <w:vAlign w:val="center"/>
          </w:tcPr>
          <w:p w14:paraId="2C90335E" w14:textId="77777777" w:rsidR="00BE4639" w:rsidRDefault="00BE4639">
            <w:pPr>
              <w:snapToGrid w:val="0"/>
              <w:spacing w:line="320" w:lineRule="exact"/>
              <w:jc w:val="center"/>
              <w:rPr>
                <w:rFonts w:ascii="標楷體" w:eastAsia="標楷體" w:hAnsi="標楷體" w:cs="標楷體"/>
              </w:rPr>
            </w:pPr>
          </w:p>
        </w:tc>
        <w:tc>
          <w:tcPr>
            <w:tcW w:w="993" w:type="dxa"/>
            <w:tcBorders>
              <w:top w:val="single" w:sz="4" w:space="0" w:color="000000"/>
              <w:left w:val="single" w:sz="4" w:space="0" w:color="000000"/>
              <w:bottom w:val="single" w:sz="4" w:space="0" w:color="000000"/>
            </w:tcBorders>
            <w:shd w:val="clear" w:color="auto" w:fill="auto"/>
            <w:vAlign w:val="center"/>
          </w:tcPr>
          <w:p w14:paraId="330F6202" w14:textId="77777777" w:rsidR="00BE4639" w:rsidRDefault="00BE4639">
            <w:pPr>
              <w:snapToGrid w:val="0"/>
              <w:spacing w:line="320" w:lineRule="exact"/>
              <w:jc w:val="center"/>
            </w:pPr>
            <w:r>
              <w:rPr>
                <w:rFonts w:ascii="標楷體" w:eastAsia="標楷體" w:hAnsi="標楷體" w:cs="標楷體"/>
              </w:rPr>
              <w:t>評分範圍</w:t>
            </w:r>
          </w:p>
          <w:p w14:paraId="702FBDCA" w14:textId="77777777" w:rsidR="00BE4639" w:rsidRDefault="00BE4639">
            <w:pPr>
              <w:snapToGrid w:val="0"/>
              <w:spacing w:line="320" w:lineRule="exact"/>
              <w:jc w:val="center"/>
            </w:pPr>
            <w:r>
              <w:rPr>
                <w:rFonts w:ascii="標楷體" w:eastAsia="標楷體" w:hAnsi="標楷體" w:cs="標楷體"/>
              </w:rPr>
              <w:t>1～5分</w:t>
            </w:r>
          </w:p>
        </w:tc>
        <w:tc>
          <w:tcPr>
            <w:tcW w:w="1681" w:type="dxa"/>
            <w:tcBorders>
              <w:top w:val="single" w:sz="4" w:space="0" w:color="000000"/>
              <w:left w:val="single" w:sz="4" w:space="0" w:color="000000"/>
              <w:bottom w:val="single" w:sz="4" w:space="0" w:color="000000"/>
            </w:tcBorders>
            <w:shd w:val="clear" w:color="auto" w:fill="auto"/>
            <w:vAlign w:val="center"/>
          </w:tcPr>
          <w:p w14:paraId="7290F121" w14:textId="77777777" w:rsidR="00BE4639" w:rsidRDefault="00BE4639">
            <w:pPr>
              <w:snapToGrid w:val="0"/>
              <w:spacing w:line="320" w:lineRule="exact"/>
            </w:pPr>
            <w:r>
              <w:rPr>
                <w:rFonts w:ascii="標楷體" w:eastAsia="標楷體" w:hAnsi="標楷體" w:cs="標楷體"/>
              </w:rPr>
              <w:t>概況及成效</w:t>
            </w:r>
          </w:p>
        </w:tc>
        <w:tc>
          <w:tcPr>
            <w:tcW w:w="742"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14:paraId="3D7F7DD8" w14:textId="77777777" w:rsidR="00BE4639" w:rsidRDefault="00BE4639">
            <w:pPr>
              <w:snapToGrid w:val="0"/>
              <w:spacing w:line="320" w:lineRule="exact"/>
              <w:jc w:val="both"/>
              <w:rPr>
                <w:rFonts w:ascii="標楷體" w:eastAsia="標楷體" w:hAnsi="標楷體" w:cs="標楷體"/>
              </w:rPr>
            </w:pPr>
          </w:p>
        </w:tc>
      </w:tr>
      <w:tr w:rsidR="00BE4639" w14:paraId="78D45130" w14:textId="77777777" w:rsidTr="00104838">
        <w:trPr>
          <w:trHeight w:val="340"/>
          <w:jc w:val="center"/>
        </w:trPr>
        <w:tc>
          <w:tcPr>
            <w:tcW w:w="597" w:type="dxa"/>
            <w:vMerge w:val="restart"/>
            <w:tcBorders>
              <w:top w:val="single" w:sz="4" w:space="0" w:color="000000"/>
              <w:left w:val="single" w:sz="12" w:space="0" w:color="000000"/>
              <w:bottom w:val="single" w:sz="12" w:space="0" w:color="000000"/>
            </w:tcBorders>
            <w:shd w:val="clear" w:color="auto" w:fill="auto"/>
            <w:vAlign w:val="center"/>
          </w:tcPr>
          <w:p w14:paraId="5975052F" w14:textId="77777777" w:rsidR="00BE4639" w:rsidRDefault="00BE4639">
            <w:pPr>
              <w:snapToGrid w:val="0"/>
              <w:spacing w:line="320" w:lineRule="exact"/>
              <w:jc w:val="center"/>
            </w:pPr>
            <w:r>
              <w:rPr>
                <w:rFonts w:ascii="標楷體" w:eastAsia="標楷體" w:hAnsi="標楷體" w:cs="標楷體"/>
              </w:rPr>
              <w:t>︵</w:t>
            </w:r>
          </w:p>
          <w:p w14:paraId="7954C5CB" w14:textId="77777777" w:rsidR="00BE4639" w:rsidRDefault="00BE4639">
            <w:pPr>
              <w:snapToGrid w:val="0"/>
              <w:spacing w:line="320" w:lineRule="exact"/>
              <w:jc w:val="center"/>
            </w:pPr>
            <w:r>
              <w:rPr>
                <w:rFonts w:ascii="標楷體" w:eastAsia="標楷體" w:hAnsi="標楷體" w:cs="標楷體"/>
              </w:rPr>
              <w:t>一</w:t>
            </w:r>
          </w:p>
          <w:p w14:paraId="44350843" w14:textId="77777777" w:rsidR="00BE4639" w:rsidRDefault="00BE4639">
            <w:pPr>
              <w:snapToGrid w:val="0"/>
              <w:spacing w:line="320" w:lineRule="exact"/>
              <w:jc w:val="center"/>
            </w:pPr>
            <w:r>
              <w:rPr>
                <w:rFonts w:ascii="標楷體" w:eastAsia="標楷體" w:hAnsi="標楷體" w:cs="標楷體"/>
              </w:rPr>
              <w:t>︶</w:t>
            </w:r>
          </w:p>
          <w:p w14:paraId="418AD492" w14:textId="77777777" w:rsidR="00BE4639" w:rsidRDefault="00BE4639">
            <w:pPr>
              <w:snapToGrid w:val="0"/>
              <w:spacing w:line="320" w:lineRule="exact"/>
              <w:jc w:val="center"/>
            </w:pPr>
            <w:r>
              <w:rPr>
                <w:rFonts w:ascii="標楷體" w:eastAsia="標楷體" w:hAnsi="標楷體" w:cs="標楷體"/>
              </w:rPr>
              <w:t>行政運作</w:t>
            </w:r>
          </w:p>
          <w:p w14:paraId="0609C3E7" w14:textId="77777777" w:rsidR="00BE4639" w:rsidRDefault="00BE4639">
            <w:pPr>
              <w:snapToGrid w:val="0"/>
              <w:spacing w:line="320" w:lineRule="exact"/>
              <w:jc w:val="center"/>
            </w:pPr>
            <w:r>
              <w:rPr>
                <w:rFonts w:ascii="標楷體" w:eastAsia="標楷體" w:hAnsi="標楷體" w:cs="標楷體"/>
              </w:rPr>
              <w:t>︵</w:t>
            </w:r>
          </w:p>
          <w:p w14:paraId="3FAD26BF" w14:textId="77777777" w:rsidR="00BE4639" w:rsidRDefault="00BE4639">
            <w:pPr>
              <w:snapToGrid w:val="0"/>
              <w:spacing w:line="320" w:lineRule="exact"/>
              <w:jc w:val="center"/>
            </w:pPr>
            <w:r>
              <w:rPr>
                <w:rFonts w:ascii="標楷體" w:eastAsia="標楷體" w:hAnsi="標楷體" w:cs="標楷體"/>
              </w:rPr>
              <w:t>40％</w:t>
            </w:r>
          </w:p>
          <w:p w14:paraId="70B43F35" w14:textId="77777777" w:rsidR="00BE4639" w:rsidRDefault="00BE4639">
            <w:pPr>
              <w:snapToGrid w:val="0"/>
              <w:spacing w:line="320" w:lineRule="exact"/>
              <w:jc w:val="center"/>
            </w:pPr>
            <w:r>
              <w:rPr>
                <w:rFonts w:ascii="標楷體" w:eastAsia="標楷體" w:hAnsi="標楷體" w:cs="標楷體"/>
              </w:rPr>
              <w:t>︶</w:t>
            </w:r>
          </w:p>
          <w:p w14:paraId="4DE9BB94" w14:textId="77777777" w:rsidR="00BE4639" w:rsidRDefault="00BE4639">
            <w:pPr>
              <w:snapToGrid w:val="0"/>
              <w:spacing w:line="320" w:lineRule="exact"/>
              <w:jc w:val="center"/>
              <w:rPr>
                <w:rFonts w:ascii="標楷體" w:eastAsia="標楷體" w:hAnsi="標楷體" w:cs="標楷體"/>
              </w:rPr>
            </w:pPr>
          </w:p>
        </w:tc>
        <w:tc>
          <w:tcPr>
            <w:tcW w:w="2570" w:type="dxa"/>
            <w:vMerge w:val="restart"/>
            <w:tcBorders>
              <w:top w:val="single" w:sz="4" w:space="0" w:color="000000"/>
              <w:left w:val="single" w:sz="4" w:space="0" w:color="000000"/>
              <w:bottom w:val="single" w:sz="4" w:space="0" w:color="000000"/>
            </w:tcBorders>
            <w:shd w:val="clear" w:color="auto" w:fill="auto"/>
            <w:vAlign w:val="center"/>
          </w:tcPr>
          <w:p w14:paraId="1ACE0931" w14:textId="77777777" w:rsidR="00BE4639" w:rsidRDefault="00BE4639">
            <w:pPr>
              <w:snapToGrid w:val="0"/>
              <w:spacing w:line="320" w:lineRule="exact"/>
              <w:jc w:val="both"/>
            </w:pPr>
            <w:r>
              <w:rPr>
                <w:rFonts w:ascii="標楷體" w:eastAsia="標楷體" w:hAnsi="標楷體" w:cs="標楷體"/>
              </w:rPr>
              <w:t>學校是否成立「臺灣母語日」推動小組10%</w:t>
            </w:r>
          </w:p>
        </w:tc>
        <w:tc>
          <w:tcPr>
            <w:tcW w:w="3055" w:type="dxa"/>
            <w:tcBorders>
              <w:top w:val="single" w:sz="4" w:space="0" w:color="000000"/>
              <w:left w:val="single" w:sz="4" w:space="0" w:color="000000"/>
              <w:bottom w:val="single" w:sz="4" w:space="0" w:color="000000"/>
            </w:tcBorders>
            <w:shd w:val="clear" w:color="auto" w:fill="auto"/>
            <w:vAlign w:val="center"/>
          </w:tcPr>
          <w:p w14:paraId="6D4349E8" w14:textId="77777777" w:rsidR="00BE4639" w:rsidRDefault="00BE4639">
            <w:pPr>
              <w:snapToGrid w:val="0"/>
              <w:spacing w:line="320" w:lineRule="exact"/>
              <w:jc w:val="both"/>
            </w:pPr>
            <w:r>
              <w:rPr>
                <w:rFonts w:ascii="標楷體" w:eastAsia="標楷體" w:hAnsi="標楷體" w:cs="標楷體"/>
              </w:rPr>
              <w:t>小組成員具代表性、小組定時正常運作（5分）</w:t>
            </w:r>
          </w:p>
        </w:tc>
        <w:tc>
          <w:tcPr>
            <w:tcW w:w="993" w:type="dxa"/>
            <w:tcBorders>
              <w:top w:val="single" w:sz="4" w:space="0" w:color="000000"/>
              <w:left w:val="single" w:sz="4" w:space="0" w:color="000000"/>
              <w:bottom w:val="single" w:sz="4" w:space="0" w:color="000000"/>
            </w:tcBorders>
            <w:shd w:val="clear" w:color="auto" w:fill="auto"/>
          </w:tcPr>
          <w:p w14:paraId="49773075"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7C8AD6FC"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7566839F" w14:textId="77777777" w:rsidR="00BE4639" w:rsidRDefault="00BE4639">
            <w:pPr>
              <w:snapToGrid w:val="0"/>
              <w:spacing w:line="320" w:lineRule="exact"/>
              <w:jc w:val="both"/>
              <w:rPr>
                <w:rFonts w:ascii="標楷體" w:eastAsia="標楷體" w:hAnsi="標楷體" w:cs="標楷體"/>
              </w:rPr>
            </w:pPr>
          </w:p>
        </w:tc>
      </w:tr>
      <w:tr w:rsidR="00BE4639" w14:paraId="47E27296"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043B83F8" w14:textId="77777777" w:rsidR="00BE4639" w:rsidRDefault="00BE4639">
            <w:pPr>
              <w:snapToGrid w:val="0"/>
              <w:spacing w:line="320" w:lineRule="exact"/>
              <w:jc w:val="both"/>
              <w:rPr>
                <w:rFonts w:ascii="標楷體" w:eastAsia="標楷體" w:hAnsi="標楷體" w:cs="標楷體"/>
              </w:rPr>
            </w:pPr>
          </w:p>
        </w:tc>
        <w:tc>
          <w:tcPr>
            <w:tcW w:w="2570" w:type="dxa"/>
            <w:vMerge/>
            <w:tcBorders>
              <w:top w:val="single" w:sz="4" w:space="0" w:color="000000"/>
              <w:left w:val="single" w:sz="4" w:space="0" w:color="000000"/>
              <w:bottom w:val="single" w:sz="4" w:space="0" w:color="000000"/>
            </w:tcBorders>
            <w:shd w:val="clear" w:color="auto" w:fill="auto"/>
            <w:vAlign w:val="center"/>
          </w:tcPr>
          <w:p w14:paraId="7A42795D" w14:textId="77777777" w:rsidR="00BE4639" w:rsidRDefault="00BE4639">
            <w:pPr>
              <w:snapToGrid w:val="0"/>
              <w:spacing w:line="320" w:lineRule="exact"/>
              <w:jc w:val="both"/>
              <w:rPr>
                <w:rFonts w:ascii="標楷體" w:eastAsia="標楷體" w:hAnsi="標楷體" w:cs="標楷體"/>
              </w:rPr>
            </w:pPr>
          </w:p>
        </w:tc>
        <w:tc>
          <w:tcPr>
            <w:tcW w:w="3055" w:type="dxa"/>
            <w:tcBorders>
              <w:top w:val="single" w:sz="4" w:space="0" w:color="000000"/>
              <w:left w:val="single" w:sz="4" w:space="0" w:color="000000"/>
              <w:bottom w:val="single" w:sz="4" w:space="0" w:color="000000"/>
            </w:tcBorders>
            <w:shd w:val="clear" w:color="auto" w:fill="auto"/>
            <w:vAlign w:val="center"/>
          </w:tcPr>
          <w:p w14:paraId="6336CE6F" w14:textId="77777777" w:rsidR="00BE4639" w:rsidRDefault="00BE4639">
            <w:pPr>
              <w:snapToGrid w:val="0"/>
              <w:spacing w:line="320" w:lineRule="exact"/>
              <w:jc w:val="both"/>
            </w:pPr>
            <w:r>
              <w:rPr>
                <w:rFonts w:ascii="標楷體" w:eastAsia="標楷體" w:hAnsi="標楷體" w:cs="標楷體"/>
                <w:bCs/>
              </w:rPr>
              <w:t>小組運作績效良好、小組相關紀錄詳實</w:t>
            </w:r>
            <w:r>
              <w:rPr>
                <w:rFonts w:ascii="標楷體" w:eastAsia="標楷體" w:hAnsi="標楷體" w:cs="標楷體"/>
              </w:rPr>
              <w:t>（5分）</w:t>
            </w:r>
          </w:p>
        </w:tc>
        <w:tc>
          <w:tcPr>
            <w:tcW w:w="993" w:type="dxa"/>
            <w:tcBorders>
              <w:top w:val="single" w:sz="4" w:space="0" w:color="000000"/>
              <w:left w:val="single" w:sz="4" w:space="0" w:color="000000"/>
              <w:bottom w:val="single" w:sz="4" w:space="0" w:color="000000"/>
            </w:tcBorders>
            <w:shd w:val="clear" w:color="auto" w:fill="auto"/>
          </w:tcPr>
          <w:p w14:paraId="489A56A9"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63FB5F2B"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3D7EE34A" w14:textId="77777777" w:rsidR="00BE4639" w:rsidRDefault="00BE4639">
            <w:pPr>
              <w:snapToGrid w:val="0"/>
              <w:spacing w:line="320" w:lineRule="exact"/>
              <w:jc w:val="both"/>
              <w:rPr>
                <w:rFonts w:ascii="標楷體" w:eastAsia="標楷體" w:hAnsi="標楷體" w:cs="標楷體"/>
              </w:rPr>
            </w:pPr>
          </w:p>
        </w:tc>
      </w:tr>
      <w:tr w:rsidR="00BE4639" w14:paraId="1EE5B86F"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5552C320" w14:textId="77777777" w:rsidR="00BE4639" w:rsidRDefault="00BE4639">
            <w:pPr>
              <w:snapToGrid w:val="0"/>
              <w:spacing w:line="320" w:lineRule="exact"/>
              <w:jc w:val="both"/>
              <w:rPr>
                <w:rFonts w:ascii="標楷體" w:eastAsia="標楷體" w:hAnsi="標楷體" w:cs="標楷體"/>
              </w:rPr>
            </w:pPr>
          </w:p>
        </w:tc>
        <w:tc>
          <w:tcPr>
            <w:tcW w:w="2570" w:type="dxa"/>
            <w:vMerge w:val="restart"/>
            <w:tcBorders>
              <w:top w:val="single" w:sz="4" w:space="0" w:color="000000"/>
              <w:left w:val="single" w:sz="4" w:space="0" w:color="000000"/>
              <w:bottom w:val="single" w:sz="4" w:space="0" w:color="000000"/>
            </w:tcBorders>
            <w:shd w:val="clear" w:color="auto" w:fill="auto"/>
            <w:vAlign w:val="center"/>
          </w:tcPr>
          <w:p w14:paraId="63148C46" w14:textId="77777777" w:rsidR="00BE4639" w:rsidRDefault="00BE4639">
            <w:pPr>
              <w:snapToGrid w:val="0"/>
              <w:spacing w:line="320" w:lineRule="exact"/>
              <w:jc w:val="both"/>
            </w:pPr>
            <w:r>
              <w:rPr>
                <w:rFonts w:ascii="標楷體" w:eastAsia="標楷體" w:hAnsi="標楷體" w:cs="標楷體"/>
              </w:rPr>
              <w:t>學校行政主管對「臺灣母語日」配合程度 10%</w:t>
            </w:r>
          </w:p>
        </w:tc>
        <w:tc>
          <w:tcPr>
            <w:tcW w:w="3055" w:type="dxa"/>
            <w:tcBorders>
              <w:top w:val="single" w:sz="4" w:space="0" w:color="000000"/>
              <w:left w:val="single" w:sz="4" w:space="0" w:color="000000"/>
              <w:bottom w:val="single" w:sz="4" w:space="0" w:color="000000"/>
            </w:tcBorders>
            <w:shd w:val="clear" w:color="auto" w:fill="auto"/>
            <w:vAlign w:val="center"/>
          </w:tcPr>
          <w:p w14:paraId="2656379E" w14:textId="77777777" w:rsidR="00BE4639" w:rsidRDefault="00BE4639">
            <w:pPr>
              <w:snapToGrid w:val="0"/>
              <w:spacing w:line="320" w:lineRule="exact"/>
              <w:jc w:val="both"/>
            </w:pPr>
            <w:r>
              <w:rPr>
                <w:rFonts w:ascii="標楷體" w:eastAsia="標楷體" w:hAnsi="標楷體" w:cs="標楷體"/>
              </w:rPr>
              <w:t>行政主管於集會或廣播時，能使用母語（5分）</w:t>
            </w:r>
          </w:p>
        </w:tc>
        <w:tc>
          <w:tcPr>
            <w:tcW w:w="993" w:type="dxa"/>
            <w:tcBorders>
              <w:top w:val="single" w:sz="4" w:space="0" w:color="000000"/>
              <w:left w:val="single" w:sz="4" w:space="0" w:color="000000"/>
              <w:bottom w:val="single" w:sz="4" w:space="0" w:color="000000"/>
            </w:tcBorders>
            <w:shd w:val="clear" w:color="auto" w:fill="auto"/>
          </w:tcPr>
          <w:p w14:paraId="54A0683D"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28CBBCB6"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2B134FB6" w14:textId="77777777" w:rsidR="00BE4639" w:rsidRDefault="00BE4639">
            <w:pPr>
              <w:snapToGrid w:val="0"/>
              <w:spacing w:line="320" w:lineRule="exact"/>
              <w:jc w:val="both"/>
              <w:rPr>
                <w:rFonts w:ascii="標楷體" w:eastAsia="標楷體" w:hAnsi="標楷體" w:cs="標楷體"/>
              </w:rPr>
            </w:pPr>
          </w:p>
        </w:tc>
      </w:tr>
      <w:tr w:rsidR="00BE4639" w14:paraId="44A9DF0A"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6DE14074" w14:textId="77777777" w:rsidR="00BE4639" w:rsidRDefault="00BE4639">
            <w:pPr>
              <w:snapToGrid w:val="0"/>
              <w:spacing w:line="320" w:lineRule="exact"/>
              <w:jc w:val="both"/>
              <w:rPr>
                <w:rFonts w:ascii="標楷體" w:eastAsia="標楷體" w:hAnsi="標楷體" w:cs="標楷體"/>
              </w:rPr>
            </w:pPr>
          </w:p>
        </w:tc>
        <w:tc>
          <w:tcPr>
            <w:tcW w:w="2570" w:type="dxa"/>
            <w:vMerge/>
            <w:tcBorders>
              <w:top w:val="single" w:sz="4" w:space="0" w:color="000000"/>
              <w:left w:val="single" w:sz="4" w:space="0" w:color="000000"/>
              <w:bottom w:val="single" w:sz="4" w:space="0" w:color="000000"/>
            </w:tcBorders>
            <w:shd w:val="clear" w:color="auto" w:fill="auto"/>
            <w:vAlign w:val="center"/>
          </w:tcPr>
          <w:p w14:paraId="7572A2F0" w14:textId="77777777" w:rsidR="00BE4639" w:rsidRDefault="00BE4639">
            <w:pPr>
              <w:snapToGrid w:val="0"/>
              <w:spacing w:line="320" w:lineRule="exact"/>
              <w:jc w:val="both"/>
              <w:rPr>
                <w:rFonts w:ascii="標楷體" w:eastAsia="標楷體" w:hAnsi="標楷體" w:cs="標楷體"/>
              </w:rPr>
            </w:pPr>
          </w:p>
        </w:tc>
        <w:tc>
          <w:tcPr>
            <w:tcW w:w="3055" w:type="dxa"/>
            <w:tcBorders>
              <w:top w:val="single" w:sz="4" w:space="0" w:color="000000"/>
              <w:left w:val="single" w:sz="4" w:space="0" w:color="000000"/>
              <w:bottom w:val="single" w:sz="4" w:space="0" w:color="000000"/>
            </w:tcBorders>
            <w:shd w:val="clear" w:color="auto" w:fill="auto"/>
            <w:vAlign w:val="center"/>
          </w:tcPr>
          <w:p w14:paraId="49E1DAAE" w14:textId="77777777" w:rsidR="00BE4639" w:rsidRDefault="00BE4639">
            <w:pPr>
              <w:snapToGrid w:val="0"/>
              <w:spacing w:line="320" w:lineRule="exact"/>
              <w:jc w:val="both"/>
            </w:pPr>
            <w:r>
              <w:rPr>
                <w:rFonts w:ascii="標楷體" w:eastAsia="標楷體" w:hAnsi="標楷體" w:cs="標楷體"/>
              </w:rPr>
              <w:t>積極鼓勵教師教學過程中穿插使用母語（5分）</w:t>
            </w:r>
          </w:p>
        </w:tc>
        <w:tc>
          <w:tcPr>
            <w:tcW w:w="993" w:type="dxa"/>
            <w:tcBorders>
              <w:top w:val="single" w:sz="4" w:space="0" w:color="000000"/>
              <w:left w:val="single" w:sz="4" w:space="0" w:color="000000"/>
              <w:bottom w:val="single" w:sz="4" w:space="0" w:color="000000"/>
            </w:tcBorders>
            <w:shd w:val="clear" w:color="auto" w:fill="auto"/>
          </w:tcPr>
          <w:p w14:paraId="788F2B09"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2772F2B4"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7FD5B5BC" w14:textId="77777777" w:rsidR="00BE4639" w:rsidRDefault="00BE4639">
            <w:pPr>
              <w:snapToGrid w:val="0"/>
              <w:spacing w:line="320" w:lineRule="exact"/>
              <w:jc w:val="both"/>
              <w:rPr>
                <w:rFonts w:ascii="標楷體" w:eastAsia="標楷體" w:hAnsi="標楷體" w:cs="標楷體"/>
              </w:rPr>
            </w:pPr>
          </w:p>
        </w:tc>
      </w:tr>
      <w:tr w:rsidR="00BE4639" w14:paraId="0B834B0F"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43DE5248" w14:textId="77777777" w:rsidR="00BE4639" w:rsidRDefault="00BE4639">
            <w:pPr>
              <w:snapToGrid w:val="0"/>
              <w:spacing w:line="320" w:lineRule="exact"/>
              <w:jc w:val="both"/>
              <w:rPr>
                <w:rFonts w:ascii="標楷體" w:eastAsia="標楷體" w:hAnsi="標楷體" w:cs="標楷體"/>
              </w:rPr>
            </w:pPr>
          </w:p>
        </w:tc>
        <w:tc>
          <w:tcPr>
            <w:tcW w:w="2570" w:type="dxa"/>
            <w:vMerge w:val="restart"/>
            <w:tcBorders>
              <w:top w:val="single" w:sz="4" w:space="0" w:color="000000"/>
              <w:left w:val="single" w:sz="4" w:space="0" w:color="000000"/>
              <w:bottom w:val="single" w:sz="4" w:space="0" w:color="000000"/>
            </w:tcBorders>
            <w:shd w:val="clear" w:color="auto" w:fill="auto"/>
            <w:vAlign w:val="center"/>
          </w:tcPr>
          <w:p w14:paraId="43077138" w14:textId="77777777" w:rsidR="00BE4639" w:rsidRDefault="00BE4639">
            <w:pPr>
              <w:snapToGrid w:val="0"/>
              <w:spacing w:line="320" w:lineRule="exact"/>
              <w:jc w:val="both"/>
            </w:pPr>
            <w:r>
              <w:rPr>
                <w:rFonts w:ascii="標楷體" w:eastAsia="標楷體" w:hAnsi="標楷體" w:cs="標楷體"/>
              </w:rPr>
              <w:t>推動「臺灣母語日」視聽媒體資源提供10%</w:t>
            </w:r>
          </w:p>
        </w:tc>
        <w:tc>
          <w:tcPr>
            <w:tcW w:w="3055" w:type="dxa"/>
            <w:tcBorders>
              <w:top w:val="single" w:sz="4" w:space="0" w:color="000000"/>
              <w:left w:val="single" w:sz="4" w:space="0" w:color="000000"/>
              <w:bottom w:val="single" w:sz="4" w:space="0" w:color="000000"/>
            </w:tcBorders>
            <w:shd w:val="clear" w:color="auto" w:fill="auto"/>
            <w:vAlign w:val="center"/>
          </w:tcPr>
          <w:p w14:paraId="0F8F3BC0" w14:textId="77777777" w:rsidR="00BE4639" w:rsidRDefault="00BE4639">
            <w:pPr>
              <w:snapToGrid w:val="0"/>
              <w:spacing w:line="320" w:lineRule="exact"/>
              <w:jc w:val="both"/>
            </w:pPr>
            <w:r>
              <w:rPr>
                <w:rFonts w:ascii="標楷體" w:eastAsia="標楷體" w:hAnsi="標楷體" w:cs="標楷體"/>
              </w:rPr>
              <w:t>購置必要活動設備及圖書、語音教材供師生使用（5分）</w:t>
            </w:r>
          </w:p>
        </w:tc>
        <w:tc>
          <w:tcPr>
            <w:tcW w:w="993" w:type="dxa"/>
            <w:tcBorders>
              <w:top w:val="single" w:sz="4" w:space="0" w:color="000000"/>
              <w:left w:val="single" w:sz="4" w:space="0" w:color="000000"/>
              <w:bottom w:val="single" w:sz="4" w:space="0" w:color="000000"/>
            </w:tcBorders>
            <w:shd w:val="clear" w:color="auto" w:fill="auto"/>
          </w:tcPr>
          <w:p w14:paraId="04F3F664"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1E40124D"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1B0AE1C0" w14:textId="77777777" w:rsidR="00BE4639" w:rsidRDefault="00BE4639">
            <w:pPr>
              <w:snapToGrid w:val="0"/>
              <w:spacing w:line="320" w:lineRule="exact"/>
              <w:jc w:val="both"/>
              <w:rPr>
                <w:rFonts w:ascii="標楷體" w:eastAsia="標楷體" w:hAnsi="標楷體" w:cs="標楷體"/>
              </w:rPr>
            </w:pPr>
          </w:p>
        </w:tc>
      </w:tr>
      <w:tr w:rsidR="00BE4639" w14:paraId="33754ECA"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46E33CCA" w14:textId="77777777" w:rsidR="00BE4639" w:rsidRDefault="00BE4639">
            <w:pPr>
              <w:snapToGrid w:val="0"/>
              <w:spacing w:line="320" w:lineRule="exact"/>
              <w:jc w:val="both"/>
              <w:rPr>
                <w:rFonts w:ascii="標楷體" w:eastAsia="標楷體" w:hAnsi="標楷體" w:cs="標楷體"/>
              </w:rPr>
            </w:pPr>
          </w:p>
        </w:tc>
        <w:tc>
          <w:tcPr>
            <w:tcW w:w="2570" w:type="dxa"/>
            <w:vMerge/>
            <w:tcBorders>
              <w:top w:val="single" w:sz="4" w:space="0" w:color="000000"/>
              <w:left w:val="single" w:sz="4" w:space="0" w:color="000000"/>
              <w:bottom w:val="single" w:sz="4" w:space="0" w:color="000000"/>
            </w:tcBorders>
            <w:shd w:val="clear" w:color="auto" w:fill="auto"/>
            <w:vAlign w:val="center"/>
          </w:tcPr>
          <w:p w14:paraId="169FF005" w14:textId="77777777" w:rsidR="00BE4639" w:rsidRDefault="00BE4639">
            <w:pPr>
              <w:snapToGrid w:val="0"/>
              <w:spacing w:line="320" w:lineRule="exact"/>
              <w:jc w:val="both"/>
              <w:rPr>
                <w:rFonts w:ascii="標楷體" w:eastAsia="標楷體" w:hAnsi="標楷體" w:cs="標楷體"/>
              </w:rPr>
            </w:pPr>
          </w:p>
        </w:tc>
        <w:tc>
          <w:tcPr>
            <w:tcW w:w="3055" w:type="dxa"/>
            <w:tcBorders>
              <w:top w:val="single" w:sz="4" w:space="0" w:color="000000"/>
              <w:left w:val="single" w:sz="4" w:space="0" w:color="000000"/>
              <w:bottom w:val="single" w:sz="4" w:space="0" w:color="000000"/>
            </w:tcBorders>
            <w:shd w:val="clear" w:color="auto" w:fill="auto"/>
            <w:vAlign w:val="center"/>
          </w:tcPr>
          <w:p w14:paraId="10C7B31B" w14:textId="77777777" w:rsidR="00BE4639" w:rsidRDefault="00BE4639">
            <w:pPr>
              <w:snapToGrid w:val="0"/>
              <w:spacing w:line="320" w:lineRule="exact"/>
              <w:jc w:val="both"/>
            </w:pPr>
            <w:r>
              <w:rPr>
                <w:rFonts w:ascii="標楷體" w:eastAsia="標楷體" w:hAnsi="標楷體" w:cs="標楷體"/>
              </w:rPr>
              <w:t>數位學習網站建置及網路媒體的運作，方便學校親師生使用（5分）</w:t>
            </w:r>
          </w:p>
        </w:tc>
        <w:tc>
          <w:tcPr>
            <w:tcW w:w="993" w:type="dxa"/>
            <w:tcBorders>
              <w:top w:val="single" w:sz="4" w:space="0" w:color="000000"/>
              <w:left w:val="single" w:sz="4" w:space="0" w:color="000000"/>
              <w:bottom w:val="single" w:sz="4" w:space="0" w:color="000000"/>
            </w:tcBorders>
            <w:shd w:val="clear" w:color="auto" w:fill="auto"/>
          </w:tcPr>
          <w:p w14:paraId="582ECAA1"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162068B1"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745D1ED9" w14:textId="77777777" w:rsidR="00BE4639" w:rsidRDefault="00BE4639">
            <w:pPr>
              <w:snapToGrid w:val="0"/>
              <w:spacing w:line="320" w:lineRule="exact"/>
              <w:jc w:val="both"/>
              <w:rPr>
                <w:rFonts w:ascii="標楷體" w:eastAsia="標楷體" w:hAnsi="標楷體" w:cs="標楷體"/>
              </w:rPr>
            </w:pPr>
          </w:p>
        </w:tc>
      </w:tr>
      <w:tr w:rsidR="00BE4639" w14:paraId="302D9472"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365C5AD9" w14:textId="77777777" w:rsidR="00BE4639" w:rsidRDefault="00BE4639">
            <w:pPr>
              <w:snapToGrid w:val="0"/>
              <w:spacing w:line="320" w:lineRule="exact"/>
              <w:jc w:val="both"/>
              <w:rPr>
                <w:rFonts w:ascii="標楷體" w:eastAsia="標楷體" w:hAnsi="標楷體" w:cs="標楷體"/>
              </w:rPr>
            </w:pPr>
          </w:p>
        </w:tc>
        <w:tc>
          <w:tcPr>
            <w:tcW w:w="2570" w:type="dxa"/>
            <w:vMerge w:val="restart"/>
            <w:tcBorders>
              <w:top w:val="single" w:sz="4" w:space="0" w:color="000000"/>
              <w:left w:val="single" w:sz="4" w:space="0" w:color="000000"/>
              <w:bottom w:val="single" w:sz="4" w:space="0" w:color="000000"/>
            </w:tcBorders>
            <w:shd w:val="clear" w:color="auto" w:fill="auto"/>
            <w:vAlign w:val="center"/>
          </w:tcPr>
          <w:p w14:paraId="10160AE8" w14:textId="77777777" w:rsidR="00BE4639" w:rsidRDefault="00BE4639">
            <w:pPr>
              <w:snapToGrid w:val="0"/>
              <w:spacing w:line="320" w:lineRule="exact"/>
              <w:jc w:val="both"/>
            </w:pPr>
            <w:r>
              <w:rPr>
                <w:rFonts w:ascii="標楷體" w:eastAsia="標楷體" w:hAnsi="標楷體" w:cs="標楷體"/>
              </w:rPr>
              <w:t>學校人員參與程度10%</w:t>
            </w:r>
          </w:p>
        </w:tc>
        <w:tc>
          <w:tcPr>
            <w:tcW w:w="3055" w:type="dxa"/>
            <w:tcBorders>
              <w:top w:val="single" w:sz="4" w:space="0" w:color="000000"/>
              <w:left w:val="single" w:sz="4" w:space="0" w:color="000000"/>
              <w:bottom w:val="single" w:sz="4" w:space="0" w:color="000000"/>
            </w:tcBorders>
            <w:shd w:val="clear" w:color="auto" w:fill="auto"/>
            <w:vAlign w:val="center"/>
          </w:tcPr>
          <w:p w14:paraId="38AD121D" w14:textId="77777777" w:rsidR="00BE4639" w:rsidRDefault="00BE4639">
            <w:pPr>
              <w:snapToGrid w:val="0"/>
              <w:spacing w:line="320" w:lineRule="exact"/>
              <w:jc w:val="both"/>
            </w:pPr>
            <w:r>
              <w:rPr>
                <w:rFonts w:ascii="標楷體" w:eastAsia="標楷體" w:hAnsi="標楷體" w:cs="標楷體"/>
              </w:rPr>
              <w:t>學校人員積極參與「臺灣母語日」活動程度（5分）</w:t>
            </w:r>
          </w:p>
        </w:tc>
        <w:tc>
          <w:tcPr>
            <w:tcW w:w="993" w:type="dxa"/>
            <w:tcBorders>
              <w:top w:val="single" w:sz="4" w:space="0" w:color="000000"/>
              <w:left w:val="single" w:sz="4" w:space="0" w:color="000000"/>
              <w:bottom w:val="single" w:sz="4" w:space="0" w:color="000000"/>
            </w:tcBorders>
            <w:shd w:val="clear" w:color="auto" w:fill="auto"/>
          </w:tcPr>
          <w:p w14:paraId="629CC656"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3371CF59"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302C57B5" w14:textId="77777777" w:rsidR="00BE4639" w:rsidRDefault="00BE4639">
            <w:pPr>
              <w:snapToGrid w:val="0"/>
              <w:spacing w:line="320" w:lineRule="exact"/>
              <w:jc w:val="both"/>
              <w:rPr>
                <w:rFonts w:ascii="標楷體" w:eastAsia="標楷體" w:hAnsi="標楷體" w:cs="標楷體"/>
              </w:rPr>
            </w:pPr>
          </w:p>
        </w:tc>
      </w:tr>
      <w:tr w:rsidR="00BE4639" w14:paraId="5AAF55EB" w14:textId="77777777" w:rsidTr="00104838">
        <w:trPr>
          <w:trHeight w:val="340"/>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5FA49D26" w14:textId="77777777" w:rsidR="00BE4639" w:rsidRDefault="00BE4639">
            <w:pPr>
              <w:snapToGrid w:val="0"/>
              <w:spacing w:line="320" w:lineRule="exact"/>
              <w:jc w:val="both"/>
              <w:rPr>
                <w:rFonts w:ascii="標楷體" w:eastAsia="標楷體" w:hAnsi="標楷體" w:cs="標楷體"/>
              </w:rPr>
            </w:pPr>
          </w:p>
        </w:tc>
        <w:tc>
          <w:tcPr>
            <w:tcW w:w="2570" w:type="dxa"/>
            <w:vMerge/>
            <w:tcBorders>
              <w:top w:val="single" w:sz="4" w:space="0" w:color="000000"/>
              <w:left w:val="single" w:sz="4" w:space="0" w:color="000000"/>
              <w:bottom w:val="single" w:sz="4" w:space="0" w:color="000000"/>
            </w:tcBorders>
            <w:shd w:val="clear" w:color="auto" w:fill="auto"/>
            <w:vAlign w:val="center"/>
          </w:tcPr>
          <w:p w14:paraId="492D9C70" w14:textId="77777777" w:rsidR="00BE4639" w:rsidRDefault="00BE4639">
            <w:pPr>
              <w:snapToGrid w:val="0"/>
              <w:spacing w:line="320" w:lineRule="exact"/>
              <w:jc w:val="both"/>
              <w:rPr>
                <w:rFonts w:ascii="標楷體" w:eastAsia="標楷體" w:hAnsi="標楷體" w:cs="標楷體"/>
              </w:rPr>
            </w:pPr>
          </w:p>
        </w:tc>
        <w:tc>
          <w:tcPr>
            <w:tcW w:w="3055" w:type="dxa"/>
            <w:tcBorders>
              <w:top w:val="single" w:sz="4" w:space="0" w:color="000000"/>
              <w:left w:val="single" w:sz="4" w:space="0" w:color="000000"/>
              <w:bottom w:val="single" w:sz="4" w:space="0" w:color="000000"/>
            </w:tcBorders>
            <w:shd w:val="clear" w:color="auto" w:fill="auto"/>
            <w:vAlign w:val="center"/>
          </w:tcPr>
          <w:p w14:paraId="75D74229" w14:textId="77777777" w:rsidR="00BE4639" w:rsidRDefault="00BE4639">
            <w:pPr>
              <w:snapToGrid w:val="0"/>
              <w:spacing w:line="320" w:lineRule="exact"/>
              <w:jc w:val="both"/>
            </w:pPr>
            <w:r>
              <w:rPr>
                <w:rFonts w:ascii="標楷體" w:eastAsia="標楷體" w:hAnsi="標楷體" w:cs="標楷體"/>
              </w:rPr>
              <w:t>親師生溝通時能適時、適量融入母語（5分）</w:t>
            </w:r>
          </w:p>
        </w:tc>
        <w:tc>
          <w:tcPr>
            <w:tcW w:w="993" w:type="dxa"/>
            <w:tcBorders>
              <w:top w:val="single" w:sz="4" w:space="0" w:color="000000"/>
              <w:left w:val="single" w:sz="4" w:space="0" w:color="000000"/>
              <w:bottom w:val="single" w:sz="4" w:space="0" w:color="000000"/>
            </w:tcBorders>
            <w:shd w:val="clear" w:color="auto" w:fill="auto"/>
          </w:tcPr>
          <w:p w14:paraId="5E12180D"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4" w:space="0" w:color="000000"/>
            </w:tcBorders>
            <w:shd w:val="clear" w:color="auto" w:fill="auto"/>
          </w:tcPr>
          <w:p w14:paraId="77319FFB"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4" w:space="0" w:color="000000"/>
              <w:right w:val="single" w:sz="12" w:space="0" w:color="000000"/>
            </w:tcBorders>
            <w:shd w:val="clear" w:color="auto" w:fill="auto"/>
          </w:tcPr>
          <w:p w14:paraId="45D36AA7" w14:textId="77777777" w:rsidR="00BE4639" w:rsidRDefault="00BE4639">
            <w:pPr>
              <w:snapToGrid w:val="0"/>
              <w:spacing w:line="320" w:lineRule="exact"/>
              <w:jc w:val="both"/>
              <w:rPr>
                <w:rFonts w:ascii="標楷體" w:eastAsia="標楷體" w:hAnsi="標楷體" w:cs="標楷體"/>
              </w:rPr>
            </w:pPr>
          </w:p>
        </w:tc>
      </w:tr>
      <w:tr w:rsidR="00BE4639" w14:paraId="06E92CFF" w14:textId="77777777" w:rsidTr="00104838">
        <w:trPr>
          <w:trHeight w:val="564"/>
          <w:jc w:val="center"/>
        </w:trPr>
        <w:tc>
          <w:tcPr>
            <w:tcW w:w="597" w:type="dxa"/>
            <w:vMerge/>
            <w:tcBorders>
              <w:top w:val="single" w:sz="4" w:space="0" w:color="000000"/>
              <w:left w:val="single" w:sz="12" w:space="0" w:color="000000"/>
              <w:bottom w:val="single" w:sz="12" w:space="0" w:color="000000"/>
            </w:tcBorders>
            <w:shd w:val="clear" w:color="auto" w:fill="auto"/>
            <w:vAlign w:val="center"/>
          </w:tcPr>
          <w:p w14:paraId="137FFCA1" w14:textId="77777777" w:rsidR="00BE4639" w:rsidRDefault="00BE4639">
            <w:pPr>
              <w:snapToGrid w:val="0"/>
              <w:spacing w:line="320" w:lineRule="exact"/>
              <w:jc w:val="both"/>
              <w:rPr>
                <w:rFonts w:ascii="標楷體" w:eastAsia="標楷體" w:hAnsi="標楷體" w:cs="標楷體"/>
              </w:rPr>
            </w:pPr>
          </w:p>
        </w:tc>
        <w:tc>
          <w:tcPr>
            <w:tcW w:w="5625" w:type="dxa"/>
            <w:gridSpan w:val="2"/>
            <w:tcBorders>
              <w:top w:val="single" w:sz="4" w:space="0" w:color="000000"/>
              <w:left w:val="single" w:sz="4" w:space="0" w:color="000000"/>
              <w:bottom w:val="single" w:sz="12" w:space="0" w:color="000000"/>
            </w:tcBorders>
            <w:shd w:val="clear" w:color="auto" w:fill="auto"/>
            <w:vAlign w:val="center"/>
          </w:tcPr>
          <w:p w14:paraId="300B6150" w14:textId="77777777" w:rsidR="00BE4639" w:rsidRDefault="00BE4639">
            <w:pPr>
              <w:snapToGrid w:val="0"/>
              <w:spacing w:line="320" w:lineRule="exact"/>
              <w:jc w:val="both"/>
            </w:pPr>
            <w:r>
              <w:rPr>
                <w:rFonts w:ascii="標楷體" w:eastAsia="標楷體" w:hAnsi="標楷體" w:cs="標楷體"/>
                <w:spacing w:val="384"/>
                <w:kern w:val="0"/>
              </w:rPr>
              <w:t>行政運作總</w:t>
            </w:r>
            <w:r>
              <w:rPr>
                <w:rFonts w:ascii="標楷體" w:eastAsia="標楷體" w:hAnsi="標楷體" w:cs="標楷體"/>
                <w:kern w:val="0"/>
              </w:rPr>
              <w:t>分</w:t>
            </w:r>
          </w:p>
        </w:tc>
        <w:tc>
          <w:tcPr>
            <w:tcW w:w="993" w:type="dxa"/>
            <w:tcBorders>
              <w:top w:val="single" w:sz="4" w:space="0" w:color="000000"/>
              <w:left w:val="single" w:sz="4" w:space="0" w:color="000000"/>
              <w:bottom w:val="single" w:sz="12" w:space="0" w:color="000000"/>
            </w:tcBorders>
            <w:shd w:val="clear" w:color="auto" w:fill="auto"/>
          </w:tcPr>
          <w:p w14:paraId="3FA11613" w14:textId="77777777" w:rsidR="00BE4639" w:rsidRDefault="00BE4639">
            <w:pPr>
              <w:snapToGrid w:val="0"/>
              <w:spacing w:line="320" w:lineRule="exact"/>
              <w:jc w:val="both"/>
              <w:rPr>
                <w:rFonts w:ascii="標楷體" w:eastAsia="標楷體" w:hAnsi="標楷體" w:cs="標楷體"/>
              </w:rPr>
            </w:pPr>
          </w:p>
        </w:tc>
        <w:tc>
          <w:tcPr>
            <w:tcW w:w="1681" w:type="dxa"/>
            <w:tcBorders>
              <w:top w:val="single" w:sz="4" w:space="0" w:color="000000"/>
              <w:left w:val="single" w:sz="4" w:space="0" w:color="000000"/>
              <w:bottom w:val="single" w:sz="12" w:space="0" w:color="000000"/>
            </w:tcBorders>
            <w:shd w:val="clear" w:color="auto" w:fill="auto"/>
          </w:tcPr>
          <w:p w14:paraId="21D8B2D7" w14:textId="77777777" w:rsidR="00BE4639" w:rsidRDefault="00BE4639">
            <w:pPr>
              <w:snapToGrid w:val="0"/>
              <w:spacing w:line="320" w:lineRule="exact"/>
              <w:jc w:val="both"/>
              <w:rPr>
                <w:rFonts w:ascii="標楷體" w:eastAsia="標楷體" w:hAnsi="標楷體" w:cs="標楷體"/>
              </w:rPr>
            </w:pPr>
          </w:p>
        </w:tc>
        <w:tc>
          <w:tcPr>
            <w:tcW w:w="742" w:type="dxa"/>
            <w:tcBorders>
              <w:top w:val="single" w:sz="4" w:space="0" w:color="000000"/>
              <w:left w:val="single" w:sz="4" w:space="0" w:color="000000"/>
              <w:bottom w:val="single" w:sz="12" w:space="0" w:color="000000"/>
              <w:right w:val="single" w:sz="12" w:space="0" w:color="000000"/>
            </w:tcBorders>
            <w:shd w:val="clear" w:color="auto" w:fill="auto"/>
          </w:tcPr>
          <w:p w14:paraId="1151B714" w14:textId="77777777" w:rsidR="00BE4639" w:rsidRDefault="00BE4639">
            <w:pPr>
              <w:snapToGrid w:val="0"/>
              <w:spacing w:line="320" w:lineRule="exact"/>
              <w:jc w:val="both"/>
              <w:rPr>
                <w:rFonts w:ascii="標楷體" w:eastAsia="標楷體" w:hAnsi="標楷體" w:cs="標楷體"/>
              </w:rPr>
            </w:pPr>
          </w:p>
        </w:tc>
      </w:tr>
    </w:tbl>
    <w:p w14:paraId="3A6FE4FD" w14:textId="77777777" w:rsidR="00BE4639" w:rsidRDefault="00BE4639">
      <w:pPr>
        <w:snapToGrid w:val="0"/>
        <w:spacing w:line="320" w:lineRule="exact"/>
        <w:rPr>
          <w:rFonts w:ascii="標楷體" w:eastAsia="標楷體" w:hAnsi="標楷體" w:cs="標楷體"/>
          <w:b/>
        </w:rPr>
      </w:pPr>
    </w:p>
    <w:p w14:paraId="6C2B7EDD" w14:textId="5EA30B30" w:rsidR="008E7769" w:rsidRDefault="008E7769">
      <w:pPr>
        <w:snapToGrid w:val="0"/>
        <w:spacing w:line="320" w:lineRule="exact"/>
        <w:rPr>
          <w:rFonts w:ascii="標楷體" w:eastAsia="標楷體" w:hAnsi="標楷體" w:cs="標楷體"/>
          <w:b/>
        </w:rPr>
      </w:pPr>
      <w:r>
        <w:rPr>
          <w:rFonts w:ascii="標楷體" w:eastAsia="標楷體" w:hAnsi="標楷體" w:cs="標楷體"/>
          <w:b/>
        </w:rPr>
        <w:br w:type="page"/>
      </w:r>
    </w:p>
    <w:p w14:paraId="2FF1222E" w14:textId="77777777" w:rsidR="008E7769" w:rsidRDefault="008E7769">
      <w:pPr>
        <w:snapToGrid w:val="0"/>
        <w:spacing w:line="320" w:lineRule="exact"/>
        <w:rPr>
          <w:rFonts w:ascii="標楷體" w:eastAsia="標楷體" w:hAnsi="標楷體" w:cs="標楷體"/>
          <w:b/>
        </w:rPr>
      </w:pPr>
    </w:p>
    <w:tbl>
      <w:tblPr>
        <w:tblW w:w="9908" w:type="dxa"/>
        <w:jc w:val="center"/>
        <w:tblLayout w:type="fixed"/>
        <w:tblCellMar>
          <w:left w:w="10" w:type="dxa"/>
          <w:right w:w="10" w:type="dxa"/>
        </w:tblCellMar>
        <w:tblLook w:val="0000" w:firstRow="0" w:lastRow="0" w:firstColumn="0" w:lastColumn="0" w:noHBand="0" w:noVBand="0"/>
      </w:tblPr>
      <w:tblGrid>
        <w:gridCol w:w="694"/>
        <w:gridCol w:w="2471"/>
        <w:gridCol w:w="26"/>
        <w:gridCol w:w="156"/>
        <w:gridCol w:w="3044"/>
        <w:gridCol w:w="40"/>
        <w:gridCol w:w="1067"/>
        <w:gridCol w:w="1559"/>
        <w:gridCol w:w="11"/>
        <w:gridCol w:w="840"/>
      </w:tblGrid>
      <w:tr w:rsidR="00BE4639" w14:paraId="452A6F2B" w14:textId="77777777" w:rsidTr="003B59EC">
        <w:trPr>
          <w:trHeight w:val="340"/>
          <w:jc w:val="center"/>
        </w:trPr>
        <w:tc>
          <w:tcPr>
            <w:tcW w:w="694" w:type="dxa"/>
            <w:vMerge w:val="restart"/>
            <w:tcBorders>
              <w:top w:val="single" w:sz="12" w:space="0" w:color="auto"/>
              <w:left w:val="single" w:sz="12" w:space="0" w:color="auto"/>
              <w:bottom w:val="single" w:sz="4" w:space="0" w:color="000000"/>
            </w:tcBorders>
            <w:shd w:val="clear" w:color="auto" w:fill="auto"/>
            <w:vAlign w:val="center"/>
          </w:tcPr>
          <w:p w14:paraId="71B09A25" w14:textId="77777777" w:rsidR="00BE4639" w:rsidRDefault="00BE4639" w:rsidP="004876A3">
            <w:pPr>
              <w:snapToGrid w:val="0"/>
              <w:spacing w:line="320" w:lineRule="exact"/>
              <w:jc w:val="center"/>
            </w:pPr>
            <w:r>
              <w:rPr>
                <w:rFonts w:ascii="標楷體" w:eastAsia="標楷體" w:hAnsi="標楷體" w:cs="標楷體"/>
              </w:rPr>
              <w:t>項目</w:t>
            </w:r>
          </w:p>
        </w:tc>
        <w:tc>
          <w:tcPr>
            <w:tcW w:w="2471" w:type="dxa"/>
            <w:vMerge w:val="restart"/>
            <w:tcBorders>
              <w:top w:val="single" w:sz="12" w:space="0" w:color="auto"/>
              <w:left w:val="single" w:sz="4" w:space="0" w:color="000000"/>
              <w:bottom w:val="single" w:sz="4" w:space="0" w:color="000000"/>
            </w:tcBorders>
            <w:shd w:val="clear" w:color="auto" w:fill="auto"/>
            <w:vAlign w:val="center"/>
          </w:tcPr>
          <w:p w14:paraId="1F166E49" w14:textId="77777777" w:rsidR="00BE4639" w:rsidRDefault="00BE4639" w:rsidP="004876A3">
            <w:pPr>
              <w:snapToGrid w:val="0"/>
              <w:spacing w:line="320" w:lineRule="exact"/>
              <w:jc w:val="center"/>
            </w:pPr>
            <w:r>
              <w:rPr>
                <w:rFonts w:ascii="標楷體" w:eastAsia="標楷體" w:hAnsi="標楷體" w:cs="標楷體"/>
              </w:rPr>
              <w:t>參考指標</w:t>
            </w:r>
          </w:p>
        </w:tc>
        <w:tc>
          <w:tcPr>
            <w:tcW w:w="3226" w:type="dxa"/>
            <w:gridSpan w:val="3"/>
            <w:vMerge w:val="restart"/>
            <w:tcBorders>
              <w:top w:val="single" w:sz="12" w:space="0" w:color="auto"/>
              <w:left w:val="single" w:sz="4" w:space="0" w:color="000000"/>
              <w:bottom w:val="single" w:sz="4" w:space="0" w:color="000000"/>
            </w:tcBorders>
            <w:shd w:val="clear" w:color="auto" w:fill="auto"/>
            <w:vAlign w:val="center"/>
          </w:tcPr>
          <w:p w14:paraId="3A91AF47" w14:textId="77777777" w:rsidR="00BE4639" w:rsidRDefault="00BE4639" w:rsidP="004876A3">
            <w:pPr>
              <w:snapToGrid w:val="0"/>
              <w:spacing w:line="320" w:lineRule="exact"/>
              <w:jc w:val="center"/>
            </w:pPr>
            <w:r>
              <w:rPr>
                <w:rFonts w:ascii="標楷體" w:eastAsia="標楷體" w:hAnsi="標楷體" w:cs="標楷體"/>
              </w:rPr>
              <w:t>指標細目</w:t>
            </w:r>
          </w:p>
        </w:tc>
        <w:tc>
          <w:tcPr>
            <w:tcW w:w="2677" w:type="dxa"/>
            <w:gridSpan w:val="4"/>
            <w:tcBorders>
              <w:top w:val="single" w:sz="12" w:space="0" w:color="auto"/>
              <w:left w:val="single" w:sz="4" w:space="0" w:color="000000"/>
              <w:bottom w:val="single" w:sz="4" w:space="0" w:color="000000"/>
            </w:tcBorders>
            <w:shd w:val="clear" w:color="auto" w:fill="auto"/>
            <w:vAlign w:val="center"/>
          </w:tcPr>
          <w:p w14:paraId="01FDF896" w14:textId="77777777" w:rsidR="00BE4639" w:rsidRDefault="00BE4639" w:rsidP="004876A3">
            <w:pPr>
              <w:snapToGrid w:val="0"/>
              <w:spacing w:line="320" w:lineRule="exact"/>
              <w:jc w:val="center"/>
            </w:pPr>
            <w:r>
              <w:rPr>
                <w:rFonts w:ascii="標楷體" w:eastAsia="標楷體" w:hAnsi="標楷體" w:cs="標楷體"/>
              </w:rPr>
              <w:t>受訪學校自評</w:t>
            </w:r>
          </w:p>
        </w:tc>
        <w:tc>
          <w:tcPr>
            <w:tcW w:w="840" w:type="dxa"/>
            <w:vMerge w:val="restart"/>
            <w:tcBorders>
              <w:top w:val="single" w:sz="12" w:space="0" w:color="auto"/>
              <w:left w:val="single" w:sz="4" w:space="0" w:color="000000"/>
              <w:bottom w:val="single" w:sz="4" w:space="0" w:color="000000"/>
              <w:right w:val="single" w:sz="12" w:space="0" w:color="auto"/>
            </w:tcBorders>
            <w:shd w:val="clear" w:color="auto" w:fill="auto"/>
            <w:vAlign w:val="center"/>
          </w:tcPr>
          <w:p w14:paraId="0736320A" w14:textId="77777777" w:rsidR="00BE4639" w:rsidRDefault="00BE4639" w:rsidP="004876A3">
            <w:pPr>
              <w:snapToGrid w:val="0"/>
              <w:spacing w:line="320" w:lineRule="exact"/>
              <w:jc w:val="center"/>
            </w:pPr>
            <w:r>
              <w:rPr>
                <w:rFonts w:ascii="標楷體" w:eastAsia="標楷體" w:hAnsi="標楷體" w:cs="標楷體"/>
              </w:rPr>
              <w:t>備註</w:t>
            </w:r>
          </w:p>
        </w:tc>
      </w:tr>
      <w:tr w:rsidR="00BE4639" w14:paraId="7AB1EA07" w14:textId="77777777" w:rsidTr="003B59EC">
        <w:trPr>
          <w:trHeight w:val="340"/>
          <w:jc w:val="center"/>
        </w:trPr>
        <w:tc>
          <w:tcPr>
            <w:tcW w:w="694" w:type="dxa"/>
            <w:vMerge/>
            <w:tcBorders>
              <w:top w:val="single" w:sz="12" w:space="0" w:color="000000"/>
              <w:left w:val="single" w:sz="12" w:space="0" w:color="auto"/>
              <w:bottom w:val="single" w:sz="4" w:space="0" w:color="000000"/>
            </w:tcBorders>
            <w:shd w:val="clear" w:color="auto" w:fill="auto"/>
            <w:vAlign w:val="center"/>
          </w:tcPr>
          <w:p w14:paraId="07F7A4AC" w14:textId="77777777" w:rsidR="00BE4639" w:rsidRDefault="00BE4639">
            <w:pPr>
              <w:snapToGrid w:val="0"/>
              <w:spacing w:line="320" w:lineRule="exact"/>
              <w:jc w:val="center"/>
              <w:rPr>
                <w:rFonts w:ascii="標楷體" w:eastAsia="標楷體" w:hAnsi="標楷體" w:cs="標楷體"/>
              </w:rPr>
            </w:pPr>
          </w:p>
        </w:tc>
        <w:tc>
          <w:tcPr>
            <w:tcW w:w="2471" w:type="dxa"/>
            <w:vMerge/>
            <w:tcBorders>
              <w:top w:val="single" w:sz="12" w:space="0" w:color="000000"/>
              <w:left w:val="single" w:sz="4" w:space="0" w:color="000000"/>
              <w:bottom w:val="single" w:sz="4" w:space="0" w:color="000000"/>
            </w:tcBorders>
            <w:shd w:val="clear" w:color="auto" w:fill="auto"/>
            <w:vAlign w:val="center"/>
          </w:tcPr>
          <w:p w14:paraId="42751FCB" w14:textId="77777777" w:rsidR="00BE4639" w:rsidRDefault="00BE4639">
            <w:pPr>
              <w:snapToGrid w:val="0"/>
              <w:spacing w:line="320" w:lineRule="exact"/>
              <w:jc w:val="center"/>
              <w:rPr>
                <w:rFonts w:ascii="標楷體" w:eastAsia="標楷體" w:hAnsi="標楷體" w:cs="標楷體"/>
              </w:rPr>
            </w:pPr>
          </w:p>
        </w:tc>
        <w:tc>
          <w:tcPr>
            <w:tcW w:w="3226" w:type="dxa"/>
            <w:gridSpan w:val="3"/>
            <w:vMerge/>
            <w:tcBorders>
              <w:top w:val="single" w:sz="12" w:space="0" w:color="000000"/>
              <w:left w:val="single" w:sz="4" w:space="0" w:color="000000"/>
              <w:bottom w:val="single" w:sz="4" w:space="0" w:color="000000"/>
            </w:tcBorders>
            <w:shd w:val="clear" w:color="auto" w:fill="auto"/>
            <w:vAlign w:val="center"/>
          </w:tcPr>
          <w:p w14:paraId="22518943" w14:textId="77777777" w:rsidR="00BE4639" w:rsidRDefault="00BE4639">
            <w:pPr>
              <w:snapToGrid w:val="0"/>
              <w:spacing w:line="320" w:lineRule="exact"/>
              <w:jc w:val="center"/>
              <w:rPr>
                <w:rFonts w:ascii="標楷體" w:eastAsia="標楷體" w:hAnsi="標楷體" w:cs="標楷體"/>
              </w:rPr>
            </w:pPr>
          </w:p>
        </w:tc>
        <w:tc>
          <w:tcPr>
            <w:tcW w:w="1107" w:type="dxa"/>
            <w:gridSpan w:val="2"/>
            <w:tcBorders>
              <w:top w:val="single" w:sz="4" w:space="0" w:color="000000"/>
              <w:left w:val="single" w:sz="4" w:space="0" w:color="000000"/>
              <w:bottom w:val="single" w:sz="4" w:space="0" w:color="000000"/>
            </w:tcBorders>
            <w:shd w:val="clear" w:color="auto" w:fill="auto"/>
            <w:vAlign w:val="center"/>
          </w:tcPr>
          <w:p w14:paraId="2D0B9300" w14:textId="77777777" w:rsidR="00BE4639" w:rsidRDefault="00BE4639" w:rsidP="004876A3">
            <w:pPr>
              <w:snapToGrid w:val="0"/>
              <w:spacing w:line="320" w:lineRule="exact"/>
              <w:jc w:val="center"/>
            </w:pPr>
            <w:r>
              <w:rPr>
                <w:rFonts w:ascii="標楷體" w:eastAsia="標楷體" w:hAnsi="標楷體" w:cs="標楷體"/>
              </w:rPr>
              <w:t>評分範圍</w:t>
            </w:r>
          </w:p>
          <w:p w14:paraId="301341AA" w14:textId="77777777" w:rsidR="00BE4639" w:rsidRDefault="00BE4639" w:rsidP="004876A3">
            <w:pPr>
              <w:snapToGrid w:val="0"/>
              <w:spacing w:line="320" w:lineRule="exact"/>
              <w:jc w:val="center"/>
            </w:pPr>
            <w:r>
              <w:rPr>
                <w:rFonts w:ascii="標楷體" w:eastAsia="標楷體" w:hAnsi="標楷體" w:cs="標楷體"/>
              </w:rPr>
              <w:t>1～5分</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6DCAE85A" w14:textId="77777777" w:rsidR="00BE4639" w:rsidRDefault="00BE4639" w:rsidP="004876A3">
            <w:pPr>
              <w:snapToGrid w:val="0"/>
              <w:spacing w:line="320" w:lineRule="exact"/>
              <w:jc w:val="center"/>
            </w:pPr>
            <w:r>
              <w:rPr>
                <w:rFonts w:ascii="標楷體" w:eastAsia="標楷體" w:hAnsi="標楷體" w:cs="標楷體"/>
              </w:rPr>
              <w:t>概況及成效</w:t>
            </w:r>
          </w:p>
        </w:tc>
        <w:tc>
          <w:tcPr>
            <w:tcW w:w="840" w:type="dxa"/>
            <w:vMerge/>
            <w:tcBorders>
              <w:top w:val="single" w:sz="12" w:space="0" w:color="000000"/>
              <w:left w:val="single" w:sz="4" w:space="0" w:color="000000"/>
              <w:bottom w:val="single" w:sz="4" w:space="0" w:color="000000"/>
              <w:right w:val="single" w:sz="12" w:space="0" w:color="auto"/>
            </w:tcBorders>
            <w:shd w:val="clear" w:color="auto" w:fill="auto"/>
            <w:vAlign w:val="center"/>
          </w:tcPr>
          <w:p w14:paraId="1C40BD7B" w14:textId="77777777" w:rsidR="00BE4639" w:rsidRDefault="00BE4639">
            <w:pPr>
              <w:snapToGrid w:val="0"/>
              <w:spacing w:line="320" w:lineRule="exact"/>
              <w:jc w:val="both"/>
              <w:rPr>
                <w:rFonts w:ascii="標楷體" w:eastAsia="標楷體" w:hAnsi="標楷體" w:cs="標楷體"/>
              </w:rPr>
            </w:pPr>
          </w:p>
        </w:tc>
      </w:tr>
      <w:tr w:rsidR="00BE4639" w14:paraId="1B0BC65C" w14:textId="77777777" w:rsidTr="003B59EC">
        <w:trPr>
          <w:trHeight w:val="340"/>
          <w:jc w:val="center"/>
        </w:trPr>
        <w:tc>
          <w:tcPr>
            <w:tcW w:w="694" w:type="dxa"/>
            <w:vMerge w:val="restart"/>
            <w:tcBorders>
              <w:top w:val="single" w:sz="4" w:space="0" w:color="000000"/>
              <w:left w:val="single" w:sz="12" w:space="0" w:color="auto"/>
              <w:bottom w:val="single" w:sz="2" w:space="0" w:color="auto"/>
            </w:tcBorders>
            <w:shd w:val="clear" w:color="auto" w:fill="auto"/>
            <w:vAlign w:val="center"/>
          </w:tcPr>
          <w:p w14:paraId="166C0049" w14:textId="77777777" w:rsidR="00BE4639" w:rsidRDefault="00BE4639">
            <w:pPr>
              <w:snapToGrid w:val="0"/>
              <w:spacing w:line="320" w:lineRule="exact"/>
              <w:jc w:val="center"/>
            </w:pPr>
            <w:r>
              <w:rPr>
                <w:rFonts w:ascii="標楷體" w:eastAsia="標楷體" w:hAnsi="標楷體" w:cs="標楷體"/>
              </w:rPr>
              <w:t>︵</w:t>
            </w:r>
          </w:p>
          <w:p w14:paraId="4853C02B" w14:textId="77777777" w:rsidR="00BE4639" w:rsidRDefault="00BE4639">
            <w:pPr>
              <w:snapToGrid w:val="0"/>
              <w:spacing w:line="320" w:lineRule="exact"/>
              <w:jc w:val="center"/>
            </w:pPr>
            <w:r>
              <w:rPr>
                <w:rFonts w:ascii="標楷體" w:eastAsia="標楷體" w:hAnsi="標楷體" w:cs="標楷體"/>
              </w:rPr>
              <w:t>二</w:t>
            </w:r>
          </w:p>
          <w:p w14:paraId="50000EAE" w14:textId="77777777" w:rsidR="00BE4639" w:rsidRDefault="00BE4639">
            <w:pPr>
              <w:snapToGrid w:val="0"/>
              <w:spacing w:line="320" w:lineRule="exact"/>
              <w:jc w:val="center"/>
            </w:pPr>
            <w:r>
              <w:rPr>
                <w:rFonts w:ascii="標楷體" w:eastAsia="標楷體" w:hAnsi="標楷體" w:cs="標楷體"/>
              </w:rPr>
              <w:t>︶</w:t>
            </w:r>
          </w:p>
          <w:p w14:paraId="2D4019FB" w14:textId="77777777" w:rsidR="00BE4639" w:rsidRDefault="00BE4639">
            <w:pPr>
              <w:snapToGrid w:val="0"/>
              <w:spacing w:line="320" w:lineRule="exact"/>
              <w:jc w:val="center"/>
            </w:pPr>
            <w:r>
              <w:rPr>
                <w:rFonts w:ascii="標楷體" w:eastAsia="標楷體" w:hAnsi="標楷體" w:cs="標楷體"/>
              </w:rPr>
              <w:t>活動規劃</w:t>
            </w:r>
          </w:p>
          <w:p w14:paraId="0F3173D3" w14:textId="77777777" w:rsidR="00BE4639" w:rsidRDefault="00BE4639">
            <w:pPr>
              <w:snapToGrid w:val="0"/>
              <w:spacing w:line="320" w:lineRule="exact"/>
              <w:jc w:val="center"/>
            </w:pPr>
            <w:r>
              <w:rPr>
                <w:rFonts w:ascii="標楷體" w:eastAsia="標楷體" w:hAnsi="標楷體" w:cs="標楷體"/>
              </w:rPr>
              <w:t>︵</w:t>
            </w:r>
          </w:p>
          <w:p w14:paraId="77351D9F" w14:textId="77777777" w:rsidR="00BE4639" w:rsidRDefault="00BE4639">
            <w:pPr>
              <w:snapToGrid w:val="0"/>
              <w:spacing w:line="320" w:lineRule="exact"/>
              <w:jc w:val="center"/>
            </w:pPr>
            <w:r>
              <w:rPr>
                <w:rFonts w:ascii="標楷體" w:eastAsia="標楷體" w:hAnsi="標楷體" w:cs="標楷體"/>
              </w:rPr>
              <w:t>40％</w:t>
            </w:r>
          </w:p>
          <w:p w14:paraId="4BBE50E6" w14:textId="77777777" w:rsidR="00BE4639" w:rsidRDefault="00BE4639">
            <w:pPr>
              <w:snapToGrid w:val="0"/>
              <w:spacing w:line="320" w:lineRule="exact"/>
              <w:jc w:val="center"/>
            </w:pPr>
            <w:r>
              <w:rPr>
                <w:rFonts w:ascii="標楷體" w:eastAsia="標楷體" w:hAnsi="標楷體" w:cs="標楷體"/>
              </w:rPr>
              <w:t>︶</w:t>
            </w:r>
          </w:p>
          <w:p w14:paraId="5F32765F" w14:textId="77777777" w:rsidR="00BE4639" w:rsidRDefault="00BE4639">
            <w:pPr>
              <w:snapToGrid w:val="0"/>
              <w:spacing w:line="320" w:lineRule="exact"/>
              <w:jc w:val="center"/>
              <w:rPr>
                <w:rFonts w:ascii="標楷體" w:eastAsia="標楷體" w:hAnsi="標楷體" w:cs="標楷體"/>
              </w:rPr>
            </w:pPr>
          </w:p>
        </w:tc>
        <w:tc>
          <w:tcPr>
            <w:tcW w:w="2471" w:type="dxa"/>
            <w:vMerge w:val="restart"/>
            <w:tcBorders>
              <w:top w:val="single" w:sz="4" w:space="0" w:color="000000"/>
              <w:left w:val="single" w:sz="4" w:space="0" w:color="000000"/>
              <w:bottom w:val="single" w:sz="4" w:space="0" w:color="000000"/>
            </w:tcBorders>
            <w:shd w:val="clear" w:color="auto" w:fill="auto"/>
            <w:vAlign w:val="center"/>
          </w:tcPr>
          <w:p w14:paraId="2DF40D27" w14:textId="77777777" w:rsidR="00BE4639" w:rsidRDefault="00BE4639">
            <w:pPr>
              <w:snapToGrid w:val="0"/>
              <w:spacing w:line="320" w:lineRule="exact"/>
              <w:jc w:val="both"/>
            </w:pPr>
            <w:r>
              <w:rPr>
                <w:rFonts w:ascii="標楷體" w:eastAsia="標楷體" w:hAnsi="標楷體" w:cs="標楷體"/>
              </w:rPr>
              <w:t>「臺灣母語日」活動安排與內容20%</w:t>
            </w: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06A96790" w14:textId="77777777" w:rsidR="00BE4639" w:rsidRDefault="00BE4639">
            <w:pPr>
              <w:snapToGrid w:val="0"/>
              <w:spacing w:line="320" w:lineRule="exact"/>
              <w:jc w:val="both"/>
            </w:pPr>
            <w:r>
              <w:rPr>
                <w:rFonts w:ascii="標楷體" w:eastAsia="標楷體" w:hAnsi="標楷體" w:cs="標楷體"/>
              </w:rPr>
              <w:t>積極規劃有效、可行之母語日相關活動，同時應兼顧促進族群間之互相尊重及學習（5分）</w:t>
            </w:r>
          </w:p>
        </w:tc>
        <w:tc>
          <w:tcPr>
            <w:tcW w:w="1107" w:type="dxa"/>
            <w:gridSpan w:val="2"/>
            <w:tcBorders>
              <w:top w:val="single" w:sz="4" w:space="0" w:color="000000"/>
              <w:left w:val="single" w:sz="4" w:space="0" w:color="000000"/>
              <w:bottom w:val="single" w:sz="4" w:space="0" w:color="000000"/>
            </w:tcBorders>
            <w:shd w:val="clear" w:color="auto" w:fill="auto"/>
          </w:tcPr>
          <w:p w14:paraId="2BF6C359"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4" w:space="0" w:color="000000"/>
            </w:tcBorders>
            <w:shd w:val="clear" w:color="auto" w:fill="auto"/>
          </w:tcPr>
          <w:p w14:paraId="34B1047A"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4" w:space="0" w:color="000000"/>
              <w:right w:val="single" w:sz="12" w:space="0" w:color="auto"/>
            </w:tcBorders>
            <w:shd w:val="clear" w:color="auto" w:fill="auto"/>
          </w:tcPr>
          <w:p w14:paraId="06057951" w14:textId="77777777" w:rsidR="00BE4639" w:rsidRDefault="00BE4639">
            <w:pPr>
              <w:snapToGrid w:val="0"/>
              <w:spacing w:line="320" w:lineRule="exact"/>
              <w:jc w:val="both"/>
              <w:rPr>
                <w:rFonts w:ascii="標楷體" w:eastAsia="標楷體" w:hAnsi="標楷體" w:cs="標楷體"/>
              </w:rPr>
            </w:pPr>
          </w:p>
        </w:tc>
      </w:tr>
      <w:tr w:rsidR="00BE4639" w14:paraId="75CC340B"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2DC57829" w14:textId="77777777" w:rsidR="00BE4639" w:rsidRDefault="00BE4639">
            <w:pPr>
              <w:snapToGrid w:val="0"/>
              <w:spacing w:line="320" w:lineRule="exact"/>
              <w:jc w:val="both"/>
              <w:rPr>
                <w:rFonts w:ascii="標楷體" w:eastAsia="標楷體" w:hAnsi="標楷體" w:cs="標楷體"/>
              </w:rPr>
            </w:pPr>
          </w:p>
        </w:tc>
        <w:tc>
          <w:tcPr>
            <w:tcW w:w="2471" w:type="dxa"/>
            <w:vMerge/>
            <w:tcBorders>
              <w:top w:val="single" w:sz="4" w:space="0" w:color="000000"/>
              <w:left w:val="single" w:sz="4" w:space="0" w:color="000000"/>
              <w:bottom w:val="single" w:sz="4" w:space="0" w:color="000000"/>
            </w:tcBorders>
            <w:shd w:val="clear" w:color="auto" w:fill="auto"/>
            <w:vAlign w:val="center"/>
          </w:tcPr>
          <w:p w14:paraId="0B9F9457" w14:textId="77777777" w:rsidR="00BE4639" w:rsidRDefault="00BE4639">
            <w:pPr>
              <w:snapToGrid w:val="0"/>
              <w:spacing w:line="320" w:lineRule="exact"/>
              <w:jc w:val="both"/>
              <w:rPr>
                <w:rFonts w:ascii="標楷體" w:eastAsia="標楷體" w:hAnsi="標楷體" w:cs="標楷體"/>
              </w:rPr>
            </w:pP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040A801C" w14:textId="77777777" w:rsidR="00BE4639" w:rsidRDefault="00BE4639">
            <w:pPr>
              <w:snapToGrid w:val="0"/>
              <w:spacing w:line="320" w:lineRule="exact"/>
              <w:jc w:val="both"/>
            </w:pPr>
            <w:r>
              <w:rPr>
                <w:rFonts w:ascii="標楷體" w:eastAsia="標楷體" w:hAnsi="標楷體" w:cs="標楷體"/>
              </w:rPr>
              <w:t>活動內容能兼顧生活化、趣味化、活潑化（5分）</w:t>
            </w:r>
          </w:p>
        </w:tc>
        <w:tc>
          <w:tcPr>
            <w:tcW w:w="1107" w:type="dxa"/>
            <w:gridSpan w:val="2"/>
            <w:vMerge w:val="restart"/>
            <w:tcBorders>
              <w:top w:val="single" w:sz="4" w:space="0" w:color="000000"/>
              <w:left w:val="single" w:sz="4" w:space="0" w:color="000000"/>
              <w:bottom w:val="single" w:sz="4" w:space="0" w:color="000000"/>
            </w:tcBorders>
            <w:shd w:val="clear" w:color="auto" w:fill="auto"/>
          </w:tcPr>
          <w:p w14:paraId="21E175FC" w14:textId="77777777" w:rsidR="00BE4639" w:rsidRDefault="00BE4639">
            <w:pPr>
              <w:snapToGrid w:val="0"/>
              <w:spacing w:line="320" w:lineRule="exact"/>
              <w:jc w:val="both"/>
              <w:rPr>
                <w:rFonts w:ascii="標楷體" w:eastAsia="標楷體" w:hAnsi="標楷體" w:cs="標楷體"/>
              </w:rPr>
            </w:pPr>
          </w:p>
        </w:tc>
        <w:tc>
          <w:tcPr>
            <w:tcW w:w="1570" w:type="dxa"/>
            <w:gridSpan w:val="2"/>
            <w:vMerge w:val="restart"/>
            <w:tcBorders>
              <w:top w:val="single" w:sz="4" w:space="0" w:color="000000"/>
              <w:left w:val="single" w:sz="4" w:space="0" w:color="000000"/>
              <w:bottom w:val="single" w:sz="4" w:space="0" w:color="000000"/>
            </w:tcBorders>
            <w:shd w:val="clear" w:color="auto" w:fill="auto"/>
          </w:tcPr>
          <w:p w14:paraId="617806C8" w14:textId="77777777" w:rsidR="00BE4639" w:rsidRDefault="00BE4639">
            <w:pPr>
              <w:snapToGrid w:val="0"/>
              <w:spacing w:line="320" w:lineRule="exact"/>
              <w:jc w:val="both"/>
              <w:rPr>
                <w:rFonts w:ascii="標楷體" w:eastAsia="標楷體" w:hAnsi="標楷體" w:cs="標楷體"/>
              </w:rPr>
            </w:pPr>
          </w:p>
        </w:tc>
        <w:tc>
          <w:tcPr>
            <w:tcW w:w="840" w:type="dxa"/>
            <w:vMerge w:val="restart"/>
            <w:tcBorders>
              <w:top w:val="single" w:sz="4" w:space="0" w:color="000000"/>
              <w:left w:val="single" w:sz="4" w:space="0" w:color="000000"/>
              <w:bottom w:val="single" w:sz="4" w:space="0" w:color="000000"/>
              <w:right w:val="single" w:sz="12" w:space="0" w:color="auto"/>
            </w:tcBorders>
            <w:shd w:val="clear" w:color="auto" w:fill="auto"/>
          </w:tcPr>
          <w:p w14:paraId="54A91660" w14:textId="77777777" w:rsidR="00BE4639" w:rsidRDefault="00BE4639">
            <w:pPr>
              <w:snapToGrid w:val="0"/>
              <w:spacing w:line="320" w:lineRule="exact"/>
              <w:jc w:val="both"/>
              <w:rPr>
                <w:rFonts w:ascii="標楷體" w:eastAsia="標楷體" w:hAnsi="標楷體" w:cs="標楷體"/>
              </w:rPr>
            </w:pPr>
          </w:p>
        </w:tc>
      </w:tr>
      <w:tr w:rsidR="00BE4639" w14:paraId="64485BE8"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35F57BAA" w14:textId="77777777" w:rsidR="00BE4639" w:rsidRDefault="00BE4639">
            <w:pPr>
              <w:snapToGrid w:val="0"/>
              <w:spacing w:line="320" w:lineRule="exact"/>
              <w:jc w:val="both"/>
              <w:rPr>
                <w:rFonts w:ascii="標楷體" w:eastAsia="標楷體" w:hAnsi="標楷體" w:cs="標楷體"/>
              </w:rPr>
            </w:pPr>
          </w:p>
        </w:tc>
        <w:tc>
          <w:tcPr>
            <w:tcW w:w="2471" w:type="dxa"/>
            <w:vMerge/>
            <w:tcBorders>
              <w:top w:val="single" w:sz="4" w:space="0" w:color="000000"/>
              <w:left w:val="single" w:sz="4" w:space="0" w:color="000000"/>
              <w:bottom w:val="single" w:sz="4" w:space="0" w:color="000000"/>
            </w:tcBorders>
            <w:shd w:val="clear" w:color="auto" w:fill="auto"/>
            <w:vAlign w:val="center"/>
          </w:tcPr>
          <w:p w14:paraId="2595F15E" w14:textId="77777777" w:rsidR="00BE4639" w:rsidRDefault="00BE4639">
            <w:pPr>
              <w:snapToGrid w:val="0"/>
              <w:spacing w:line="320" w:lineRule="exact"/>
              <w:jc w:val="both"/>
              <w:rPr>
                <w:rFonts w:ascii="標楷體" w:eastAsia="標楷體" w:hAnsi="標楷體" w:cs="標楷體"/>
              </w:rPr>
            </w:pP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04595701" w14:textId="77777777" w:rsidR="00BE4639" w:rsidRDefault="00BE4639">
            <w:pPr>
              <w:snapToGrid w:val="0"/>
              <w:spacing w:line="320" w:lineRule="exact"/>
              <w:jc w:val="both"/>
            </w:pPr>
            <w:r>
              <w:rPr>
                <w:rFonts w:ascii="標楷體" w:eastAsia="標楷體" w:hAnsi="標楷體" w:cs="標楷體"/>
              </w:rPr>
              <w:t>活動時間安排適當（5分）</w:t>
            </w:r>
          </w:p>
        </w:tc>
        <w:tc>
          <w:tcPr>
            <w:tcW w:w="1107" w:type="dxa"/>
            <w:gridSpan w:val="2"/>
            <w:vMerge/>
            <w:tcBorders>
              <w:top w:val="single" w:sz="4" w:space="0" w:color="000000"/>
              <w:left w:val="single" w:sz="4" w:space="0" w:color="000000"/>
              <w:bottom w:val="single" w:sz="4" w:space="0" w:color="000000"/>
            </w:tcBorders>
            <w:shd w:val="clear" w:color="auto" w:fill="auto"/>
          </w:tcPr>
          <w:p w14:paraId="726B6926" w14:textId="77777777" w:rsidR="00BE4639" w:rsidRDefault="00BE4639">
            <w:pPr>
              <w:snapToGrid w:val="0"/>
              <w:spacing w:line="320" w:lineRule="exact"/>
              <w:jc w:val="both"/>
              <w:rPr>
                <w:rFonts w:ascii="標楷體" w:eastAsia="標楷體" w:hAnsi="標楷體" w:cs="標楷體"/>
              </w:rPr>
            </w:pPr>
          </w:p>
        </w:tc>
        <w:tc>
          <w:tcPr>
            <w:tcW w:w="1570" w:type="dxa"/>
            <w:gridSpan w:val="2"/>
            <w:vMerge/>
            <w:tcBorders>
              <w:top w:val="single" w:sz="4" w:space="0" w:color="000000"/>
              <w:left w:val="single" w:sz="4" w:space="0" w:color="000000"/>
              <w:bottom w:val="single" w:sz="4" w:space="0" w:color="000000"/>
            </w:tcBorders>
            <w:shd w:val="clear" w:color="auto" w:fill="auto"/>
          </w:tcPr>
          <w:p w14:paraId="1DADC1F4" w14:textId="77777777" w:rsidR="00BE4639" w:rsidRDefault="00BE4639">
            <w:pPr>
              <w:snapToGrid w:val="0"/>
              <w:spacing w:line="320" w:lineRule="exact"/>
              <w:jc w:val="both"/>
              <w:rPr>
                <w:rFonts w:ascii="標楷體" w:eastAsia="標楷體" w:hAnsi="標楷體" w:cs="標楷體"/>
              </w:rPr>
            </w:pPr>
          </w:p>
        </w:tc>
        <w:tc>
          <w:tcPr>
            <w:tcW w:w="840" w:type="dxa"/>
            <w:vMerge/>
            <w:tcBorders>
              <w:top w:val="single" w:sz="4" w:space="0" w:color="000000"/>
              <w:left w:val="single" w:sz="4" w:space="0" w:color="000000"/>
              <w:bottom w:val="single" w:sz="4" w:space="0" w:color="000000"/>
              <w:right w:val="single" w:sz="12" w:space="0" w:color="auto"/>
            </w:tcBorders>
            <w:shd w:val="clear" w:color="auto" w:fill="auto"/>
          </w:tcPr>
          <w:p w14:paraId="2DF67DE4" w14:textId="77777777" w:rsidR="00BE4639" w:rsidRDefault="00BE4639">
            <w:pPr>
              <w:snapToGrid w:val="0"/>
              <w:spacing w:line="320" w:lineRule="exact"/>
              <w:jc w:val="both"/>
              <w:rPr>
                <w:rFonts w:ascii="標楷體" w:eastAsia="標楷體" w:hAnsi="標楷體" w:cs="標楷體"/>
              </w:rPr>
            </w:pPr>
          </w:p>
        </w:tc>
      </w:tr>
      <w:tr w:rsidR="00BE4639" w14:paraId="28B5DAA9"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46FAC971" w14:textId="77777777" w:rsidR="00BE4639" w:rsidRDefault="00BE4639">
            <w:pPr>
              <w:snapToGrid w:val="0"/>
              <w:spacing w:line="320" w:lineRule="exact"/>
              <w:jc w:val="both"/>
              <w:rPr>
                <w:rFonts w:ascii="標楷體" w:eastAsia="標楷體" w:hAnsi="標楷體" w:cs="標楷體"/>
              </w:rPr>
            </w:pPr>
          </w:p>
        </w:tc>
        <w:tc>
          <w:tcPr>
            <w:tcW w:w="2471" w:type="dxa"/>
            <w:vMerge/>
            <w:tcBorders>
              <w:top w:val="single" w:sz="4" w:space="0" w:color="000000"/>
              <w:left w:val="single" w:sz="4" w:space="0" w:color="000000"/>
              <w:bottom w:val="single" w:sz="4" w:space="0" w:color="000000"/>
            </w:tcBorders>
            <w:shd w:val="clear" w:color="auto" w:fill="auto"/>
            <w:vAlign w:val="center"/>
          </w:tcPr>
          <w:p w14:paraId="1E0EDF0D" w14:textId="77777777" w:rsidR="00BE4639" w:rsidRDefault="00BE4639">
            <w:pPr>
              <w:snapToGrid w:val="0"/>
              <w:spacing w:line="320" w:lineRule="exact"/>
              <w:jc w:val="both"/>
              <w:rPr>
                <w:rFonts w:ascii="標楷體" w:eastAsia="標楷體" w:hAnsi="標楷體" w:cs="標楷體"/>
              </w:rPr>
            </w:pP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3B8FB7E3" w14:textId="77777777" w:rsidR="00BE4639" w:rsidRDefault="00BE4639">
            <w:pPr>
              <w:snapToGrid w:val="0"/>
              <w:spacing w:line="320" w:lineRule="exact"/>
              <w:jc w:val="both"/>
            </w:pPr>
            <w:r>
              <w:rPr>
                <w:rFonts w:ascii="標楷體" w:eastAsia="標楷體" w:hAnsi="標楷體" w:cs="標楷體"/>
              </w:rPr>
              <w:t>積極爭取各界經費協助推展母語日活動（5分）</w:t>
            </w:r>
          </w:p>
        </w:tc>
        <w:tc>
          <w:tcPr>
            <w:tcW w:w="1107" w:type="dxa"/>
            <w:gridSpan w:val="2"/>
            <w:vMerge/>
            <w:tcBorders>
              <w:top w:val="single" w:sz="4" w:space="0" w:color="000000"/>
              <w:left w:val="single" w:sz="4" w:space="0" w:color="000000"/>
              <w:bottom w:val="single" w:sz="4" w:space="0" w:color="000000"/>
            </w:tcBorders>
            <w:shd w:val="clear" w:color="auto" w:fill="auto"/>
          </w:tcPr>
          <w:p w14:paraId="138E41DB" w14:textId="77777777" w:rsidR="00BE4639" w:rsidRDefault="00BE4639">
            <w:pPr>
              <w:snapToGrid w:val="0"/>
              <w:spacing w:line="320" w:lineRule="exact"/>
              <w:jc w:val="both"/>
              <w:rPr>
                <w:rFonts w:ascii="標楷體" w:eastAsia="標楷體" w:hAnsi="標楷體" w:cs="標楷體"/>
              </w:rPr>
            </w:pPr>
          </w:p>
        </w:tc>
        <w:tc>
          <w:tcPr>
            <w:tcW w:w="1570" w:type="dxa"/>
            <w:gridSpan w:val="2"/>
            <w:vMerge/>
            <w:tcBorders>
              <w:top w:val="single" w:sz="4" w:space="0" w:color="000000"/>
              <w:left w:val="single" w:sz="4" w:space="0" w:color="000000"/>
              <w:bottom w:val="single" w:sz="4" w:space="0" w:color="000000"/>
            </w:tcBorders>
            <w:shd w:val="clear" w:color="auto" w:fill="auto"/>
          </w:tcPr>
          <w:p w14:paraId="53811F7C" w14:textId="77777777" w:rsidR="00BE4639" w:rsidRDefault="00BE4639">
            <w:pPr>
              <w:snapToGrid w:val="0"/>
              <w:spacing w:line="320" w:lineRule="exact"/>
              <w:jc w:val="both"/>
              <w:rPr>
                <w:rFonts w:ascii="標楷體" w:eastAsia="標楷體" w:hAnsi="標楷體" w:cs="標楷體"/>
              </w:rPr>
            </w:pPr>
          </w:p>
        </w:tc>
        <w:tc>
          <w:tcPr>
            <w:tcW w:w="840" w:type="dxa"/>
            <w:vMerge/>
            <w:tcBorders>
              <w:top w:val="single" w:sz="4" w:space="0" w:color="000000"/>
              <w:left w:val="single" w:sz="4" w:space="0" w:color="000000"/>
              <w:bottom w:val="single" w:sz="4" w:space="0" w:color="000000"/>
              <w:right w:val="single" w:sz="12" w:space="0" w:color="auto"/>
            </w:tcBorders>
            <w:shd w:val="clear" w:color="auto" w:fill="auto"/>
          </w:tcPr>
          <w:p w14:paraId="1BA1C957" w14:textId="77777777" w:rsidR="00BE4639" w:rsidRDefault="00BE4639">
            <w:pPr>
              <w:snapToGrid w:val="0"/>
              <w:spacing w:line="320" w:lineRule="exact"/>
              <w:jc w:val="both"/>
              <w:rPr>
                <w:rFonts w:ascii="標楷體" w:eastAsia="標楷體" w:hAnsi="標楷體" w:cs="標楷體"/>
              </w:rPr>
            </w:pPr>
          </w:p>
        </w:tc>
      </w:tr>
      <w:tr w:rsidR="00BE4639" w14:paraId="5B5322E8"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639246E1" w14:textId="77777777" w:rsidR="00BE4639" w:rsidRDefault="00BE4639">
            <w:pPr>
              <w:snapToGrid w:val="0"/>
              <w:spacing w:line="320" w:lineRule="exact"/>
              <w:jc w:val="both"/>
              <w:rPr>
                <w:rFonts w:ascii="標楷體" w:eastAsia="標楷體" w:hAnsi="標楷體" w:cs="標楷體"/>
              </w:rPr>
            </w:pPr>
          </w:p>
        </w:tc>
        <w:tc>
          <w:tcPr>
            <w:tcW w:w="2471" w:type="dxa"/>
            <w:vMerge w:val="restart"/>
            <w:tcBorders>
              <w:top w:val="single" w:sz="4" w:space="0" w:color="000000"/>
              <w:left w:val="single" w:sz="4" w:space="0" w:color="000000"/>
              <w:bottom w:val="single" w:sz="4" w:space="0" w:color="000000"/>
            </w:tcBorders>
            <w:shd w:val="clear" w:color="auto" w:fill="auto"/>
            <w:vAlign w:val="center"/>
          </w:tcPr>
          <w:p w14:paraId="7DB61C7F" w14:textId="77777777" w:rsidR="00BE4639" w:rsidRDefault="00BE4639">
            <w:pPr>
              <w:snapToGrid w:val="0"/>
              <w:spacing w:line="320" w:lineRule="exact"/>
              <w:jc w:val="both"/>
            </w:pPr>
            <w:r>
              <w:rPr>
                <w:rFonts w:ascii="標楷體" w:eastAsia="標楷體" w:hAnsi="標楷體" w:cs="標楷體"/>
              </w:rPr>
              <w:t>「臺灣母語日」活動成效10%</w:t>
            </w: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4E703084" w14:textId="77777777" w:rsidR="00BE4639" w:rsidRDefault="00BE4639">
            <w:pPr>
              <w:snapToGrid w:val="0"/>
              <w:spacing w:line="320" w:lineRule="exact"/>
              <w:jc w:val="both"/>
            </w:pPr>
            <w:r>
              <w:rPr>
                <w:rFonts w:ascii="標楷體" w:eastAsia="標楷體" w:hAnsi="標楷體" w:cs="標楷體"/>
              </w:rPr>
              <w:t>活動成效有助學校師生增加母語使用頻率（5分）</w:t>
            </w:r>
          </w:p>
        </w:tc>
        <w:tc>
          <w:tcPr>
            <w:tcW w:w="1107" w:type="dxa"/>
            <w:gridSpan w:val="2"/>
            <w:tcBorders>
              <w:top w:val="single" w:sz="4" w:space="0" w:color="000000"/>
              <w:left w:val="single" w:sz="4" w:space="0" w:color="000000"/>
              <w:bottom w:val="single" w:sz="4" w:space="0" w:color="000000"/>
            </w:tcBorders>
            <w:shd w:val="clear" w:color="auto" w:fill="auto"/>
          </w:tcPr>
          <w:p w14:paraId="410225E0"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4" w:space="0" w:color="000000"/>
            </w:tcBorders>
            <w:shd w:val="clear" w:color="auto" w:fill="auto"/>
          </w:tcPr>
          <w:p w14:paraId="0A73C7C3"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4" w:space="0" w:color="000000"/>
              <w:right w:val="single" w:sz="12" w:space="0" w:color="auto"/>
            </w:tcBorders>
            <w:shd w:val="clear" w:color="auto" w:fill="auto"/>
          </w:tcPr>
          <w:p w14:paraId="16C33EF6" w14:textId="77777777" w:rsidR="00BE4639" w:rsidRDefault="00BE4639">
            <w:pPr>
              <w:snapToGrid w:val="0"/>
              <w:spacing w:line="320" w:lineRule="exact"/>
              <w:jc w:val="both"/>
              <w:rPr>
                <w:rFonts w:ascii="標楷體" w:eastAsia="標楷體" w:hAnsi="標楷體" w:cs="標楷體"/>
              </w:rPr>
            </w:pPr>
          </w:p>
        </w:tc>
      </w:tr>
      <w:tr w:rsidR="00BE4639" w14:paraId="37F5C5F3"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1F6EF952" w14:textId="77777777" w:rsidR="00BE4639" w:rsidRDefault="00BE4639">
            <w:pPr>
              <w:snapToGrid w:val="0"/>
              <w:spacing w:line="320" w:lineRule="exact"/>
              <w:jc w:val="both"/>
              <w:rPr>
                <w:rFonts w:ascii="標楷體" w:eastAsia="標楷體" w:hAnsi="標楷體" w:cs="標楷體"/>
              </w:rPr>
            </w:pPr>
          </w:p>
        </w:tc>
        <w:tc>
          <w:tcPr>
            <w:tcW w:w="2471" w:type="dxa"/>
            <w:vMerge/>
            <w:tcBorders>
              <w:top w:val="single" w:sz="4" w:space="0" w:color="000000"/>
              <w:left w:val="single" w:sz="4" w:space="0" w:color="000000"/>
              <w:bottom w:val="single" w:sz="4" w:space="0" w:color="000000"/>
            </w:tcBorders>
            <w:shd w:val="clear" w:color="auto" w:fill="auto"/>
            <w:vAlign w:val="center"/>
          </w:tcPr>
          <w:p w14:paraId="7F5F8CDC" w14:textId="77777777" w:rsidR="00BE4639" w:rsidRDefault="00BE4639">
            <w:pPr>
              <w:snapToGrid w:val="0"/>
              <w:spacing w:line="320" w:lineRule="exact"/>
              <w:jc w:val="both"/>
              <w:rPr>
                <w:rFonts w:ascii="標楷體" w:eastAsia="標楷體" w:hAnsi="標楷體" w:cs="標楷體"/>
              </w:rPr>
            </w:pP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0FABDE78" w14:textId="77777777" w:rsidR="00BE4639" w:rsidRDefault="00BE4639">
            <w:pPr>
              <w:snapToGrid w:val="0"/>
              <w:spacing w:line="320" w:lineRule="exact"/>
              <w:jc w:val="both"/>
            </w:pPr>
            <w:r>
              <w:rPr>
                <w:rFonts w:ascii="標楷體" w:eastAsia="標楷體" w:hAnsi="標楷體" w:cs="標楷體"/>
              </w:rPr>
              <w:t>活動內容有助學生了解本土文化精髓（5分）</w:t>
            </w:r>
          </w:p>
        </w:tc>
        <w:tc>
          <w:tcPr>
            <w:tcW w:w="1107" w:type="dxa"/>
            <w:gridSpan w:val="2"/>
            <w:tcBorders>
              <w:top w:val="single" w:sz="4" w:space="0" w:color="000000"/>
              <w:left w:val="single" w:sz="4" w:space="0" w:color="000000"/>
              <w:bottom w:val="single" w:sz="4" w:space="0" w:color="000000"/>
            </w:tcBorders>
            <w:shd w:val="clear" w:color="auto" w:fill="auto"/>
          </w:tcPr>
          <w:p w14:paraId="4F824F86"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4" w:space="0" w:color="000000"/>
            </w:tcBorders>
            <w:shd w:val="clear" w:color="auto" w:fill="auto"/>
          </w:tcPr>
          <w:p w14:paraId="5531AEC8"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4" w:space="0" w:color="000000"/>
              <w:right w:val="single" w:sz="12" w:space="0" w:color="auto"/>
            </w:tcBorders>
            <w:shd w:val="clear" w:color="auto" w:fill="auto"/>
          </w:tcPr>
          <w:p w14:paraId="6E0B0618" w14:textId="77777777" w:rsidR="00BE4639" w:rsidRDefault="00BE4639">
            <w:pPr>
              <w:snapToGrid w:val="0"/>
              <w:spacing w:line="320" w:lineRule="exact"/>
              <w:jc w:val="both"/>
              <w:rPr>
                <w:rFonts w:ascii="標楷體" w:eastAsia="標楷體" w:hAnsi="標楷體" w:cs="標楷體"/>
              </w:rPr>
            </w:pPr>
          </w:p>
        </w:tc>
      </w:tr>
      <w:tr w:rsidR="00BE4639" w14:paraId="31DA0B13"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6AB7BF3C" w14:textId="77777777" w:rsidR="00BE4639" w:rsidRDefault="00BE4639">
            <w:pPr>
              <w:snapToGrid w:val="0"/>
              <w:spacing w:line="320" w:lineRule="exact"/>
              <w:jc w:val="both"/>
              <w:rPr>
                <w:rFonts w:ascii="標楷體" w:eastAsia="標楷體" w:hAnsi="標楷體" w:cs="標楷體"/>
              </w:rPr>
            </w:pPr>
          </w:p>
        </w:tc>
        <w:tc>
          <w:tcPr>
            <w:tcW w:w="2471" w:type="dxa"/>
            <w:vMerge w:val="restart"/>
            <w:tcBorders>
              <w:top w:val="single" w:sz="4" w:space="0" w:color="000000"/>
              <w:left w:val="single" w:sz="4" w:space="0" w:color="000000"/>
              <w:bottom w:val="single" w:sz="4" w:space="0" w:color="000000"/>
            </w:tcBorders>
            <w:shd w:val="clear" w:color="auto" w:fill="auto"/>
            <w:vAlign w:val="center"/>
          </w:tcPr>
          <w:p w14:paraId="26305756" w14:textId="77777777" w:rsidR="00BE4639" w:rsidRDefault="00BE4639">
            <w:pPr>
              <w:snapToGrid w:val="0"/>
              <w:spacing w:line="320" w:lineRule="exact"/>
              <w:jc w:val="both"/>
            </w:pPr>
            <w:r>
              <w:rPr>
                <w:rFonts w:ascii="標楷體" w:eastAsia="標楷體" w:hAnsi="標楷體" w:cs="標楷體"/>
              </w:rPr>
              <w:t>社區資源結合運用10%</w:t>
            </w: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27933F5B" w14:textId="77777777" w:rsidR="00BE4639" w:rsidRDefault="00BE4639">
            <w:pPr>
              <w:snapToGrid w:val="0"/>
              <w:spacing w:line="320" w:lineRule="exact"/>
              <w:jc w:val="both"/>
            </w:pPr>
            <w:r>
              <w:rPr>
                <w:rFonts w:ascii="標楷體" w:eastAsia="標楷體" w:hAnsi="標楷體" w:cs="標楷體"/>
              </w:rPr>
              <w:t>充分運用社區資源擴展學生學習經驗（5分）</w:t>
            </w:r>
          </w:p>
        </w:tc>
        <w:tc>
          <w:tcPr>
            <w:tcW w:w="1107" w:type="dxa"/>
            <w:gridSpan w:val="2"/>
            <w:tcBorders>
              <w:top w:val="single" w:sz="4" w:space="0" w:color="000000"/>
              <w:left w:val="single" w:sz="4" w:space="0" w:color="000000"/>
              <w:bottom w:val="single" w:sz="4" w:space="0" w:color="000000"/>
            </w:tcBorders>
            <w:shd w:val="clear" w:color="auto" w:fill="auto"/>
          </w:tcPr>
          <w:p w14:paraId="56F259FA"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4" w:space="0" w:color="000000"/>
            </w:tcBorders>
            <w:shd w:val="clear" w:color="auto" w:fill="auto"/>
          </w:tcPr>
          <w:p w14:paraId="2A72B672"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4" w:space="0" w:color="000000"/>
              <w:right w:val="single" w:sz="12" w:space="0" w:color="auto"/>
            </w:tcBorders>
            <w:shd w:val="clear" w:color="auto" w:fill="auto"/>
          </w:tcPr>
          <w:p w14:paraId="0DCDF91A" w14:textId="77777777" w:rsidR="00BE4639" w:rsidRDefault="00BE4639">
            <w:pPr>
              <w:snapToGrid w:val="0"/>
              <w:spacing w:line="320" w:lineRule="exact"/>
              <w:jc w:val="both"/>
              <w:rPr>
                <w:rFonts w:ascii="標楷體" w:eastAsia="標楷體" w:hAnsi="標楷體" w:cs="標楷體"/>
              </w:rPr>
            </w:pPr>
          </w:p>
        </w:tc>
      </w:tr>
      <w:tr w:rsidR="00BE4639" w14:paraId="58CB7AB0"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14E7AD53" w14:textId="77777777" w:rsidR="00BE4639" w:rsidRDefault="00BE4639">
            <w:pPr>
              <w:snapToGrid w:val="0"/>
              <w:spacing w:line="320" w:lineRule="exact"/>
              <w:jc w:val="both"/>
              <w:rPr>
                <w:rFonts w:ascii="標楷體" w:eastAsia="標楷體" w:hAnsi="標楷體" w:cs="標楷體"/>
              </w:rPr>
            </w:pPr>
          </w:p>
        </w:tc>
        <w:tc>
          <w:tcPr>
            <w:tcW w:w="2471" w:type="dxa"/>
            <w:vMerge/>
            <w:tcBorders>
              <w:top w:val="single" w:sz="4" w:space="0" w:color="000000"/>
              <w:left w:val="single" w:sz="4" w:space="0" w:color="000000"/>
              <w:bottom w:val="single" w:sz="4" w:space="0" w:color="000000"/>
            </w:tcBorders>
            <w:shd w:val="clear" w:color="auto" w:fill="auto"/>
            <w:vAlign w:val="center"/>
          </w:tcPr>
          <w:p w14:paraId="16F0FF54" w14:textId="77777777" w:rsidR="00BE4639" w:rsidRDefault="00BE4639">
            <w:pPr>
              <w:snapToGrid w:val="0"/>
              <w:spacing w:line="320" w:lineRule="exact"/>
              <w:jc w:val="both"/>
              <w:rPr>
                <w:rFonts w:ascii="標楷體" w:eastAsia="標楷體" w:hAnsi="標楷體" w:cs="標楷體"/>
              </w:rPr>
            </w:pPr>
          </w:p>
        </w:tc>
        <w:tc>
          <w:tcPr>
            <w:tcW w:w="3226" w:type="dxa"/>
            <w:gridSpan w:val="3"/>
            <w:tcBorders>
              <w:top w:val="single" w:sz="4" w:space="0" w:color="000000"/>
              <w:left w:val="single" w:sz="4" w:space="0" w:color="000000"/>
              <w:bottom w:val="single" w:sz="4" w:space="0" w:color="000000"/>
            </w:tcBorders>
            <w:shd w:val="clear" w:color="auto" w:fill="auto"/>
            <w:vAlign w:val="center"/>
          </w:tcPr>
          <w:p w14:paraId="367FF981" w14:textId="77777777" w:rsidR="00BE4639" w:rsidRDefault="00BE4639">
            <w:pPr>
              <w:snapToGrid w:val="0"/>
              <w:spacing w:line="320" w:lineRule="exact"/>
              <w:jc w:val="both"/>
            </w:pPr>
            <w:r>
              <w:rPr>
                <w:rFonts w:ascii="標楷體" w:eastAsia="標楷體" w:hAnsi="標楷體" w:cs="標楷體"/>
              </w:rPr>
              <w:t>辦理社區參訪踏查，進行實地學習運用（5分）</w:t>
            </w:r>
          </w:p>
        </w:tc>
        <w:tc>
          <w:tcPr>
            <w:tcW w:w="1107" w:type="dxa"/>
            <w:gridSpan w:val="2"/>
            <w:tcBorders>
              <w:top w:val="single" w:sz="4" w:space="0" w:color="000000"/>
              <w:left w:val="single" w:sz="4" w:space="0" w:color="000000"/>
              <w:bottom w:val="single" w:sz="4" w:space="0" w:color="000000"/>
            </w:tcBorders>
            <w:shd w:val="clear" w:color="auto" w:fill="auto"/>
          </w:tcPr>
          <w:p w14:paraId="6693A859"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4" w:space="0" w:color="000000"/>
            </w:tcBorders>
            <w:shd w:val="clear" w:color="auto" w:fill="auto"/>
          </w:tcPr>
          <w:p w14:paraId="49AE3A0B"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4" w:space="0" w:color="000000"/>
              <w:right w:val="single" w:sz="12" w:space="0" w:color="auto"/>
            </w:tcBorders>
            <w:shd w:val="clear" w:color="auto" w:fill="auto"/>
          </w:tcPr>
          <w:p w14:paraId="3BF59E6C" w14:textId="77777777" w:rsidR="00BE4639" w:rsidRDefault="00BE4639">
            <w:pPr>
              <w:snapToGrid w:val="0"/>
              <w:spacing w:line="320" w:lineRule="exact"/>
              <w:jc w:val="both"/>
              <w:rPr>
                <w:rFonts w:ascii="標楷體" w:eastAsia="標楷體" w:hAnsi="標楷體" w:cs="標楷體"/>
              </w:rPr>
            </w:pPr>
          </w:p>
        </w:tc>
      </w:tr>
      <w:tr w:rsidR="00BE4639" w14:paraId="006568CA" w14:textId="77777777" w:rsidTr="003B59EC">
        <w:trPr>
          <w:trHeight w:val="340"/>
          <w:jc w:val="center"/>
        </w:trPr>
        <w:tc>
          <w:tcPr>
            <w:tcW w:w="694" w:type="dxa"/>
            <w:vMerge/>
            <w:tcBorders>
              <w:top w:val="single" w:sz="12" w:space="0" w:color="000000"/>
              <w:left w:val="single" w:sz="12" w:space="0" w:color="auto"/>
              <w:bottom w:val="single" w:sz="2" w:space="0" w:color="auto"/>
            </w:tcBorders>
            <w:shd w:val="clear" w:color="auto" w:fill="auto"/>
            <w:vAlign w:val="center"/>
          </w:tcPr>
          <w:p w14:paraId="112E8988" w14:textId="77777777" w:rsidR="00BE4639" w:rsidRDefault="00BE4639">
            <w:pPr>
              <w:snapToGrid w:val="0"/>
              <w:spacing w:line="320" w:lineRule="exact"/>
              <w:jc w:val="both"/>
              <w:rPr>
                <w:rFonts w:ascii="標楷體" w:eastAsia="標楷體" w:hAnsi="標楷體" w:cs="標楷體"/>
              </w:rPr>
            </w:pPr>
          </w:p>
        </w:tc>
        <w:tc>
          <w:tcPr>
            <w:tcW w:w="5697" w:type="dxa"/>
            <w:gridSpan w:val="4"/>
            <w:tcBorders>
              <w:top w:val="single" w:sz="4" w:space="0" w:color="000000"/>
              <w:left w:val="single" w:sz="4" w:space="0" w:color="000000"/>
              <w:bottom w:val="single" w:sz="2" w:space="0" w:color="auto"/>
            </w:tcBorders>
            <w:shd w:val="clear" w:color="auto" w:fill="auto"/>
            <w:vAlign w:val="center"/>
          </w:tcPr>
          <w:p w14:paraId="415EE6D8" w14:textId="77777777" w:rsidR="00BE4639" w:rsidRPr="00303C21" w:rsidRDefault="00BE4639" w:rsidP="00303C21">
            <w:pPr>
              <w:rPr>
                <w:rFonts w:ascii="標楷體" w:eastAsia="標楷體" w:hAnsi="標楷體"/>
              </w:rPr>
            </w:pPr>
            <w:r w:rsidRPr="00303C21">
              <w:rPr>
                <w:rFonts w:ascii="標楷體" w:eastAsia="標楷體" w:hAnsi="標楷體"/>
              </w:rPr>
              <w:t>活動規劃總分</w:t>
            </w:r>
          </w:p>
        </w:tc>
        <w:tc>
          <w:tcPr>
            <w:tcW w:w="1107" w:type="dxa"/>
            <w:gridSpan w:val="2"/>
            <w:tcBorders>
              <w:top w:val="single" w:sz="4" w:space="0" w:color="000000"/>
              <w:left w:val="single" w:sz="4" w:space="0" w:color="000000"/>
              <w:bottom w:val="single" w:sz="2" w:space="0" w:color="auto"/>
            </w:tcBorders>
            <w:shd w:val="clear" w:color="auto" w:fill="auto"/>
          </w:tcPr>
          <w:p w14:paraId="70CACE66" w14:textId="77777777" w:rsidR="00BE4639" w:rsidRDefault="00BE4639">
            <w:pPr>
              <w:snapToGrid w:val="0"/>
              <w:spacing w:line="320" w:lineRule="exact"/>
              <w:jc w:val="both"/>
              <w:rPr>
                <w:rFonts w:ascii="標楷體" w:eastAsia="標楷體" w:hAnsi="標楷體" w:cs="標楷體"/>
              </w:rPr>
            </w:pPr>
          </w:p>
        </w:tc>
        <w:tc>
          <w:tcPr>
            <w:tcW w:w="1570" w:type="dxa"/>
            <w:gridSpan w:val="2"/>
            <w:tcBorders>
              <w:top w:val="single" w:sz="4" w:space="0" w:color="000000"/>
              <w:left w:val="single" w:sz="4" w:space="0" w:color="000000"/>
              <w:bottom w:val="single" w:sz="2" w:space="0" w:color="auto"/>
            </w:tcBorders>
            <w:shd w:val="clear" w:color="auto" w:fill="auto"/>
          </w:tcPr>
          <w:p w14:paraId="2F5D0868" w14:textId="77777777" w:rsidR="00BE4639" w:rsidRDefault="00BE4639">
            <w:pPr>
              <w:snapToGrid w:val="0"/>
              <w:spacing w:line="320" w:lineRule="exact"/>
              <w:jc w:val="both"/>
              <w:rPr>
                <w:rFonts w:ascii="標楷體" w:eastAsia="標楷體" w:hAnsi="標楷體" w:cs="標楷體"/>
              </w:rPr>
            </w:pPr>
          </w:p>
        </w:tc>
        <w:tc>
          <w:tcPr>
            <w:tcW w:w="840" w:type="dxa"/>
            <w:tcBorders>
              <w:top w:val="single" w:sz="4" w:space="0" w:color="000000"/>
              <w:left w:val="single" w:sz="4" w:space="0" w:color="000000"/>
              <w:bottom w:val="single" w:sz="2" w:space="0" w:color="auto"/>
              <w:right w:val="single" w:sz="12" w:space="0" w:color="auto"/>
            </w:tcBorders>
            <w:shd w:val="clear" w:color="auto" w:fill="auto"/>
          </w:tcPr>
          <w:p w14:paraId="1F18403F" w14:textId="77777777" w:rsidR="00BE4639" w:rsidRDefault="00BE4639">
            <w:pPr>
              <w:snapToGrid w:val="0"/>
              <w:spacing w:line="320" w:lineRule="exact"/>
              <w:jc w:val="both"/>
              <w:rPr>
                <w:rFonts w:ascii="標楷體" w:eastAsia="標楷體" w:hAnsi="標楷體" w:cs="標楷體"/>
              </w:rPr>
            </w:pPr>
          </w:p>
        </w:tc>
      </w:tr>
      <w:tr w:rsidR="00BE4639" w14:paraId="44F131AC" w14:textId="77777777" w:rsidTr="003B59EC">
        <w:trPr>
          <w:trHeight w:val="340"/>
          <w:jc w:val="center"/>
        </w:trPr>
        <w:tc>
          <w:tcPr>
            <w:tcW w:w="694" w:type="dxa"/>
            <w:vMerge w:val="restart"/>
            <w:tcBorders>
              <w:top w:val="single" w:sz="2" w:space="0" w:color="auto"/>
              <w:left w:val="single" w:sz="12" w:space="0" w:color="000000"/>
              <w:bottom w:val="single" w:sz="12" w:space="0" w:color="000000"/>
            </w:tcBorders>
            <w:shd w:val="clear" w:color="auto" w:fill="auto"/>
            <w:vAlign w:val="center"/>
          </w:tcPr>
          <w:p w14:paraId="055BF1BC" w14:textId="77777777" w:rsidR="00BE4639" w:rsidRDefault="00BE4639">
            <w:pPr>
              <w:snapToGrid w:val="0"/>
              <w:spacing w:line="320" w:lineRule="exact"/>
              <w:jc w:val="center"/>
            </w:pPr>
            <w:r>
              <w:rPr>
                <w:rFonts w:ascii="標楷體" w:eastAsia="標楷體" w:hAnsi="標楷體" w:cs="標楷體"/>
              </w:rPr>
              <w:t>︵</w:t>
            </w:r>
          </w:p>
          <w:p w14:paraId="33555D1D" w14:textId="77777777" w:rsidR="00BE4639" w:rsidRDefault="00BE4639">
            <w:pPr>
              <w:snapToGrid w:val="0"/>
              <w:spacing w:line="320" w:lineRule="exact"/>
              <w:jc w:val="center"/>
            </w:pPr>
            <w:r>
              <w:rPr>
                <w:rFonts w:ascii="標楷體" w:eastAsia="標楷體" w:hAnsi="標楷體" w:cs="標楷體"/>
              </w:rPr>
              <w:t>三</w:t>
            </w:r>
          </w:p>
          <w:p w14:paraId="6CE1F4A1" w14:textId="77777777" w:rsidR="00BE4639" w:rsidRDefault="00BE4639">
            <w:pPr>
              <w:snapToGrid w:val="0"/>
              <w:spacing w:line="320" w:lineRule="exact"/>
              <w:jc w:val="center"/>
            </w:pPr>
            <w:r>
              <w:rPr>
                <w:rFonts w:ascii="標楷體" w:eastAsia="標楷體" w:hAnsi="標楷體" w:cs="標楷體"/>
              </w:rPr>
              <w:t>︶</w:t>
            </w:r>
          </w:p>
          <w:p w14:paraId="3372AF30" w14:textId="77777777" w:rsidR="00BE4639" w:rsidRDefault="00BE4639">
            <w:pPr>
              <w:snapToGrid w:val="0"/>
              <w:spacing w:line="320" w:lineRule="exact"/>
              <w:jc w:val="center"/>
            </w:pPr>
            <w:r>
              <w:rPr>
                <w:rFonts w:ascii="標楷體" w:eastAsia="標楷體" w:hAnsi="標楷體" w:cs="標楷體"/>
              </w:rPr>
              <w:t>情境營造</w:t>
            </w:r>
          </w:p>
          <w:p w14:paraId="51B79117" w14:textId="77777777" w:rsidR="00BE4639" w:rsidRDefault="00BE4639">
            <w:pPr>
              <w:snapToGrid w:val="0"/>
              <w:spacing w:line="320" w:lineRule="exact"/>
              <w:jc w:val="center"/>
            </w:pPr>
            <w:r>
              <w:rPr>
                <w:rFonts w:ascii="標楷體" w:eastAsia="標楷體" w:hAnsi="標楷體" w:cs="標楷體"/>
              </w:rPr>
              <w:t>︵</w:t>
            </w:r>
          </w:p>
          <w:p w14:paraId="0A45F23B" w14:textId="77777777" w:rsidR="00BE4639" w:rsidRDefault="00BE4639">
            <w:pPr>
              <w:snapToGrid w:val="0"/>
              <w:spacing w:line="320" w:lineRule="exact"/>
              <w:jc w:val="center"/>
            </w:pPr>
            <w:r>
              <w:rPr>
                <w:rFonts w:ascii="標楷體" w:eastAsia="標楷體" w:hAnsi="標楷體" w:cs="標楷體"/>
              </w:rPr>
              <w:t>20％</w:t>
            </w:r>
          </w:p>
          <w:p w14:paraId="386A70DD" w14:textId="77777777" w:rsidR="00BE4639" w:rsidRDefault="00BE4639">
            <w:pPr>
              <w:snapToGrid w:val="0"/>
              <w:spacing w:line="320" w:lineRule="exact"/>
              <w:jc w:val="center"/>
            </w:pPr>
            <w:r>
              <w:rPr>
                <w:rFonts w:ascii="標楷體" w:eastAsia="標楷體" w:hAnsi="標楷體" w:cs="標楷體"/>
              </w:rPr>
              <w:t>︶</w:t>
            </w:r>
          </w:p>
          <w:p w14:paraId="6678A74C" w14:textId="77777777" w:rsidR="00BE4639" w:rsidRDefault="00BE4639">
            <w:pPr>
              <w:snapToGrid w:val="0"/>
              <w:spacing w:line="320" w:lineRule="exact"/>
              <w:jc w:val="center"/>
              <w:rPr>
                <w:rFonts w:ascii="標楷體" w:eastAsia="標楷體" w:hAnsi="標楷體" w:cs="標楷體"/>
              </w:rPr>
            </w:pPr>
          </w:p>
        </w:tc>
        <w:tc>
          <w:tcPr>
            <w:tcW w:w="2497" w:type="dxa"/>
            <w:gridSpan w:val="2"/>
            <w:tcBorders>
              <w:top w:val="single" w:sz="2" w:space="0" w:color="auto"/>
              <w:left w:val="single" w:sz="4" w:space="0" w:color="000000"/>
              <w:bottom w:val="single" w:sz="4" w:space="0" w:color="000000"/>
            </w:tcBorders>
            <w:shd w:val="clear" w:color="auto" w:fill="auto"/>
            <w:vAlign w:val="center"/>
          </w:tcPr>
          <w:p w14:paraId="3DB706B8" w14:textId="77777777" w:rsidR="00BE4639" w:rsidRDefault="00BE4639">
            <w:pPr>
              <w:snapToGrid w:val="0"/>
              <w:spacing w:line="320" w:lineRule="exact"/>
              <w:jc w:val="both"/>
            </w:pPr>
            <w:r>
              <w:rPr>
                <w:rFonts w:ascii="標楷體" w:eastAsia="標楷體" w:hAnsi="標楷體" w:cs="標楷體"/>
              </w:rPr>
              <w:t>情境佈置5%</w:t>
            </w:r>
          </w:p>
        </w:tc>
        <w:tc>
          <w:tcPr>
            <w:tcW w:w="3240" w:type="dxa"/>
            <w:gridSpan w:val="3"/>
            <w:tcBorders>
              <w:top w:val="single" w:sz="2" w:space="0" w:color="auto"/>
              <w:left w:val="single" w:sz="4" w:space="0" w:color="000000"/>
              <w:bottom w:val="single" w:sz="4" w:space="0" w:color="000000"/>
            </w:tcBorders>
            <w:shd w:val="clear" w:color="auto" w:fill="auto"/>
            <w:vAlign w:val="center"/>
          </w:tcPr>
          <w:p w14:paraId="3189A134" w14:textId="77777777" w:rsidR="00BE4639" w:rsidRDefault="00BE4639">
            <w:pPr>
              <w:snapToGrid w:val="0"/>
              <w:spacing w:line="320" w:lineRule="exact"/>
              <w:jc w:val="both"/>
            </w:pPr>
            <w:r>
              <w:rPr>
                <w:rFonts w:ascii="標楷體" w:eastAsia="標楷體" w:hAnsi="標楷體" w:cs="標楷體"/>
              </w:rPr>
              <w:t>學校母語情境佈置有利學生學習（5分）</w:t>
            </w:r>
          </w:p>
        </w:tc>
        <w:tc>
          <w:tcPr>
            <w:tcW w:w="1067" w:type="dxa"/>
            <w:tcBorders>
              <w:top w:val="single" w:sz="2" w:space="0" w:color="auto"/>
              <w:left w:val="single" w:sz="4" w:space="0" w:color="000000"/>
              <w:bottom w:val="single" w:sz="4" w:space="0" w:color="000000"/>
            </w:tcBorders>
            <w:shd w:val="clear" w:color="auto" w:fill="auto"/>
          </w:tcPr>
          <w:p w14:paraId="07FA1200" w14:textId="77777777" w:rsidR="00BE4639" w:rsidRDefault="00BE4639">
            <w:pPr>
              <w:snapToGrid w:val="0"/>
              <w:spacing w:line="320" w:lineRule="exact"/>
              <w:jc w:val="both"/>
              <w:rPr>
                <w:rFonts w:ascii="標楷體" w:eastAsia="標楷體" w:hAnsi="標楷體" w:cs="標楷體"/>
              </w:rPr>
            </w:pPr>
          </w:p>
        </w:tc>
        <w:tc>
          <w:tcPr>
            <w:tcW w:w="1559" w:type="dxa"/>
            <w:tcBorders>
              <w:top w:val="single" w:sz="2" w:space="0" w:color="auto"/>
              <w:left w:val="single" w:sz="4" w:space="0" w:color="000000"/>
              <w:bottom w:val="single" w:sz="4" w:space="0" w:color="000000"/>
            </w:tcBorders>
            <w:shd w:val="clear" w:color="auto" w:fill="auto"/>
          </w:tcPr>
          <w:p w14:paraId="1F912FC4" w14:textId="77777777" w:rsidR="00BE4639" w:rsidRDefault="00BE4639">
            <w:pPr>
              <w:snapToGrid w:val="0"/>
              <w:spacing w:line="320" w:lineRule="exact"/>
              <w:jc w:val="both"/>
              <w:rPr>
                <w:rFonts w:ascii="標楷體" w:eastAsia="標楷體" w:hAnsi="標楷體" w:cs="標楷體"/>
              </w:rPr>
            </w:pPr>
          </w:p>
        </w:tc>
        <w:tc>
          <w:tcPr>
            <w:tcW w:w="851" w:type="dxa"/>
            <w:gridSpan w:val="2"/>
            <w:tcBorders>
              <w:top w:val="single" w:sz="2" w:space="0" w:color="auto"/>
              <w:left w:val="single" w:sz="4" w:space="0" w:color="000000"/>
              <w:bottom w:val="single" w:sz="4" w:space="0" w:color="000000"/>
              <w:right w:val="single" w:sz="12" w:space="0" w:color="000000"/>
            </w:tcBorders>
            <w:shd w:val="clear" w:color="auto" w:fill="auto"/>
          </w:tcPr>
          <w:p w14:paraId="1FE23AA9" w14:textId="77777777" w:rsidR="00BE4639" w:rsidRDefault="00BE4639">
            <w:pPr>
              <w:snapToGrid w:val="0"/>
              <w:spacing w:line="320" w:lineRule="exact"/>
              <w:jc w:val="both"/>
              <w:rPr>
                <w:rFonts w:ascii="標楷體" w:eastAsia="標楷體" w:hAnsi="標楷體" w:cs="標楷體"/>
              </w:rPr>
            </w:pPr>
          </w:p>
        </w:tc>
      </w:tr>
      <w:tr w:rsidR="00BE4639" w14:paraId="1F7AAE31" w14:textId="77777777" w:rsidTr="003B59EC">
        <w:trPr>
          <w:trHeight w:val="340"/>
          <w:jc w:val="center"/>
        </w:trPr>
        <w:tc>
          <w:tcPr>
            <w:tcW w:w="694" w:type="dxa"/>
            <w:vMerge/>
            <w:tcBorders>
              <w:top w:val="single" w:sz="4" w:space="0" w:color="000000"/>
              <w:left w:val="single" w:sz="12" w:space="0" w:color="000000"/>
              <w:bottom w:val="single" w:sz="12" w:space="0" w:color="000000"/>
            </w:tcBorders>
            <w:shd w:val="clear" w:color="auto" w:fill="auto"/>
            <w:vAlign w:val="center"/>
          </w:tcPr>
          <w:p w14:paraId="740B69E0" w14:textId="77777777" w:rsidR="00BE4639" w:rsidRDefault="00BE4639">
            <w:pPr>
              <w:snapToGrid w:val="0"/>
              <w:spacing w:line="320" w:lineRule="exact"/>
              <w:jc w:val="both"/>
              <w:rPr>
                <w:rFonts w:ascii="標楷體" w:eastAsia="標楷體" w:hAnsi="標楷體" w:cs="標楷體"/>
              </w:rPr>
            </w:pPr>
          </w:p>
        </w:tc>
        <w:tc>
          <w:tcPr>
            <w:tcW w:w="2497" w:type="dxa"/>
            <w:gridSpan w:val="2"/>
            <w:tcBorders>
              <w:top w:val="single" w:sz="4" w:space="0" w:color="000000"/>
              <w:left w:val="single" w:sz="4" w:space="0" w:color="000000"/>
              <w:bottom w:val="single" w:sz="4" w:space="0" w:color="000000"/>
            </w:tcBorders>
            <w:shd w:val="clear" w:color="auto" w:fill="auto"/>
            <w:vAlign w:val="center"/>
          </w:tcPr>
          <w:p w14:paraId="74E9A0C5" w14:textId="77777777" w:rsidR="00BE4639" w:rsidRDefault="00BE4639">
            <w:pPr>
              <w:snapToGrid w:val="0"/>
              <w:spacing w:line="320" w:lineRule="exact"/>
              <w:jc w:val="both"/>
            </w:pPr>
            <w:r>
              <w:rPr>
                <w:rFonts w:ascii="標楷體" w:eastAsia="標楷體" w:hAnsi="標楷體" w:cs="標楷體"/>
              </w:rPr>
              <w:t>課間活動5%</w:t>
            </w:r>
          </w:p>
        </w:tc>
        <w:tc>
          <w:tcPr>
            <w:tcW w:w="3240" w:type="dxa"/>
            <w:gridSpan w:val="3"/>
            <w:tcBorders>
              <w:top w:val="single" w:sz="4" w:space="0" w:color="000000"/>
              <w:left w:val="single" w:sz="4" w:space="0" w:color="000000"/>
              <w:bottom w:val="single" w:sz="4" w:space="0" w:color="000000"/>
            </w:tcBorders>
            <w:shd w:val="clear" w:color="auto" w:fill="auto"/>
            <w:vAlign w:val="center"/>
          </w:tcPr>
          <w:p w14:paraId="41C9A312" w14:textId="77777777" w:rsidR="00BE4639" w:rsidRDefault="00BE4639">
            <w:pPr>
              <w:snapToGrid w:val="0"/>
              <w:spacing w:line="320" w:lineRule="exact"/>
              <w:jc w:val="both"/>
            </w:pPr>
            <w:r>
              <w:rPr>
                <w:rFonts w:ascii="標楷體" w:eastAsia="標楷體" w:hAnsi="標楷體" w:cs="標楷體"/>
              </w:rPr>
              <w:t>課間活動播放臺灣母語、常用句、童謠、歌曲等供學生聆賞（5分）</w:t>
            </w:r>
          </w:p>
        </w:tc>
        <w:tc>
          <w:tcPr>
            <w:tcW w:w="1067" w:type="dxa"/>
            <w:tcBorders>
              <w:top w:val="single" w:sz="4" w:space="0" w:color="000000"/>
              <w:left w:val="single" w:sz="4" w:space="0" w:color="000000"/>
              <w:bottom w:val="single" w:sz="4" w:space="0" w:color="000000"/>
            </w:tcBorders>
            <w:shd w:val="clear" w:color="auto" w:fill="auto"/>
          </w:tcPr>
          <w:p w14:paraId="6F81CCF7" w14:textId="77777777" w:rsidR="00BE4639" w:rsidRDefault="00BE4639">
            <w:pPr>
              <w:snapToGrid w:val="0"/>
              <w:spacing w:line="320" w:lineRule="exact"/>
              <w:jc w:val="both"/>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Pr>
          <w:p w14:paraId="61A1215B" w14:textId="77777777" w:rsidR="00BE4639" w:rsidRDefault="00BE4639">
            <w:pPr>
              <w:snapToGrid w:val="0"/>
              <w:spacing w:line="320" w:lineRule="exact"/>
              <w:jc w:val="both"/>
              <w:rPr>
                <w:rFonts w:ascii="標楷體" w:eastAsia="標楷體" w:hAnsi="標楷體" w:cs="標楷體"/>
              </w:rPr>
            </w:pPr>
          </w:p>
        </w:tc>
        <w:tc>
          <w:tcPr>
            <w:tcW w:w="851" w:type="dxa"/>
            <w:gridSpan w:val="2"/>
            <w:tcBorders>
              <w:top w:val="single" w:sz="4" w:space="0" w:color="000000"/>
              <w:left w:val="single" w:sz="4" w:space="0" w:color="000000"/>
              <w:bottom w:val="single" w:sz="4" w:space="0" w:color="000000"/>
              <w:right w:val="single" w:sz="12" w:space="0" w:color="000000"/>
            </w:tcBorders>
            <w:shd w:val="clear" w:color="auto" w:fill="auto"/>
          </w:tcPr>
          <w:p w14:paraId="7D89832F" w14:textId="77777777" w:rsidR="00BE4639" w:rsidRDefault="00BE4639">
            <w:pPr>
              <w:snapToGrid w:val="0"/>
              <w:spacing w:line="320" w:lineRule="exact"/>
              <w:jc w:val="both"/>
              <w:rPr>
                <w:rFonts w:ascii="標楷體" w:eastAsia="標楷體" w:hAnsi="標楷體" w:cs="標楷體"/>
              </w:rPr>
            </w:pPr>
          </w:p>
        </w:tc>
      </w:tr>
      <w:tr w:rsidR="00BE4639" w14:paraId="5E794D50" w14:textId="77777777" w:rsidTr="003B59EC">
        <w:trPr>
          <w:trHeight w:val="340"/>
          <w:jc w:val="center"/>
        </w:trPr>
        <w:tc>
          <w:tcPr>
            <w:tcW w:w="694" w:type="dxa"/>
            <w:vMerge/>
            <w:tcBorders>
              <w:top w:val="single" w:sz="4" w:space="0" w:color="000000"/>
              <w:left w:val="single" w:sz="12" w:space="0" w:color="000000"/>
              <w:bottom w:val="single" w:sz="12" w:space="0" w:color="000000"/>
            </w:tcBorders>
            <w:shd w:val="clear" w:color="auto" w:fill="auto"/>
            <w:vAlign w:val="center"/>
          </w:tcPr>
          <w:p w14:paraId="40795B0D" w14:textId="77777777" w:rsidR="00BE4639" w:rsidRDefault="00BE4639">
            <w:pPr>
              <w:snapToGrid w:val="0"/>
              <w:spacing w:line="320" w:lineRule="exact"/>
              <w:jc w:val="both"/>
              <w:rPr>
                <w:rFonts w:ascii="標楷體" w:eastAsia="標楷體" w:hAnsi="標楷體" w:cs="標楷體"/>
              </w:rPr>
            </w:pPr>
          </w:p>
        </w:tc>
        <w:tc>
          <w:tcPr>
            <w:tcW w:w="2497" w:type="dxa"/>
            <w:gridSpan w:val="2"/>
            <w:tcBorders>
              <w:top w:val="single" w:sz="4" w:space="0" w:color="000000"/>
              <w:left w:val="single" w:sz="4" w:space="0" w:color="000000"/>
              <w:bottom w:val="single" w:sz="4" w:space="0" w:color="000000"/>
            </w:tcBorders>
            <w:shd w:val="clear" w:color="auto" w:fill="auto"/>
            <w:vAlign w:val="center"/>
          </w:tcPr>
          <w:p w14:paraId="0AA6E5FB" w14:textId="77777777" w:rsidR="00BE4639" w:rsidRDefault="00BE4639">
            <w:pPr>
              <w:snapToGrid w:val="0"/>
              <w:spacing w:line="320" w:lineRule="exact"/>
              <w:jc w:val="both"/>
            </w:pPr>
            <w:r>
              <w:rPr>
                <w:rFonts w:ascii="標楷體" w:eastAsia="標楷體" w:hAnsi="標楷體" w:cs="標楷體"/>
              </w:rPr>
              <w:t>社團活動5%</w:t>
            </w:r>
          </w:p>
        </w:tc>
        <w:tc>
          <w:tcPr>
            <w:tcW w:w="3240" w:type="dxa"/>
            <w:gridSpan w:val="3"/>
            <w:tcBorders>
              <w:top w:val="single" w:sz="4" w:space="0" w:color="000000"/>
              <w:left w:val="single" w:sz="4" w:space="0" w:color="000000"/>
              <w:bottom w:val="single" w:sz="4" w:space="0" w:color="000000"/>
            </w:tcBorders>
            <w:shd w:val="clear" w:color="auto" w:fill="auto"/>
            <w:vAlign w:val="center"/>
          </w:tcPr>
          <w:p w14:paraId="3FD18302" w14:textId="77777777" w:rsidR="00BE4639" w:rsidRDefault="00BE4639">
            <w:pPr>
              <w:tabs>
                <w:tab w:val="left" w:pos="1632"/>
              </w:tabs>
              <w:snapToGrid w:val="0"/>
              <w:spacing w:line="320" w:lineRule="exact"/>
              <w:ind w:right="57"/>
            </w:pPr>
            <w:r>
              <w:rPr>
                <w:rFonts w:ascii="標楷體" w:eastAsia="標楷體" w:hAnsi="標楷體" w:cs="標楷體"/>
              </w:rPr>
              <w:t>利用社團教導本土母語技藝，有利文化傳承（5分）</w:t>
            </w:r>
          </w:p>
        </w:tc>
        <w:tc>
          <w:tcPr>
            <w:tcW w:w="1067" w:type="dxa"/>
            <w:tcBorders>
              <w:top w:val="single" w:sz="4" w:space="0" w:color="000000"/>
              <w:left w:val="single" w:sz="4" w:space="0" w:color="000000"/>
              <w:bottom w:val="single" w:sz="4" w:space="0" w:color="000000"/>
            </w:tcBorders>
            <w:shd w:val="clear" w:color="auto" w:fill="auto"/>
          </w:tcPr>
          <w:p w14:paraId="639BBFBD" w14:textId="77777777" w:rsidR="00BE4639" w:rsidRDefault="00BE4639">
            <w:pPr>
              <w:snapToGrid w:val="0"/>
              <w:spacing w:line="320" w:lineRule="exact"/>
              <w:jc w:val="both"/>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Pr>
          <w:p w14:paraId="69179198" w14:textId="77777777" w:rsidR="00BE4639" w:rsidRDefault="00BE4639">
            <w:pPr>
              <w:snapToGrid w:val="0"/>
              <w:spacing w:line="320" w:lineRule="exact"/>
              <w:jc w:val="both"/>
              <w:rPr>
                <w:rFonts w:ascii="標楷體" w:eastAsia="標楷體" w:hAnsi="標楷體" w:cs="標楷體"/>
              </w:rPr>
            </w:pPr>
          </w:p>
        </w:tc>
        <w:tc>
          <w:tcPr>
            <w:tcW w:w="851" w:type="dxa"/>
            <w:gridSpan w:val="2"/>
            <w:tcBorders>
              <w:top w:val="single" w:sz="4" w:space="0" w:color="000000"/>
              <w:left w:val="single" w:sz="4" w:space="0" w:color="000000"/>
              <w:bottom w:val="single" w:sz="4" w:space="0" w:color="000000"/>
              <w:right w:val="single" w:sz="12" w:space="0" w:color="000000"/>
            </w:tcBorders>
            <w:shd w:val="clear" w:color="auto" w:fill="auto"/>
          </w:tcPr>
          <w:p w14:paraId="48396F8D" w14:textId="77777777" w:rsidR="00BE4639" w:rsidRDefault="00BE4639">
            <w:pPr>
              <w:snapToGrid w:val="0"/>
              <w:spacing w:line="320" w:lineRule="exact"/>
              <w:jc w:val="both"/>
              <w:rPr>
                <w:rFonts w:ascii="標楷體" w:eastAsia="標楷體" w:hAnsi="標楷體" w:cs="標楷體"/>
              </w:rPr>
            </w:pPr>
          </w:p>
        </w:tc>
      </w:tr>
      <w:tr w:rsidR="00BE4639" w14:paraId="38FE9ADB" w14:textId="77777777" w:rsidTr="003B59EC">
        <w:trPr>
          <w:trHeight w:val="340"/>
          <w:jc w:val="center"/>
        </w:trPr>
        <w:tc>
          <w:tcPr>
            <w:tcW w:w="694" w:type="dxa"/>
            <w:vMerge/>
            <w:tcBorders>
              <w:top w:val="single" w:sz="4" w:space="0" w:color="000000"/>
              <w:left w:val="single" w:sz="12" w:space="0" w:color="000000"/>
              <w:bottom w:val="single" w:sz="12" w:space="0" w:color="000000"/>
            </w:tcBorders>
            <w:shd w:val="clear" w:color="auto" w:fill="auto"/>
            <w:vAlign w:val="center"/>
          </w:tcPr>
          <w:p w14:paraId="6E97CEC6" w14:textId="77777777" w:rsidR="00BE4639" w:rsidRDefault="00BE4639">
            <w:pPr>
              <w:snapToGrid w:val="0"/>
              <w:spacing w:line="320" w:lineRule="exact"/>
              <w:jc w:val="both"/>
              <w:rPr>
                <w:rFonts w:ascii="標楷體" w:eastAsia="標楷體" w:hAnsi="標楷體" w:cs="標楷體"/>
              </w:rPr>
            </w:pPr>
          </w:p>
        </w:tc>
        <w:tc>
          <w:tcPr>
            <w:tcW w:w="2497" w:type="dxa"/>
            <w:gridSpan w:val="2"/>
            <w:tcBorders>
              <w:top w:val="single" w:sz="4" w:space="0" w:color="000000"/>
              <w:left w:val="single" w:sz="4" w:space="0" w:color="000000"/>
              <w:bottom w:val="single" w:sz="4" w:space="0" w:color="000000"/>
            </w:tcBorders>
            <w:shd w:val="clear" w:color="auto" w:fill="auto"/>
            <w:vAlign w:val="center"/>
          </w:tcPr>
          <w:p w14:paraId="50E48487" w14:textId="77777777" w:rsidR="00BE4639" w:rsidRDefault="00BE4639">
            <w:pPr>
              <w:snapToGrid w:val="0"/>
              <w:spacing w:line="320" w:lineRule="exact"/>
              <w:jc w:val="both"/>
            </w:pPr>
            <w:r>
              <w:rPr>
                <w:rFonts w:ascii="標楷體" w:eastAsia="標楷體" w:hAnsi="標楷體" w:cs="標楷體"/>
              </w:rPr>
              <w:t>廣播製作5%</w:t>
            </w:r>
          </w:p>
        </w:tc>
        <w:tc>
          <w:tcPr>
            <w:tcW w:w="3240" w:type="dxa"/>
            <w:gridSpan w:val="3"/>
            <w:tcBorders>
              <w:top w:val="single" w:sz="4" w:space="0" w:color="000000"/>
              <w:left w:val="single" w:sz="4" w:space="0" w:color="000000"/>
              <w:bottom w:val="single" w:sz="4" w:space="0" w:color="000000"/>
            </w:tcBorders>
            <w:shd w:val="clear" w:color="auto" w:fill="auto"/>
            <w:vAlign w:val="center"/>
          </w:tcPr>
          <w:p w14:paraId="69BD1FF5" w14:textId="77777777" w:rsidR="00BE4639" w:rsidRDefault="00BE4639">
            <w:pPr>
              <w:snapToGrid w:val="0"/>
              <w:spacing w:line="320" w:lineRule="exact"/>
              <w:ind w:right="57"/>
            </w:pPr>
            <w:r>
              <w:rPr>
                <w:rFonts w:ascii="標楷體" w:eastAsia="標楷體" w:hAnsi="標楷體" w:cs="標楷體"/>
              </w:rPr>
              <w:t>運用各種廣播及應用媒體，促進文化認同（5分）</w:t>
            </w:r>
          </w:p>
        </w:tc>
        <w:tc>
          <w:tcPr>
            <w:tcW w:w="1067" w:type="dxa"/>
            <w:tcBorders>
              <w:top w:val="single" w:sz="4" w:space="0" w:color="000000"/>
              <w:left w:val="single" w:sz="4" w:space="0" w:color="000000"/>
              <w:bottom w:val="single" w:sz="4" w:space="0" w:color="000000"/>
            </w:tcBorders>
            <w:shd w:val="clear" w:color="auto" w:fill="auto"/>
          </w:tcPr>
          <w:p w14:paraId="177FEFF2" w14:textId="77777777" w:rsidR="00BE4639" w:rsidRDefault="00BE4639">
            <w:pPr>
              <w:snapToGrid w:val="0"/>
              <w:spacing w:line="320" w:lineRule="exact"/>
              <w:jc w:val="both"/>
              <w:rPr>
                <w:rFonts w:ascii="標楷體" w:eastAsia="標楷體" w:hAnsi="標楷體" w:cs="標楷體"/>
              </w:rPr>
            </w:pPr>
          </w:p>
        </w:tc>
        <w:tc>
          <w:tcPr>
            <w:tcW w:w="1559" w:type="dxa"/>
            <w:tcBorders>
              <w:top w:val="single" w:sz="4" w:space="0" w:color="000000"/>
              <w:left w:val="single" w:sz="4" w:space="0" w:color="000000"/>
              <w:bottom w:val="single" w:sz="4" w:space="0" w:color="000000"/>
            </w:tcBorders>
            <w:shd w:val="clear" w:color="auto" w:fill="auto"/>
          </w:tcPr>
          <w:p w14:paraId="2224C6A5" w14:textId="77777777" w:rsidR="00BE4639" w:rsidRDefault="00BE4639">
            <w:pPr>
              <w:snapToGrid w:val="0"/>
              <w:spacing w:line="320" w:lineRule="exact"/>
              <w:jc w:val="both"/>
              <w:rPr>
                <w:rFonts w:ascii="標楷體" w:eastAsia="標楷體" w:hAnsi="標楷體" w:cs="標楷體"/>
              </w:rPr>
            </w:pPr>
          </w:p>
        </w:tc>
        <w:tc>
          <w:tcPr>
            <w:tcW w:w="851" w:type="dxa"/>
            <w:gridSpan w:val="2"/>
            <w:tcBorders>
              <w:top w:val="single" w:sz="4" w:space="0" w:color="000000"/>
              <w:left w:val="single" w:sz="4" w:space="0" w:color="000000"/>
              <w:bottom w:val="single" w:sz="4" w:space="0" w:color="000000"/>
              <w:right w:val="single" w:sz="12" w:space="0" w:color="000000"/>
            </w:tcBorders>
            <w:shd w:val="clear" w:color="auto" w:fill="auto"/>
          </w:tcPr>
          <w:p w14:paraId="77E57677" w14:textId="77777777" w:rsidR="00BE4639" w:rsidRDefault="00BE4639">
            <w:pPr>
              <w:snapToGrid w:val="0"/>
              <w:spacing w:line="320" w:lineRule="exact"/>
              <w:jc w:val="both"/>
              <w:rPr>
                <w:rFonts w:ascii="標楷體" w:eastAsia="標楷體" w:hAnsi="標楷體" w:cs="標楷體"/>
              </w:rPr>
            </w:pPr>
          </w:p>
        </w:tc>
      </w:tr>
      <w:tr w:rsidR="00BE4639" w14:paraId="70F7CE54" w14:textId="77777777" w:rsidTr="003B59EC">
        <w:trPr>
          <w:trHeight w:val="340"/>
          <w:jc w:val="center"/>
        </w:trPr>
        <w:tc>
          <w:tcPr>
            <w:tcW w:w="694" w:type="dxa"/>
            <w:vMerge/>
            <w:tcBorders>
              <w:top w:val="single" w:sz="4" w:space="0" w:color="000000"/>
              <w:left w:val="single" w:sz="12" w:space="0" w:color="000000"/>
              <w:bottom w:val="single" w:sz="12" w:space="0" w:color="000000"/>
            </w:tcBorders>
            <w:shd w:val="clear" w:color="auto" w:fill="auto"/>
            <w:vAlign w:val="center"/>
          </w:tcPr>
          <w:p w14:paraId="1A87A57E" w14:textId="77777777" w:rsidR="00BE4639" w:rsidRDefault="00BE4639">
            <w:pPr>
              <w:snapToGrid w:val="0"/>
              <w:spacing w:line="320" w:lineRule="exact"/>
              <w:jc w:val="both"/>
              <w:rPr>
                <w:rFonts w:ascii="標楷體" w:eastAsia="標楷體" w:hAnsi="標楷體" w:cs="標楷體"/>
              </w:rPr>
            </w:pPr>
          </w:p>
        </w:tc>
        <w:tc>
          <w:tcPr>
            <w:tcW w:w="5737" w:type="dxa"/>
            <w:gridSpan w:val="5"/>
            <w:tcBorders>
              <w:top w:val="single" w:sz="4" w:space="0" w:color="000000"/>
              <w:left w:val="single" w:sz="4" w:space="0" w:color="000000"/>
              <w:bottom w:val="single" w:sz="12" w:space="0" w:color="000000"/>
            </w:tcBorders>
            <w:shd w:val="clear" w:color="auto" w:fill="auto"/>
            <w:vAlign w:val="center"/>
          </w:tcPr>
          <w:p w14:paraId="60E495C2" w14:textId="77777777" w:rsidR="00BE4639" w:rsidRDefault="00BE4639">
            <w:pPr>
              <w:snapToGrid w:val="0"/>
              <w:spacing w:line="320" w:lineRule="exact"/>
            </w:pPr>
            <w:r>
              <w:rPr>
                <w:rFonts w:ascii="標楷體" w:eastAsia="標楷體" w:hAnsi="標楷體" w:cs="標楷體"/>
              </w:rPr>
              <w:t>行政運作總分</w:t>
            </w:r>
          </w:p>
        </w:tc>
        <w:tc>
          <w:tcPr>
            <w:tcW w:w="1067" w:type="dxa"/>
            <w:tcBorders>
              <w:top w:val="single" w:sz="4" w:space="0" w:color="000000"/>
              <w:left w:val="single" w:sz="4" w:space="0" w:color="000000"/>
              <w:bottom w:val="single" w:sz="12" w:space="0" w:color="000000"/>
            </w:tcBorders>
            <w:shd w:val="clear" w:color="auto" w:fill="auto"/>
          </w:tcPr>
          <w:p w14:paraId="3C521C27" w14:textId="77777777" w:rsidR="00BE4639" w:rsidRDefault="00BE4639">
            <w:pPr>
              <w:snapToGrid w:val="0"/>
              <w:spacing w:line="320" w:lineRule="exact"/>
              <w:jc w:val="both"/>
              <w:rPr>
                <w:rFonts w:ascii="標楷體" w:eastAsia="標楷體" w:hAnsi="標楷體" w:cs="標楷體"/>
              </w:rPr>
            </w:pPr>
          </w:p>
        </w:tc>
        <w:tc>
          <w:tcPr>
            <w:tcW w:w="1559" w:type="dxa"/>
            <w:tcBorders>
              <w:top w:val="single" w:sz="4" w:space="0" w:color="000000"/>
              <w:left w:val="single" w:sz="4" w:space="0" w:color="000000"/>
              <w:bottom w:val="single" w:sz="12" w:space="0" w:color="000000"/>
            </w:tcBorders>
            <w:shd w:val="clear" w:color="auto" w:fill="auto"/>
          </w:tcPr>
          <w:p w14:paraId="350ED47E" w14:textId="77777777" w:rsidR="00BE4639" w:rsidRDefault="00BE4639">
            <w:pPr>
              <w:snapToGrid w:val="0"/>
              <w:spacing w:line="320" w:lineRule="exact"/>
              <w:jc w:val="both"/>
              <w:rPr>
                <w:rFonts w:ascii="標楷體" w:eastAsia="標楷體" w:hAnsi="標楷體" w:cs="標楷體"/>
              </w:rPr>
            </w:pPr>
          </w:p>
        </w:tc>
        <w:tc>
          <w:tcPr>
            <w:tcW w:w="851" w:type="dxa"/>
            <w:gridSpan w:val="2"/>
            <w:tcBorders>
              <w:top w:val="single" w:sz="4" w:space="0" w:color="000000"/>
              <w:left w:val="single" w:sz="4" w:space="0" w:color="000000"/>
              <w:bottom w:val="single" w:sz="12" w:space="0" w:color="000000"/>
              <w:right w:val="single" w:sz="12" w:space="0" w:color="000000"/>
            </w:tcBorders>
            <w:shd w:val="clear" w:color="auto" w:fill="auto"/>
          </w:tcPr>
          <w:p w14:paraId="14FAB4D3" w14:textId="77777777" w:rsidR="00BE4639" w:rsidRDefault="00BE4639">
            <w:pPr>
              <w:snapToGrid w:val="0"/>
              <w:spacing w:line="320" w:lineRule="exact"/>
              <w:jc w:val="both"/>
              <w:rPr>
                <w:rFonts w:ascii="標楷體" w:eastAsia="標楷體" w:hAnsi="標楷體" w:cs="標楷體"/>
              </w:rPr>
            </w:pPr>
          </w:p>
        </w:tc>
      </w:tr>
      <w:tr w:rsidR="00BE4639" w14:paraId="5276F26E" w14:textId="77777777" w:rsidTr="003B59EC">
        <w:trPr>
          <w:trHeight w:val="340"/>
          <w:jc w:val="center"/>
        </w:trPr>
        <w:tc>
          <w:tcPr>
            <w:tcW w:w="694" w:type="dxa"/>
            <w:tcBorders>
              <w:top w:val="single" w:sz="12" w:space="0" w:color="000000"/>
              <w:left w:val="single" w:sz="12" w:space="0" w:color="000000"/>
              <w:bottom w:val="single" w:sz="4" w:space="0" w:color="000000"/>
            </w:tcBorders>
            <w:shd w:val="clear" w:color="auto" w:fill="auto"/>
            <w:vAlign w:val="center"/>
          </w:tcPr>
          <w:p w14:paraId="143F848C" w14:textId="77777777" w:rsidR="00BE4639" w:rsidRDefault="00BE4639" w:rsidP="003B59EC">
            <w:pPr>
              <w:spacing w:line="320" w:lineRule="exact"/>
              <w:jc w:val="center"/>
            </w:pPr>
            <w:r>
              <w:rPr>
                <w:rFonts w:ascii="標楷體" w:eastAsia="標楷體" w:hAnsi="標楷體" w:cs="標楷體"/>
              </w:rPr>
              <w:t>訪視項目</w:t>
            </w:r>
          </w:p>
        </w:tc>
        <w:tc>
          <w:tcPr>
            <w:tcW w:w="2653" w:type="dxa"/>
            <w:gridSpan w:val="3"/>
            <w:tcBorders>
              <w:top w:val="single" w:sz="12" w:space="0" w:color="000000"/>
              <w:left w:val="single" w:sz="4" w:space="0" w:color="000000"/>
              <w:bottom w:val="single" w:sz="4" w:space="0" w:color="000000"/>
            </w:tcBorders>
            <w:shd w:val="clear" w:color="auto" w:fill="auto"/>
            <w:vAlign w:val="center"/>
          </w:tcPr>
          <w:p w14:paraId="63CCA3AF" w14:textId="77777777" w:rsidR="00BE4639" w:rsidRDefault="00BE4639">
            <w:pPr>
              <w:snapToGrid w:val="0"/>
              <w:spacing w:line="320" w:lineRule="exact"/>
              <w:rPr>
                <w:rFonts w:ascii="標楷體" w:eastAsia="標楷體" w:hAnsi="標楷體" w:cs="標楷體"/>
              </w:rPr>
            </w:pPr>
          </w:p>
        </w:tc>
        <w:tc>
          <w:tcPr>
            <w:tcW w:w="6561"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14:paraId="3CB04C96" w14:textId="77777777" w:rsidR="00BE4639" w:rsidRDefault="00BE4639">
            <w:pPr>
              <w:spacing w:line="320" w:lineRule="exact"/>
            </w:pPr>
            <w:r>
              <w:rPr>
                <w:rFonts w:ascii="標楷體" w:eastAsia="標楷體" w:hAnsi="標楷體" w:cs="標楷體"/>
              </w:rPr>
              <w:t>受訪學校自評分數</w:t>
            </w:r>
          </w:p>
        </w:tc>
      </w:tr>
      <w:tr w:rsidR="00BE4639" w14:paraId="34D8456D" w14:textId="77777777" w:rsidTr="003B59EC">
        <w:trPr>
          <w:trHeight w:val="340"/>
          <w:jc w:val="center"/>
        </w:trPr>
        <w:tc>
          <w:tcPr>
            <w:tcW w:w="694" w:type="dxa"/>
            <w:vMerge w:val="restart"/>
            <w:tcBorders>
              <w:top w:val="single" w:sz="4" w:space="0" w:color="000000"/>
              <w:left w:val="single" w:sz="12" w:space="0" w:color="000000"/>
              <w:bottom w:val="single" w:sz="4" w:space="0" w:color="000000"/>
            </w:tcBorders>
            <w:shd w:val="clear" w:color="auto" w:fill="auto"/>
            <w:vAlign w:val="center"/>
          </w:tcPr>
          <w:p w14:paraId="383F3AEE" w14:textId="77777777" w:rsidR="00BE4639" w:rsidRDefault="00BE4639">
            <w:pPr>
              <w:spacing w:line="320" w:lineRule="exact"/>
              <w:ind w:left="113" w:right="113"/>
              <w:jc w:val="center"/>
            </w:pPr>
            <w:r>
              <w:rPr>
                <w:rFonts w:ascii="標楷體" w:eastAsia="標楷體" w:hAnsi="標楷體" w:cs="標楷體"/>
              </w:rPr>
              <w:t>整體評分</w:t>
            </w:r>
          </w:p>
        </w:tc>
        <w:tc>
          <w:tcPr>
            <w:tcW w:w="2653" w:type="dxa"/>
            <w:gridSpan w:val="3"/>
            <w:tcBorders>
              <w:top w:val="single" w:sz="4" w:space="0" w:color="000000"/>
              <w:left w:val="single" w:sz="4" w:space="0" w:color="000000"/>
              <w:bottom w:val="single" w:sz="4" w:space="0" w:color="000000"/>
            </w:tcBorders>
            <w:shd w:val="clear" w:color="auto" w:fill="auto"/>
            <w:vAlign w:val="center"/>
          </w:tcPr>
          <w:p w14:paraId="6CC4958C" w14:textId="77777777" w:rsidR="00BE4639" w:rsidRDefault="00BE4639">
            <w:pPr>
              <w:spacing w:line="320" w:lineRule="exact"/>
              <w:jc w:val="both"/>
            </w:pPr>
            <w:r>
              <w:rPr>
                <w:rFonts w:ascii="標楷體" w:eastAsia="標楷體" w:hAnsi="標楷體" w:cs="標楷體"/>
              </w:rPr>
              <w:t>一、行政運作（40分）</w:t>
            </w:r>
          </w:p>
        </w:tc>
        <w:tc>
          <w:tcPr>
            <w:tcW w:w="6561"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14:paraId="4CAA1AF0" w14:textId="77777777" w:rsidR="00BE4639" w:rsidRDefault="00BE4639">
            <w:pPr>
              <w:snapToGrid w:val="0"/>
              <w:spacing w:line="320" w:lineRule="exact"/>
              <w:jc w:val="both"/>
              <w:rPr>
                <w:rFonts w:ascii="標楷體" w:eastAsia="標楷體" w:hAnsi="標楷體" w:cs="標楷體"/>
              </w:rPr>
            </w:pPr>
          </w:p>
        </w:tc>
      </w:tr>
      <w:tr w:rsidR="00BE4639" w14:paraId="2855C439" w14:textId="77777777" w:rsidTr="003B59EC">
        <w:trPr>
          <w:trHeight w:val="340"/>
          <w:jc w:val="center"/>
        </w:trPr>
        <w:tc>
          <w:tcPr>
            <w:tcW w:w="694" w:type="dxa"/>
            <w:vMerge/>
            <w:tcBorders>
              <w:top w:val="single" w:sz="4" w:space="0" w:color="000000"/>
              <w:left w:val="single" w:sz="12" w:space="0" w:color="000000"/>
              <w:bottom w:val="single" w:sz="4" w:space="0" w:color="000000"/>
            </w:tcBorders>
            <w:shd w:val="clear" w:color="auto" w:fill="auto"/>
            <w:vAlign w:val="center"/>
          </w:tcPr>
          <w:p w14:paraId="67EC3113" w14:textId="77777777" w:rsidR="00BE4639" w:rsidRDefault="00BE4639">
            <w:pPr>
              <w:snapToGrid w:val="0"/>
              <w:spacing w:line="320" w:lineRule="exact"/>
              <w:jc w:val="both"/>
              <w:rPr>
                <w:rFonts w:ascii="標楷體" w:eastAsia="標楷體" w:hAnsi="標楷體" w:cs="標楷體"/>
              </w:rPr>
            </w:pPr>
          </w:p>
        </w:tc>
        <w:tc>
          <w:tcPr>
            <w:tcW w:w="2653" w:type="dxa"/>
            <w:gridSpan w:val="3"/>
            <w:tcBorders>
              <w:top w:val="single" w:sz="4" w:space="0" w:color="000000"/>
              <w:left w:val="single" w:sz="4" w:space="0" w:color="000000"/>
              <w:bottom w:val="single" w:sz="4" w:space="0" w:color="000000"/>
            </w:tcBorders>
            <w:shd w:val="clear" w:color="auto" w:fill="auto"/>
            <w:vAlign w:val="center"/>
          </w:tcPr>
          <w:p w14:paraId="6B2394DE" w14:textId="77777777" w:rsidR="00BE4639" w:rsidRDefault="00BE4639">
            <w:pPr>
              <w:spacing w:line="320" w:lineRule="exact"/>
              <w:jc w:val="both"/>
            </w:pPr>
            <w:r>
              <w:rPr>
                <w:rFonts w:ascii="標楷體" w:eastAsia="標楷體" w:hAnsi="標楷體" w:cs="標楷體"/>
              </w:rPr>
              <w:t>二、活動規劃（40分）</w:t>
            </w:r>
          </w:p>
        </w:tc>
        <w:tc>
          <w:tcPr>
            <w:tcW w:w="6561"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14:paraId="4F13093A" w14:textId="77777777" w:rsidR="00BE4639" w:rsidRDefault="00BE4639">
            <w:pPr>
              <w:snapToGrid w:val="0"/>
              <w:spacing w:line="320" w:lineRule="exact"/>
              <w:jc w:val="both"/>
              <w:rPr>
                <w:rFonts w:ascii="標楷體" w:eastAsia="標楷體" w:hAnsi="標楷體" w:cs="標楷體"/>
              </w:rPr>
            </w:pPr>
          </w:p>
        </w:tc>
      </w:tr>
      <w:tr w:rsidR="00BE4639" w14:paraId="54A96D3A" w14:textId="77777777" w:rsidTr="003B59EC">
        <w:trPr>
          <w:trHeight w:val="340"/>
          <w:jc w:val="center"/>
        </w:trPr>
        <w:tc>
          <w:tcPr>
            <w:tcW w:w="694" w:type="dxa"/>
            <w:vMerge/>
            <w:tcBorders>
              <w:top w:val="single" w:sz="4" w:space="0" w:color="000000"/>
              <w:left w:val="single" w:sz="12" w:space="0" w:color="000000"/>
              <w:bottom w:val="single" w:sz="4" w:space="0" w:color="000000"/>
            </w:tcBorders>
            <w:shd w:val="clear" w:color="auto" w:fill="auto"/>
            <w:vAlign w:val="center"/>
          </w:tcPr>
          <w:p w14:paraId="7D55837D" w14:textId="77777777" w:rsidR="00BE4639" w:rsidRDefault="00BE4639">
            <w:pPr>
              <w:snapToGrid w:val="0"/>
              <w:spacing w:line="320" w:lineRule="exact"/>
              <w:jc w:val="both"/>
              <w:rPr>
                <w:rFonts w:ascii="標楷體" w:eastAsia="標楷體" w:hAnsi="標楷體" w:cs="標楷體"/>
              </w:rPr>
            </w:pPr>
          </w:p>
        </w:tc>
        <w:tc>
          <w:tcPr>
            <w:tcW w:w="2653" w:type="dxa"/>
            <w:gridSpan w:val="3"/>
            <w:tcBorders>
              <w:top w:val="single" w:sz="4" w:space="0" w:color="000000"/>
              <w:left w:val="single" w:sz="4" w:space="0" w:color="000000"/>
              <w:bottom w:val="single" w:sz="4" w:space="0" w:color="000000"/>
            </w:tcBorders>
            <w:shd w:val="clear" w:color="auto" w:fill="auto"/>
            <w:vAlign w:val="center"/>
          </w:tcPr>
          <w:p w14:paraId="54A248DF" w14:textId="77777777" w:rsidR="00BE4639" w:rsidRDefault="00BE4639">
            <w:pPr>
              <w:spacing w:line="320" w:lineRule="exact"/>
              <w:jc w:val="both"/>
            </w:pPr>
            <w:r>
              <w:rPr>
                <w:rFonts w:ascii="標楷體" w:eastAsia="標楷體" w:hAnsi="標楷體" w:cs="標楷體"/>
              </w:rPr>
              <w:t>三、</w:t>
            </w:r>
            <w:r>
              <w:rPr>
                <w:rFonts w:ascii="標楷體" w:eastAsia="標楷體" w:hAnsi="標楷體" w:cs="標楷體"/>
                <w:bCs/>
                <w:spacing w:val="-8"/>
              </w:rPr>
              <w:t>情境營造</w:t>
            </w:r>
            <w:r>
              <w:rPr>
                <w:rFonts w:ascii="標楷體" w:eastAsia="標楷體" w:hAnsi="標楷體" w:cs="標楷體"/>
              </w:rPr>
              <w:t>（20分）</w:t>
            </w:r>
          </w:p>
        </w:tc>
        <w:tc>
          <w:tcPr>
            <w:tcW w:w="6561"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14:paraId="70D27397" w14:textId="77777777" w:rsidR="00BE4639" w:rsidRDefault="00BE4639">
            <w:pPr>
              <w:snapToGrid w:val="0"/>
              <w:spacing w:line="320" w:lineRule="exact"/>
              <w:jc w:val="both"/>
              <w:rPr>
                <w:rFonts w:ascii="標楷體" w:eastAsia="標楷體" w:hAnsi="標楷體" w:cs="標楷體"/>
              </w:rPr>
            </w:pPr>
          </w:p>
        </w:tc>
      </w:tr>
      <w:tr w:rsidR="003B59EC" w14:paraId="223A6F66" w14:textId="77777777" w:rsidTr="003B59EC">
        <w:trPr>
          <w:trHeight w:val="340"/>
          <w:jc w:val="center"/>
        </w:trPr>
        <w:tc>
          <w:tcPr>
            <w:tcW w:w="3347" w:type="dxa"/>
            <w:gridSpan w:val="4"/>
            <w:tcBorders>
              <w:top w:val="single" w:sz="4" w:space="0" w:color="000000"/>
              <w:left w:val="single" w:sz="12" w:space="0" w:color="000000"/>
              <w:bottom w:val="single" w:sz="12" w:space="0" w:color="000000"/>
            </w:tcBorders>
            <w:shd w:val="clear" w:color="auto" w:fill="auto"/>
            <w:vAlign w:val="center"/>
          </w:tcPr>
          <w:p w14:paraId="07D5DE1C" w14:textId="39E13F1F" w:rsidR="003B59EC" w:rsidRDefault="003B59EC" w:rsidP="003B59EC">
            <w:pPr>
              <w:spacing w:line="320" w:lineRule="exact"/>
              <w:jc w:val="center"/>
            </w:pPr>
            <w:r>
              <w:rPr>
                <w:rFonts w:ascii="標楷體" w:eastAsia="標楷體" w:hAnsi="標楷體" w:cs="標楷體"/>
              </w:rPr>
              <w:t>合</w:t>
            </w:r>
            <w:r>
              <w:rPr>
                <w:rFonts w:ascii="標楷體" w:eastAsia="標楷體" w:hAnsi="標楷體" w:cs="標楷體" w:hint="eastAsia"/>
              </w:rPr>
              <w:t xml:space="preserve">  </w:t>
            </w:r>
            <w:r>
              <w:rPr>
                <w:rFonts w:ascii="標楷體" w:eastAsia="標楷體" w:hAnsi="標楷體" w:cs="標楷體"/>
              </w:rPr>
              <w:t>計</w:t>
            </w:r>
          </w:p>
        </w:tc>
        <w:tc>
          <w:tcPr>
            <w:tcW w:w="6561"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14:paraId="32B699E3" w14:textId="77777777" w:rsidR="003B59EC" w:rsidRDefault="003B59EC">
            <w:pPr>
              <w:snapToGrid w:val="0"/>
              <w:spacing w:line="320" w:lineRule="exact"/>
              <w:jc w:val="both"/>
              <w:rPr>
                <w:rFonts w:ascii="標楷體" w:eastAsia="標楷體" w:hAnsi="標楷體" w:cs="標楷體"/>
              </w:rPr>
            </w:pPr>
          </w:p>
        </w:tc>
      </w:tr>
    </w:tbl>
    <w:p w14:paraId="36D073C2" w14:textId="77777777" w:rsidR="00BE4639" w:rsidRDefault="00BE4639">
      <w:pPr>
        <w:snapToGrid w:val="0"/>
        <w:spacing w:before="180" w:after="180" w:line="320" w:lineRule="exact"/>
        <w:jc w:val="both"/>
        <w:rPr>
          <w:rFonts w:ascii="標楷體" w:eastAsia="標楷體" w:hAnsi="標楷體" w:cs="標楷體"/>
        </w:rPr>
      </w:pPr>
    </w:p>
    <w:p w14:paraId="75F5B78C" w14:textId="77777777" w:rsidR="00BE4639" w:rsidRDefault="00BE4639">
      <w:pPr>
        <w:snapToGrid w:val="0"/>
        <w:spacing w:line="320" w:lineRule="exact"/>
        <w:ind w:firstLine="600"/>
        <w:jc w:val="both"/>
      </w:pPr>
      <w:r>
        <w:rPr>
          <w:rFonts w:ascii="標楷體" w:eastAsia="標楷體" w:hAnsi="標楷體" w:cs="標楷體"/>
        </w:rPr>
        <w:t>教務(導)主任：                              受訪學校校長：</w:t>
      </w:r>
    </w:p>
    <w:p w14:paraId="6E8F64C0" w14:textId="77777777" w:rsidR="00BE4639" w:rsidRDefault="00BE4639" w:rsidP="00ED3AAC">
      <w:pPr>
        <w:spacing w:line="520" w:lineRule="atLeast"/>
        <w:rPr>
          <w:rFonts w:eastAsia="標楷體" w:cs="標楷體"/>
        </w:rPr>
      </w:pPr>
    </w:p>
    <w:p w14:paraId="0E19135D" w14:textId="465B9FDC" w:rsidR="003B59EC" w:rsidRDefault="003B59EC" w:rsidP="00ED3AAC">
      <w:pPr>
        <w:spacing w:line="520" w:lineRule="atLeast"/>
        <w:rPr>
          <w:rFonts w:eastAsia="標楷體" w:cs="標楷體"/>
        </w:rPr>
      </w:pPr>
      <w:r>
        <w:rPr>
          <w:rFonts w:eastAsia="標楷體" w:cs="標楷體"/>
        </w:rPr>
        <w:br w:type="page"/>
      </w:r>
    </w:p>
    <w:p w14:paraId="59183590" w14:textId="6C32C554" w:rsidR="00BE4639" w:rsidRDefault="004B55CC">
      <w:pPr>
        <w:spacing w:line="520" w:lineRule="atLeast"/>
      </w:pPr>
      <w:r>
        <w:rPr>
          <w:rFonts w:ascii="標楷體" w:eastAsia="標楷體" w:hAnsi="標楷體" w:cs="標楷體" w:hint="eastAsia"/>
        </w:rPr>
        <w:lastRenderedPageBreak/>
        <w:t>【</w:t>
      </w:r>
      <w:r w:rsidRPr="00ED3AAC">
        <w:rPr>
          <w:rFonts w:ascii="標楷體" w:eastAsia="標楷體" w:hAnsi="標楷體" w:cs="標楷體"/>
        </w:rPr>
        <w:t>附件</w:t>
      </w:r>
      <w:r>
        <w:rPr>
          <w:rFonts w:ascii="標楷體" w:eastAsia="標楷體" w:hAnsi="標楷體" w:cs="標楷體" w:hint="eastAsia"/>
        </w:rPr>
        <w:t>4】</w:t>
      </w:r>
    </w:p>
    <w:p w14:paraId="10CBB260" w14:textId="40E53A4E" w:rsidR="00BE4639" w:rsidRPr="00752DA3" w:rsidRDefault="00BE4639">
      <w:pPr>
        <w:spacing w:line="440" w:lineRule="exact"/>
        <w:jc w:val="center"/>
        <w:rPr>
          <w:bCs/>
        </w:rPr>
      </w:pPr>
      <w:r w:rsidRPr="00752DA3">
        <w:rPr>
          <w:rFonts w:eastAsia="標楷體" w:cs="標楷體"/>
          <w:bCs/>
          <w:sz w:val="26"/>
          <w:szCs w:val="26"/>
        </w:rPr>
        <w:t>花蓮縣</w:t>
      </w:r>
      <w:r w:rsidRPr="00752DA3">
        <w:rPr>
          <w:rFonts w:eastAsia="標楷體" w:cs="標楷體"/>
          <w:bCs/>
          <w:sz w:val="26"/>
          <w:szCs w:val="26"/>
        </w:rPr>
        <w:t>11</w:t>
      </w:r>
      <w:r w:rsidR="00752DA3" w:rsidRPr="00752DA3">
        <w:rPr>
          <w:rFonts w:eastAsia="標楷體" w:cs="標楷體" w:hint="eastAsia"/>
          <w:bCs/>
          <w:sz w:val="26"/>
          <w:szCs w:val="26"/>
        </w:rPr>
        <w:t>4</w:t>
      </w:r>
      <w:r w:rsidRPr="00752DA3">
        <w:rPr>
          <w:rFonts w:eastAsia="標楷體" w:cs="標楷體"/>
          <w:bCs/>
          <w:sz w:val="26"/>
          <w:szCs w:val="26"/>
        </w:rPr>
        <w:t>學年度臺灣母語日訪視暨國教輔導團本土語文輔導小組</w:t>
      </w:r>
    </w:p>
    <w:p w14:paraId="7186D747" w14:textId="77777777" w:rsidR="00BE4639" w:rsidRDefault="00BE4639">
      <w:pPr>
        <w:spacing w:line="0" w:lineRule="atLeast"/>
        <w:jc w:val="center"/>
      </w:pPr>
      <w:r>
        <w:rPr>
          <w:rFonts w:ascii="標楷體" w:eastAsia="標楷體" w:hAnsi="標楷體" w:cs="標楷體"/>
          <w:sz w:val="26"/>
          <w:szCs w:val="26"/>
        </w:rPr>
        <w:t>「到校輔導與服務」</w:t>
      </w:r>
      <w:r>
        <w:rPr>
          <w:rFonts w:ascii="標楷體" w:eastAsia="標楷體" w:hAnsi="標楷體" w:cs="標楷體"/>
          <w:bCs/>
          <w:sz w:val="28"/>
          <w:szCs w:val="28"/>
        </w:rPr>
        <w:t>教師問卷</w:t>
      </w:r>
    </w:p>
    <w:p w14:paraId="5CFDA6CB" w14:textId="77777777" w:rsidR="00BE4639" w:rsidRDefault="00BE4639">
      <w:pPr>
        <w:spacing w:line="400" w:lineRule="exact"/>
        <w:ind w:right="-171"/>
      </w:pPr>
      <w:r>
        <w:rPr>
          <w:rFonts w:ascii="標楷體" w:eastAsia="標楷體" w:hAnsi="標楷體" w:cs="標楷體"/>
          <w:bCs/>
        </w:rPr>
        <w:t xml:space="preserve"> 受訪時間：</w:t>
      </w:r>
      <w:r>
        <w:rPr>
          <w:rFonts w:ascii="標楷體" w:eastAsia="標楷體" w:hAnsi="標楷體" w:cs="標楷體"/>
          <w:bCs/>
          <w:u w:val="single"/>
        </w:rPr>
        <w:t xml:space="preserve">　</w:t>
      </w:r>
      <w:r>
        <w:rPr>
          <w:rFonts w:ascii="標楷體" w:eastAsia="標楷體" w:hAnsi="標楷體" w:cs="標楷體"/>
          <w:bCs/>
        </w:rPr>
        <w:t>年</w:t>
      </w:r>
      <w:r>
        <w:rPr>
          <w:rFonts w:ascii="標楷體" w:eastAsia="標楷體" w:hAnsi="標楷體" w:cs="標楷體"/>
          <w:bCs/>
          <w:u w:val="single"/>
        </w:rPr>
        <w:t xml:space="preserve">　</w:t>
      </w:r>
      <w:r>
        <w:rPr>
          <w:rFonts w:ascii="標楷體" w:eastAsia="標楷體" w:hAnsi="標楷體" w:cs="標楷體"/>
          <w:bCs/>
        </w:rPr>
        <w:t>月</w:t>
      </w:r>
      <w:r>
        <w:rPr>
          <w:rFonts w:ascii="標楷體" w:eastAsia="標楷體" w:hAnsi="標楷體" w:cs="標楷體"/>
          <w:bCs/>
          <w:u w:val="single"/>
        </w:rPr>
        <w:t xml:space="preserve">　</w:t>
      </w:r>
      <w:r>
        <w:rPr>
          <w:rFonts w:ascii="標楷體" w:eastAsia="標楷體" w:hAnsi="標楷體" w:cs="標楷體"/>
          <w:bCs/>
        </w:rPr>
        <w:t>日（星期</w:t>
      </w:r>
      <w:r>
        <w:rPr>
          <w:rFonts w:ascii="標楷體" w:eastAsia="標楷體" w:hAnsi="標楷體" w:cs="標楷體"/>
          <w:bCs/>
          <w:u w:val="single"/>
        </w:rPr>
        <w:t xml:space="preserve">　</w:t>
      </w:r>
      <w:r>
        <w:rPr>
          <w:rFonts w:ascii="標楷體" w:eastAsia="標楷體" w:hAnsi="標楷體" w:cs="標楷體"/>
          <w:bCs/>
        </w:rPr>
        <w:t>）受訪學校：</w:t>
      </w:r>
      <w:r>
        <w:rPr>
          <w:rFonts w:ascii="標楷體" w:eastAsia="標楷體" w:hAnsi="標楷體" w:cs="標楷體"/>
          <w:bCs/>
          <w:u w:val="single"/>
        </w:rPr>
        <w:t xml:space="preserve">　　　　　　　　　　　</w:t>
      </w:r>
    </w:p>
    <w:p w14:paraId="09F49816" w14:textId="77777777" w:rsidR="00BE4639" w:rsidRDefault="00BE4639">
      <w:pPr>
        <w:spacing w:line="400" w:lineRule="exact"/>
        <w:ind w:right="-171"/>
        <w:rPr>
          <w:rFonts w:ascii="標楷體" w:eastAsia="標楷體" w:hAnsi="標楷體" w:cs="標楷體"/>
          <w:bCs/>
        </w:rPr>
      </w:pPr>
    </w:p>
    <w:tbl>
      <w:tblPr>
        <w:tblW w:w="0" w:type="auto"/>
        <w:jc w:val="center"/>
        <w:tblLayout w:type="fixed"/>
        <w:tblLook w:val="0000" w:firstRow="0" w:lastRow="0" w:firstColumn="0" w:lastColumn="0" w:noHBand="0" w:noVBand="0"/>
      </w:tblPr>
      <w:tblGrid>
        <w:gridCol w:w="10356"/>
      </w:tblGrid>
      <w:tr w:rsidR="00BE4639" w14:paraId="1B3CFD17" w14:textId="77777777">
        <w:trPr>
          <w:trHeight w:val="3799"/>
          <w:jc w:val="center"/>
        </w:trPr>
        <w:tc>
          <w:tcPr>
            <w:tcW w:w="10356" w:type="dxa"/>
            <w:tcBorders>
              <w:top w:val="single" w:sz="4" w:space="0" w:color="000000"/>
              <w:left w:val="single" w:sz="4" w:space="0" w:color="000000"/>
              <w:bottom w:val="single" w:sz="4" w:space="0" w:color="000000"/>
              <w:right w:val="single" w:sz="4" w:space="0" w:color="000000"/>
            </w:tcBorders>
            <w:shd w:val="clear" w:color="auto" w:fill="auto"/>
          </w:tcPr>
          <w:p w14:paraId="077B2B69" w14:textId="153CA5EE" w:rsidR="00BE4639" w:rsidRPr="004B55CC" w:rsidRDefault="00BE4639" w:rsidP="001E430B">
            <w:pPr>
              <w:pStyle w:val="affc"/>
              <w:numPr>
                <w:ilvl w:val="0"/>
                <w:numId w:val="9"/>
              </w:numPr>
              <w:jc w:val="both"/>
              <w:rPr>
                <w:rFonts w:ascii="標楷體" w:eastAsia="標楷體" w:hAnsi="標楷體"/>
              </w:rPr>
            </w:pPr>
            <w:r w:rsidRPr="004B55CC">
              <w:rPr>
                <w:rFonts w:ascii="標楷體" w:eastAsia="標楷體" w:hAnsi="標楷體" w:cs="標楷體"/>
                <w:spacing w:val="-4"/>
                <w:lang w:val="zh-TW"/>
              </w:rPr>
              <w:t>您在本土語教學或訓練指導工作上遭遇哪些困難？</w:t>
            </w:r>
          </w:p>
        </w:tc>
      </w:tr>
      <w:tr w:rsidR="00BE4639" w14:paraId="03D4A04D" w14:textId="77777777">
        <w:trPr>
          <w:trHeight w:val="3940"/>
          <w:jc w:val="center"/>
        </w:trPr>
        <w:tc>
          <w:tcPr>
            <w:tcW w:w="10356" w:type="dxa"/>
            <w:tcBorders>
              <w:top w:val="single" w:sz="4" w:space="0" w:color="000000"/>
              <w:left w:val="single" w:sz="4" w:space="0" w:color="000000"/>
              <w:bottom w:val="single" w:sz="4" w:space="0" w:color="000000"/>
              <w:right w:val="single" w:sz="4" w:space="0" w:color="000000"/>
            </w:tcBorders>
            <w:shd w:val="clear" w:color="auto" w:fill="auto"/>
          </w:tcPr>
          <w:p w14:paraId="0DC619B3" w14:textId="14A7E1FD" w:rsidR="00BE4639" w:rsidRPr="004B55CC" w:rsidRDefault="00BE4639" w:rsidP="001E430B">
            <w:pPr>
              <w:pStyle w:val="affc"/>
              <w:numPr>
                <w:ilvl w:val="0"/>
                <w:numId w:val="9"/>
              </w:numPr>
              <w:jc w:val="both"/>
              <w:rPr>
                <w:rFonts w:ascii="標楷體" w:eastAsia="標楷體" w:hAnsi="標楷體"/>
              </w:rPr>
            </w:pPr>
            <w:r w:rsidRPr="004B55CC">
              <w:rPr>
                <w:rFonts w:ascii="標楷體" w:eastAsia="標楷體" w:hAnsi="標楷體" w:cs="標楷體"/>
                <w:spacing w:val="-4"/>
                <w:lang w:val="zh-TW"/>
              </w:rPr>
              <w:t>您最期待獲得哪方面的訊息與協助？</w:t>
            </w:r>
          </w:p>
        </w:tc>
      </w:tr>
      <w:tr w:rsidR="00BE4639" w14:paraId="6A6A5B29" w14:textId="77777777">
        <w:trPr>
          <w:trHeight w:val="3251"/>
          <w:jc w:val="center"/>
        </w:trPr>
        <w:tc>
          <w:tcPr>
            <w:tcW w:w="10356" w:type="dxa"/>
            <w:tcBorders>
              <w:top w:val="single" w:sz="4" w:space="0" w:color="000000"/>
              <w:left w:val="single" w:sz="4" w:space="0" w:color="000000"/>
              <w:bottom w:val="single" w:sz="4" w:space="0" w:color="000000"/>
              <w:right w:val="single" w:sz="4" w:space="0" w:color="000000"/>
            </w:tcBorders>
            <w:shd w:val="clear" w:color="auto" w:fill="auto"/>
          </w:tcPr>
          <w:p w14:paraId="0F166D43" w14:textId="1AF50720" w:rsidR="00BE4639" w:rsidRPr="004B55CC" w:rsidRDefault="00BE4639" w:rsidP="001E430B">
            <w:pPr>
              <w:pStyle w:val="affc"/>
              <w:numPr>
                <w:ilvl w:val="0"/>
                <w:numId w:val="9"/>
              </w:numPr>
              <w:jc w:val="both"/>
              <w:rPr>
                <w:rFonts w:ascii="標楷體" w:eastAsia="標楷體" w:hAnsi="標楷體"/>
              </w:rPr>
            </w:pPr>
            <w:r w:rsidRPr="004B55CC">
              <w:rPr>
                <w:rFonts w:ascii="標楷體" w:eastAsia="標楷體" w:hAnsi="標楷體" w:cs="標楷體"/>
              </w:rPr>
              <w:t>其他意見表達或推展心得：</w:t>
            </w:r>
          </w:p>
        </w:tc>
      </w:tr>
    </w:tbl>
    <w:p w14:paraId="0D381A1A" w14:textId="77777777" w:rsidR="00BE4639" w:rsidRDefault="00BE4639">
      <w:r>
        <w:rPr>
          <w:rFonts w:ascii="標楷體" w:eastAsia="標楷體" w:hAnsi="標楷體" w:cs="標楷體"/>
          <w:b/>
        </w:rPr>
        <w:t>註：本表請本土語文教學人員填寫，謝謝。</w:t>
      </w:r>
    </w:p>
    <w:p w14:paraId="3C4E01A1" w14:textId="77777777" w:rsidR="00BE4639" w:rsidRDefault="00BE4639" w:rsidP="00ED3AAC">
      <w:pPr>
        <w:spacing w:line="520" w:lineRule="atLeast"/>
        <w:rPr>
          <w:rFonts w:ascii="標楷體" w:eastAsia="標楷體" w:hAnsi="標楷體" w:cs="標楷體"/>
          <w:b/>
        </w:rPr>
      </w:pPr>
    </w:p>
    <w:p w14:paraId="17A16172" w14:textId="444AF491" w:rsidR="00D22DF9" w:rsidRDefault="00D22DF9">
      <w:pPr>
        <w:pStyle w:val="aff3"/>
        <w:spacing w:line="440" w:lineRule="exact"/>
        <w:rPr>
          <w:rFonts w:ascii="標楷體" w:eastAsia="標楷體" w:hAnsi="標楷體" w:cs="標楷體"/>
          <w:b/>
          <w:color w:val="000000"/>
          <w:lang w:val="en-US"/>
        </w:rPr>
      </w:pPr>
      <w:r>
        <w:rPr>
          <w:rFonts w:ascii="標楷體" w:eastAsia="標楷體" w:hAnsi="標楷體" w:cs="標楷體"/>
          <w:b/>
          <w:color w:val="000000"/>
          <w:lang w:val="en-US"/>
        </w:rPr>
        <w:br w:type="page"/>
      </w:r>
    </w:p>
    <w:p w14:paraId="252411BB" w14:textId="768208A8" w:rsidR="00BE4639" w:rsidRDefault="00D22DF9">
      <w:pPr>
        <w:pStyle w:val="aff3"/>
        <w:spacing w:line="440" w:lineRule="exact"/>
      </w:pPr>
      <w:r>
        <w:rPr>
          <w:rFonts w:ascii="標楷體" w:eastAsia="標楷體" w:hAnsi="標楷體" w:cs="標楷體" w:hint="eastAsia"/>
        </w:rPr>
        <w:lastRenderedPageBreak/>
        <w:t>【</w:t>
      </w:r>
      <w:r w:rsidRPr="00ED3AAC">
        <w:rPr>
          <w:rFonts w:ascii="標楷體" w:eastAsia="標楷體" w:hAnsi="標楷體" w:cs="標楷體"/>
        </w:rPr>
        <w:t>附件</w:t>
      </w:r>
      <w:r>
        <w:rPr>
          <w:rFonts w:ascii="標楷體" w:eastAsia="標楷體" w:hAnsi="標楷體" w:cs="標楷體" w:hint="eastAsia"/>
        </w:rPr>
        <w:t>5】</w:t>
      </w:r>
    </w:p>
    <w:p w14:paraId="73C8F910" w14:textId="0DC1D676" w:rsidR="00BE4639" w:rsidRPr="00752DA3" w:rsidRDefault="00BE4639">
      <w:pPr>
        <w:spacing w:line="440" w:lineRule="exact"/>
        <w:jc w:val="center"/>
        <w:rPr>
          <w:bCs/>
        </w:rPr>
      </w:pPr>
      <w:r w:rsidRPr="00752DA3">
        <w:rPr>
          <w:rFonts w:eastAsia="標楷體" w:cs="標楷體"/>
          <w:bCs/>
          <w:sz w:val="26"/>
          <w:szCs w:val="26"/>
        </w:rPr>
        <w:t>花蓮縣</w:t>
      </w:r>
      <w:r w:rsidRPr="00752DA3">
        <w:rPr>
          <w:rFonts w:eastAsia="標楷體" w:cs="標楷體"/>
          <w:bCs/>
          <w:sz w:val="26"/>
          <w:szCs w:val="26"/>
        </w:rPr>
        <w:t>11</w:t>
      </w:r>
      <w:r w:rsidR="00752DA3" w:rsidRPr="00752DA3">
        <w:rPr>
          <w:rFonts w:eastAsia="標楷體" w:cs="標楷體" w:hint="eastAsia"/>
          <w:bCs/>
          <w:sz w:val="26"/>
          <w:szCs w:val="26"/>
        </w:rPr>
        <w:t>4</w:t>
      </w:r>
      <w:r w:rsidRPr="00752DA3">
        <w:rPr>
          <w:rFonts w:eastAsia="標楷體" w:cs="標楷體"/>
          <w:bCs/>
          <w:sz w:val="26"/>
          <w:szCs w:val="26"/>
        </w:rPr>
        <w:t>學年度臺灣母語日訪視暨國教輔導團本土語文輔導小組</w:t>
      </w:r>
    </w:p>
    <w:p w14:paraId="0007DB9E" w14:textId="77777777" w:rsidR="00ED3AAC" w:rsidRDefault="00BE4639" w:rsidP="00ED3AAC">
      <w:pPr>
        <w:spacing w:line="440" w:lineRule="exact"/>
        <w:jc w:val="center"/>
        <w:rPr>
          <w:rFonts w:ascii="標楷體" w:eastAsia="標楷體" w:hAnsi="標楷體" w:cs="標楷體"/>
          <w:sz w:val="26"/>
          <w:szCs w:val="26"/>
        </w:rPr>
      </w:pPr>
      <w:r>
        <w:rPr>
          <w:rFonts w:ascii="標楷體" w:eastAsia="標楷體" w:hAnsi="標楷體" w:cs="標楷體"/>
          <w:sz w:val="26"/>
          <w:szCs w:val="26"/>
        </w:rPr>
        <w:t>「到校輔導與服務」</w:t>
      </w:r>
    </w:p>
    <w:p w14:paraId="4880F92A" w14:textId="77777777" w:rsidR="00BE4639" w:rsidRDefault="00BE4639" w:rsidP="00ED3AAC">
      <w:pPr>
        <w:spacing w:line="440" w:lineRule="exact"/>
        <w:jc w:val="center"/>
      </w:pPr>
      <w:r>
        <w:rPr>
          <w:rFonts w:ascii="標楷體" w:eastAsia="標楷體" w:hAnsi="標楷體" w:cs="標楷體"/>
          <w:sz w:val="28"/>
          <w:szCs w:val="28"/>
        </w:rPr>
        <w:t>意見回饋表</w:t>
      </w:r>
    </w:p>
    <w:p w14:paraId="16E3A604" w14:textId="77777777" w:rsidR="00BE4639" w:rsidRDefault="00BE4639">
      <w:pPr>
        <w:spacing w:line="440" w:lineRule="exact"/>
        <w:rPr>
          <w:rFonts w:ascii="標楷體" w:eastAsia="標楷體" w:hAnsi="標楷體" w:cs="標楷體"/>
          <w:sz w:val="28"/>
          <w:szCs w:val="28"/>
        </w:rPr>
      </w:pPr>
    </w:p>
    <w:p w14:paraId="36649BD4" w14:textId="77777777" w:rsidR="00BE4639" w:rsidRDefault="00BE4639" w:rsidP="001E430B">
      <w:pPr>
        <w:numPr>
          <w:ilvl w:val="0"/>
          <w:numId w:val="5"/>
        </w:numPr>
        <w:spacing w:line="480" w:lineRule="exact"/>
        <w:textAlignment w:val="baseline"/>
      </w:pPr>
      <w:r>
        <w:rPr>
          <w:rFonts w:ascii="標楷體" w:eastAsia="標楷體" w:hAnsi="標楷體" w:cs="標楷體"/>
          <w:sz w:val="28"/>
          <w:szCs w:val="28"/>
        </w:rPr>
        <w:t>學校名稱：</w:t>
      </w:r>
      <w:r>
        <w:rPr>
          <w:rFonts w:ascii="標楷體" w:eastAsia="標楷體" w:hAnsi="標楷體" w:cs="標楷體"/>
          <w:sz w:val="28"/>
          <w:szCs w:val="28"/>
          <w:u w:val="single"/>
        </w:rPr>
        <w:t xml:space="preserve">          </w:t>
      </w:r>
      <w:r>
        <w:rPr>
          <w:rFonts w:ascii="新細明體" w:hAnsi="新細明體" w:cs="新細明體"/>
          <w:sz w:val="28"/>
          <w:szCs w:val="28"/>
        </w:rPr>
        <w:t>□</w:t>
      </w:r>
      <w:r>
        <w:rPr>
          <w:rFonts w:ascii="標楷體" w:eastAsia="標楷體" w:hAnsi="標楷體" w:cs="標楷體"/>
          <w:sz w:val="28"/>
          <w:szCs w:val="28"/>
        </w:rPr>
        <w:t>國中</w:t>
      </w:r>
      <w:r>
        <w:rPr>
          <w:rFonts w:ascii="新細明體" w:hAnsi="新細明體" w:cs="新細明體"/>
          <w:sz w:val="28"/>
          <w:szCs w:val="28"/>
        </w:rPr>
        <w:t>□</w:t>
      </w:r>
      <w:r>
        <w:rPr>
          <w:rFonts w:ascii="標楷體" w:eastAsia="標楷體" w:hAnsi="標楷體" w:cs="標楷體"/>
          <w:sz w:val="28"/>
          <w:szCs w:val="28"/>
        </w:rPr>
        <w:t>國小         　　填表人：</w:t>
      </w:r>
      <w:r>
        <w:rPr>
          <w:rFonts w:ascii="標楷體" w:eastAsia="標楷體" w:hAnsi="標楷體" w:cs="標楷體"/>
          <w:sz w:val="28"/>
          <w:szCs w:val="28"/>
          <w:u w:val="single"/>
        </w:rPr>
        <w:t xml:space="preserve">          </w:t>
      </w:r>
    </w:p>
    <w:p w14:paraId="4CBAEC95" w14:textId="77777777" w:rsidR="00BE4639" w:rsidRDefault="00BE4639" w:rsidP="001E430B">
      <w:pPr>
        <w:numPr>
          <w:ilvl w:val="0"/>
          <w:numId w:val="5"/>
        </w:numPr>
        <w:spacing w:line="480" w:lineRule="exact"/>
        <w:textAlignment w:val="baseline"/>
      </w:pPr>
      <w:r>
        <w:rPr>
          <w:rFonts w:ascii="標楷體" w:eastAsia="標楷體" w:hAnsi="標楷體" w:cs="標楷體"/>
          <w:sz w:val="28"/>
          <w:szCs w:val="28"/>
        </w:rPr>
        <w:t>服務日期：</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月 </w:t>
      </w:r>
      <w:r>
        <w:rPr>
          <w:rFonts w:ascii="標楷體" w:eastAsia="標楷體" w:hAnsi="標楷體" w:cs="標楷體"/>
          <w:sz w:val="28"/>
          <w:szCs w:val="28"/>
          <w:u w:val="single"/>
        </w:rPr>
        <w:t xml:space="preserve">     </w:t>
      </w:r>
      <w:r>
        <w:rPr>
          <w:rFonts w:ascii="標楷體" w:eastAsia="標楷體" w:hAnsi="標楷體" w:cs="標楷體"/>
          <w:sz w:val="28"/>
          <w:szCs w:val="28"/>
        </w:rPr>
        <w:t>日</w:t>
      </w:r>
    </w:p>
    <w:p w14:paraId="3A12DE6E" w14:textId="77777777" w:rsidR="00BE4639" w:rsidRDefault="00BE4639" w:rsidP="001E430B">
      <w:pPr>
        <w:numPr>
          <w:ilvl w:val="0"/>
          <w:numId w:val="5"/>
        </w:numPr>
        <w:spacing w:line="480" w:lineRule="exact"/>
        <w:textAlignment w:val="baseline"/>
      </w:pPr>
      <w:r>
        <w:rPr>
          <w:rFonts w:ascii="標楷體" w:eastAsia="標楷體" w:hAnsi="標楷體" w:cs="標楷體"/>
          <w:sz w:val="28"/>
          <w:szCs w:val="28"/>
        </w:rPr>
        <w:t>服務項目與滿意度</w:t>
      </w:r>
    </w:p>
    <w:p w14:paraId="00EBF4B0" w14:textId="77777777" w:rsidR="00BE4639" w:rsidRDefault="00BE4639">
      <w:pPr>
        <w:spacing w:line="480" w:lineRule="exact"/>
      </w:pPr>
      <w:r>
        <w:rPr>
          <w:rFonts w:ascii="標楷體" w:eastAsia="標楷體" w:hAnsi="標楷體" w:cs="標楷體"/>
          <w:sz w:val="28"/>
          <w:szCs w:val="28"/>
        </w:rPr>
        <w:t>一、諮詢服務的時段安排：</w:t>
      </w:r>
    </w:p>
    <w:p w14:paraId="7716A56D" w14:textId="77777777" w:rsidR="00BE4639" w:rsidRDefault="00BE4639">
      <w:pPr>
        <w:spacing w:line="480" w:lineRule="exact"/>
      </w:pPr>
      <w:r>
        <w:rPr>
          <w:rFonts w:ascii="標楷體" w:eastAsia="標楷體" w:hAnsi="標楷體" w:cs="標楷體"/>
          <w:sz w:val="28"/>
          <w:szCs w:val="28"/>
        </w:rPr>
        <w:t xml:space="preserve">    □很適當     □尚可     □不適當，建議改為：</w:t>
      </w:r>
      <w:r>
        <w:rPr>
          <w:rFonts w:ascii="標楷體" w:eastAsia="標楷體" w:hAnsi="標楷體" w:cs="標楷體"/>
          <w:sz w:val="28"/>
          <w:szCs w:val="28"/>
          <w:u w:val="single"/>
        </w:rPr>
        <w:t xml:space="preserve">                     </w:t>
      </w:r>
    </w:p>
    <w:p w14:paraId="3AD54E38" w14:textId="77777777" w:rsidR="00BE4639" w:rsidRDefault="00BE4639">
      <w:pPr>
        <w:spacing w:line="480" w:lineRule="exact"/>
      </w:pPr>
      <w:r>
        <w:rPr>
          <w:rFonts w:ascii="標楷體" w:eastAsia="標楷體" w:hAnsi="標楷體" w:cs="標楷體"/>
          <w:sz w:val="28"/>
          <w:szCs w:val="28"/>
        </w:rPr>
        <w:t>二、諮詢服務的流程安排：</w:t>
      </w:r>
    </w:p>
    <w:p w14:paraId="242696E2" w14:textId="77777777" w:rsidR="00BE4639" w:rsidRDefault="00BE4639">
      <w:pPr>
        <w:spacing w:line="480" w:lineRule="exact"/>
      </w:pPr>
      <w:r>
        <w:rPr>
          <w:rFonts w:ascii="標楷體" w:eastAsia="標楷體" w:hAnsi="標楷體" w:cs="標楷體"/>
          <w:sz w:val="28"/>
          <w:szCs w:val="28"/>
        </w:rPr>
        <w:t xml:space="preserve">    □很適當     □尚可     □不適當，建議改為：</w:t>
      </w:r>
      <w:r>
        <w:rPr>
          <w:rFonts w:ascii="標楷體" w:eastAsia="標楷體" w:hAnsi="標楷體" w:cs="標楷體"/>
          <w:sz w:val="28"/>
          <w:szCs w:val="28"/>
          <w:u w:val="single"/>
        </w:rPr>
        <w:t xml:space="preserve">                     </w:t>
      </w:r>
    </w:p>
    <w:p w14:paraId="77771C16" w14:textId="77777777" w:rsidR="00BE4639" w:rsidRDefault="00BE4639">
      <w:pPr>
        <w:spacing w:line="480" w:lineRule="exact"/>
      </w:pPr>
      <w:r>
        <w:rPr>
          <w:rFonts w:ascii="標楷體" w:eastAsia="標楷體" w:hAnsi="標楷體" w:cs="標楷體"/>
          <w:sz w:val="28"/>
          <w:szCs w:val="28"/>
        </w:rPr>
        <w:t>三、諮詢服務人員的態度：</w:t>
      </w:r>
    </w:p>
    <w:p w14:paraId="2F7D7CD7" w14:textId="77777777" w:rsidR="00BE4639" w:rsidRDefault="00BE4639">
      <w:pPr>
        <w:spacing w:line="480" w:lineRule="exact"/>
      </w:pPr>
      <w:r>
        <w:rPr>
          <w:rFonts w:ascii="標楷體" w:eastAsia="標楷體" w:hAnsi="標楷體" w:cs="標楷體"/>
          <w:sz w:val="28"/>
          <w:szCs w:val="28"/>
        </w:rPr>
        <w:t xml:space="preserve">    □親切自然   □嚴肅拘謹 □尚可</w:t>
      </w:r>
    </w:p>
    <w:p w14:paraId="7C2B1FE4" w14:textId="77777777" w:rsidR="00BE4639" w:rsidRDefault="00BE4639">
      <w:pPr>
        <w:spacing w:line="480" w:lineRule="exact"/>
      </w:pPr>
      <w:r>
        <w:rPr>
          <w:rFonts w:ascii="標楷體" w:eastAsia="標楷體" w:hAnsi="標楷體" w:cs="標楷體"/>
          <w:sz w:val="28"/>
          <w:szCs w:val="28"/>
        </w:rPr>
        <w:t>四、諮詢服務人員的專業素養：</w:t>
      </w:r>
    </w:p>
    <w:p w14:paraId="1D735B3A" w14:textId="77777777" w:rsidR="00BE4639" w:rsidRDefault="00BE4639">
      <w:pPr>
        <w:spacing w:line="480" w:lineRule="exact"/>
      </w:pPr>
      <w:r>
        <w:rPr>
          <w:rFonts w:ascii="標楷體" w:eastAsia="標楷體" w:hAnsi="標楷體" w:cs="標楷體"/>
          <w:sz w:val="28"/>
          <w:szCs w:val="28"/>
        </w:rPr>
        <w:t xml:space="preserve">    □優良       □尚可     □不足</w:t>
      </w:r>
    </w:p>
    <w:p w14:paraId="6D7F7B09" w14:textId="77777777" w:rsidR="00BE4639" w:rsidRDefault="00BE4639">
      <w:pPr>
        <w:spacing w:line="480" w:lineRule="exact"/>
      </w:pPr>
      <w:r>
        <w:rPr>
          <w:rFonts w:ascii="標楷體" w:eastAsia="標楷體" w:hAnsi="標楷體" w:cs="標楷體"/>
          <w:sz w:val="28"/>
          <w:szCs w:val="28"/>
        </w:rPr>
        <w:t>五、諮詢服務團隊的簡報：</w:t>
      </w:r>
    </w:p>
    <w:p w14:paraId="4EA00699" w14:textId="77777777" w:rsidR="00BE4639" w:rsidRDefault="00BE4639">
      <w:pPr>
        <w:spacing w:line="480" w:lineRule="exact"/>
      </w:pPr>
      <w:r>
        <w:rPr>
          <w:rFonts w:ascii="標楷體" w:eastAsia="標楷體" w:hAnsi="標楷體" w:cs="標楷體"/>
          <w:sz w:val="28"/>
          <w:szCs w:val="28"/>
        </w:rPr>
        <w:t xml:space="preserve">    □優良       □尚可     □待加強：</w:t>
      </w:r>
    </w:p>
    <w:p w14:paraId="6C29FF02" w14:textId="77777777" w:rsidR="00BE4639" w:rsidRDefault="00BE4639">
      <w:pPr>
        <w:spacing w:line="480" w:lineRule="exact"/>
      </w:pPr>
      <w:r>
        <w:rPr>
          <w:rFonts w:ascii="標楷體" w:eastAsia="標楷體" w:hAnsi="標楷體" w:cs="標楷體"/>
          <w:sz w:val="28"/>
          <w:szCs w:val="28"/>
        </w:rPr>
        <w:t>六、相關資源與資訊的提供：</w:t>
      </w:r>
    </w:p>
    <w:p w14:paraId="2228F15B" w14:textId="77777777" w:rsidR="00BE4639" w:rsidRDefault="00BE4639">
      <w:pPr>
        <w:spacing w:line="480" w:lineRule="exact"/>
      </w:pPr>
      <w:r>
        <w:rPr>
          <w:rFonts w:ascii="標楷體" w:eastAsia="標楷體" w:hAnsi="標楷體" w:cs="標楷體"/>
          <w:sz w:val="28"/>
          <w:szCs w:val="28"/>
        </w:rPr>
        <w:t xml:space="preserve">    □充足且實用 □尚可     □不足</w:t>
      </w:r>
    </w:p>
    <w:p w14:paraId="17BFECD4" w14:textId="77777777" w:rsidR="00BE4639" w:rsidRDefault="00BE4639">
      <w:pPr>
        <w:spacing w:line="480" w:lineRule="exact"/>
      </w:pPr>
      <w:r>
        <w:rPr>
          <w:rFonts w:ascii="標楷體" w:eastAsia="標楷體" w:hAnsi="標楷體" w:cs="標楷體"/>
          <w:sz w:val="28"/>
          <w:szCs w:val="28"/>
        </w:rPr>
        <w:t>七、希望能提供：</w:t>
      </w:r>
    </w:p>
    <w:p w14:paraId="38ED4068" w14:textId="77777777" w:rsidR="00BE4639" w:rsidRDefault="00BE4639">
      <w:pPr>
        <w:spacing w:line="480" w:lineRule="exact"/>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p>
    <w:p w14:paraId="00CCA2E3" w14:textId="77777777" w:rsidR="00BE4639" w:rsidRDefault="00BE4639">
      <w:pPr>
        <w:spacing w:line="480" w:lineRule="exact"/>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p>
    <w:p w14:paraId="45918E6B" w14:textId="77777777" w:rsidR="00BE4639" w:rsidRDefault="00BE4639">
      <w:pPr>
        <w:spacing w:line="480" w:lineRule="exact"/>
      </w:pPr>
      <w:r>
        <w:rPr>
          <w:rFonts w:ascii="標楷體" w:eastAsia="標楷體" w:hAnsi="標楷體" w:cs="標楷體"/>
          <w:sz w:val="28"/>
          <w:szCs w:val="28"/>
        </w:rPr>
        <w:t>八、其他建議：</w:t>
      </w:r>
    </w:p>
    <w:p w14:paraId="7C11824C" w14:textId="77777777" w:rsidR="00BE4639" w:rsidRDefault="00BE4639">
      <w:pPr>
        <w:spacing w:line="480" w:lineRule="exact"/>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p>
    <w:p w14:paraId="46C0AAB3" w14:textId="77777777" w:rsidR="00BE4639" w:rsidRDefault="00BE4639">
      <w:pPr>
        <w:spacing w:line="440" w:lineRule="exact"/>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p>
    <w:p w14:paraId="68617010" w14:textId="77777777" w:rsidR="00BE4639" w:rsidRDefault="00BE4639">
      <w:pPr>
        <w:pStyle w:val="aff3"/>
        <w:spacing w:line="360" w:lineRule="atLeast"/>
        <w:ind w:left="720" w:hanging="240"/>
        <w:rPr>
          <w:rFonts w:ascii="標楷體" w:eastAsia="標楷體" w:hAnsi="標楷體" w:cs="標楷體"/>
          <w:b/>
        </w:rPr>
      </w:pPr>
    </w:p>
    <w:p w14:paraId="0913B9FF" w14:textId="54D32ED9" w:rsidR="00F22370" w:rsidRDefault="00BE4639" w:rsidP="001E430B">
      <w:pPr>
        <w:pStyle w:val="aff3"/>
        <w:numPr>
          <w:ilvl w:val="0"/>
          <w:numId w:val="10"/>
        </w:numPr>
        <w:spacing w:line="360" w:lineRule="atLeast"/>
        <w:jc w:val="both"/>
        <w:rPr>
          <w:rFonts w:ascii="標楷體" w:eastAsia="標楷體" w:hAnsi="標楷體" w:cs="標楷體"/>
        </w:rPr>
      </w:pPr>
      <w:r>
        <w:rPr>
          <w:rFonts w:ascii="標楷體" w:eastAsia="標楷體" w:hAnsi="標楷體" w:cs="標楷體"/>
        </w:rPr>
        <w:t>親愛的夥伴，請您就此次台灣母語日訪視暨輔導團到校服務之規劃方式與服務內容，提出最中肯的意見，使我們能夠改進，以便更契合貴校的期望與需求，謝謝！。</w:t>
      </w:r>
    </w:p>
    <w:p w14:paraId="7D150A3F" w14:textId="0D469A60" w:rsidR="00BE4639" w:rsidRPr="009D4D39" w:rsidRDefault="00BE4639" w:rsidP="001E430B">
      <w:pPr>
        <w:pStyle w:val="aff3"/>
        <w:numPr>
          <w:ilvl w:val="0"/>
          <w:numId w:val="10"/>
        </w:numPr>
        <w:spacing w:line="360" w:lineRule="atLeast"/>
        <w:jc w:val="both"/>
        <w:rPr>
          <w:rFonts w:ascii="標楷體" w:eastAsia="標楷體" w:hAnsi="標楷體" w:cs="標楷體"/>
          <w:bCs/>
        </w:rPr>
      </w:pPr>
      <w:r w:rsidRPr="009D4D39">
        <w:rPr>
          <w:rFonts w:ascii="標楷體" w:eastAsia="標楷體" w:hAnsi="標楷體" w:cs="標楷體"/>
          <w:bCs/>
        </w:rPr>
        <w:t>本表請由校方行政人員填寫</w:t>
      </w:r>
      <w:r w:rsidR="009D4D39">
        <w:rPr>
          <w:rFonts w:ascii="標楷體" w:eastAsia="標楷體" w:hAnsi="標楷體" w:cs="標楷體" w:hint="eastAsia"/>
          <w:bCs/>
        </w:rPr>
        <w:t>。</w:t>
      </w:r>
    </w:p>
    <w:p w14:paraId="2B371D6E" w14:textId="77777777" w:rsidR="00ED3AAC" w:rsidRDefault="00ED3AAC" w:rsidP="00ED3AAC">
      <w:pPr>
        <w:pStyle w:val="aff3"/>
        <w:spacing w:line="440" w:lineRule="exact"/>
        <w:rPr>
          <w:rFonts w:ascii="標楷體" w:eastAsia="標楷體" w:hAnsi="標楷體" w:cs="標楷體"/>
          <w:color w:val="000000"/>
        </w:rPr>
      </w:pPr>
    </w:p>
    <w:p w14:paraId="7C70D940" w14:textId="5B080BD1" w:rsidR="00BE4639" w:rsidRDefault="00657BFB" w:rsidP="00ED3AAC">
      <w:pPr>
        <w:pStyle w:val="aff3"/>
        <w:spacing w:line="440" w:lineRule="exact"/>
      </w:pPr>
      <w:r>
        <w:rPr>
          <w:rFonts w:ascii="標楷體" w:eastAsia="標楷體" w:hAnsi="標楷體" w:cs="標楷體" w:hint="eastAsia"/>
        </w:rPr>
        <w:lastRenderedPageBreak/>
        <w:t>【</w:t>
      </w:r>
      <w:r w:rsidRPr="00ED3AAC">
        <w:rPr>
          <w:rFonts w:ascii="標楷體" w:eastAsia="標楷體" w:hAnsi="標楷體" w:cs="標楷體"/>
        </w:rPr>
        <w:t>附件</w:t>
      </w:r>
      <w:r>
        <w:rPr>
          <w:rFonts w:ascii="標楷體" w:eastAsia="標楷體" w:hAnsi="標楷體" w:cs="標楷體" w:hint="eastAsia"/>
        </w:rPr>
        <w:t>6】</w:t>
      </w:r>
    </w:p>
    <w:p w14:paraId="104B79B8" w14:textId="77777777" w:rsidR="00BE4639" w:rsidRDefault="00BE4639">
      <w:r>
        <w:rPr>
          <w:rFonts w:ascii="標楷體" w:eastAsia="標楷體" w:hAnsi="標楷體" w:cs="標楷體"/>
          <w:bCs/>
        </w:rPr>
        <w:t xml:space="preserve">                                                       受訪學校：</w:t>
      </w:r>
      <w:r>
        <w:rPr>
          <w:rFonts w:ascii="標楷體" w:eastAsia="標楷體" w:hAnsi="標楷體" w:cs="標楷體"/>
          <w:bCs/>
          <w:u w:val="single"/>
        </w:rPr>
        <w:t xml:space="preserve">　　　　　　　　　　</w:t>
      </w:r>
    </w:p>
    <w:tbl>
      <w:tblPr>
        <w:tblW w:w="10518" w:type="dxa"/>
        <w:jc w:val="center"/>
        <w:tblLayout w:type="fixed"/>
        <w:tblLook w:val="0000" w:firstRow="0" w:lastRow="0" w:firstColumn="0" w:lastColumn="0" w:noHBand="0" w:noVBand="0"/>
      </w:tblPr>
      <w:tblGrid>
        <w:gridCol w:w="1853"/>
        <w:gridCol w:w="1444"/>
        <w:gridCol w:w="722"/>
        <w:gridCol w:w="368"/>
        <w:gridCol w:w="1158"/>
        <w:gridCol w:w="640"/>
        <w:gridCol w:w="662"/>
        <w:gridCol w:w="782"/>
        <w:gridCol w:w="96"/>
        <w:gridCol w:w="626"/>
        <w:gridCol w:w="2167"/>
      </w:tblGrid>
      <w:tr w:rsidR="00BE4639" w14:paraId="2FC06DC2" w14:textId="77777777" w:rsidTr="000D122F">
        <w:trPr>
          <w:trHeight w:hRule="exact" w:val="1077"/>
          <w:jc w:val="center"/>
        </w:trPr>
        <w:tc>
          <w:tcPr>
            <w:tcW w:w="10518" w:type="dxa"/>
            <w:gridSpan w:val="11"/>
            <w:tcBorders>
              <w:top w:val="single" w:sz="12" w:space="0" w:color="auto"/>
              <w:left w:val="single" w:sz="12" w:space="0" w:color="auto"/>
              <w:bottom w:val="single" w:sz="4" w:space="0" w:color="000000"/>
              <w:right w:val="single" w:sz="12" w:space="0" w:color="auto"/>
            </w:tcBorders>
            <w:shd w:val="clear" w:color="auto" w:fill="auto"/>
            <w:vAlign w:val="center"/>
          </w:tcPr>
          <w:p w14:paraId="3A8938EC" w14:textId="0BFDE934" w:rsidR="00BE4639" w:rsidRPr="00752DA3" w:rsidRDefault="00BE4639" w:rsidP="00657BFB">
            <w:pPr>
              <w:spacing w:line="400" w:lineRule="exact"/>
              <w:jc w:val="center"/>
              <w:rPr>
                <w:bCs/>
              </w:rPr>
            </w:pPr>
            <w:r w:rsidRPr="00752DA3">
              <w:rPr>
                <w:rFonts w:eastAsia="標楷體" w:cs="標楷體"/>
                <w:bCs/>
                <w:sz w:val="26"/>
                <w:szCs w:val="26"/>
              </w:rPr>
              <w:t>花蓮縣</w:t>
            </w:r>
            <w:r w:rsidRPr="00752DA3">
              <w:rPr>
                <w:rFonts w:ascii="標楷體" w:eastAsia="標楷體" w:hAnsi="標楷體" w:cs="標楷體"/>
                <w:bCs/>
                <w:sz w:val="28"/>
                <w:szCs w:val="28"/>
              </w:rPr>
              <w:t>11</w:t>
            </w:r>
            <w:r w:rsidR="00752DA3" w:rsidRPr="00752DA3">
              <w:rPr>
                <w:rFonts w:ascii="標楷體" w:eastAsia="標楷體" w:hAnsi="標楷體" w:cs="標楷體" w:hint="eastAsia"/>
                <w:bCs/>
                <w:sz w:val="28"/>
                <w:szCs w:val="28"/>
              </w:rPr>
              <w:t>4</w:t>
            </w:r>
            <w:r w:rsidRPr="00752DA3">
              <w:rPr>
                <w:rFonts w:eastAsia="標楷體" w:cs="標楷體"/>
                <w:bCs/>
                <w:sz w:val="26"/>
                <w:szCs w:val="26"/>
              </w:rPr>
              <w:t>學年度臺灣母語日訪視暨國教輔導團本土語文輔導小組</w:t>
            </w:r>
            <w:r w:rsidRPr="00752DA3">
              <w:rPr>
                <w:rFonts w:ascii="標楷體" w:eastAsia="標楷體" w:hAnsi="標楷體" w:cs="標楷體"/>
                <w:bCs/>
                <w:sz w:val="26"/>
                <w:szCs w:val="26"/>
              </w:rPr>
              <w:t>「到校輔導與服務」</w:t>
            </w:r>
          </w:p>
          <w:p w14:paraId="3D598E9A" w14:textId="77777777" w:rsidR="00BE4639" w:rsidRPr="00752DA3" w:rsidRDefault="00BE4639" w:rsidP="00657BFB">
            <w:pPr>
              <w:snapToGrid w:val="0"/>
              <w:jc w:val="center"/>
              <w:rPr>
                <w:bCs/>
              </w:rPr>
            </w:pPr>
            <w:r w:rsidRPr="00752DA3">
              <w:rPr>
                <w:rFonts w:ascii="標楷體" w:eastAsia="標楷體" w:hAnsi="標楷體" w:cs="標楷體"/>
                <w:bCs/>
                <w:sz w:val="28"/>
                <w:szCs w:val="28"/>
              </w:rPr>
              <w:t>綜合座談記錄表</w:t>
            </w:r>
          </w:p>
        </w:tc>
      </w:tr>
      <w:tr w:rsidR="00BE4639" w14:paraId="7D2BD664" w14:textId="77777777" w:rsidTr="00EA21E2">
        <w:tblPrEx>
          <w:tblCellMar>
            <w:left w:w="10" w:type="dxa"/>
            <w:right w:w="10" w:type="dxa"/>
          </w:tblCellMar>
        </w:tblPrEx>
        <w:trPr>
          <w:trHeight w:hRule="exact" w:val="793"/>
          <w:jc w:val="center"/>
        </w:trPr>
        <w:tc>
          <w:tcPr>
            <w:tcW w:w="1853" w:type="dxa"/>
            <w:tcBorders>
              <w:top w:val="single" w:sz="4" w:space="0" w:color="000000"/>
              <w:left w:val="single" w:sz="12" w:space="0" w:color="auto"/>
              <w:bottom w:val="single" w:sz="4" w:space="0" w:color="000000"/>
            </w:tcBorders>
            <w:shd w:val="clear" w:color="auto" w:fill="auto"/>
            <w:vAlign w:val="center"/>
          </w:tcPr>
          <w:p w14:paraId="043F6DB8" w14:textId="77777777" w:rsidR="00BE4639" w:rsidRDefault="00BE4639" w:rsidP="00657BFB">
            <w:pPr>
              <w:jc w:val="center"/>
            </w:pPr>
            <w:r>
              <w:rPr>
                <w:rFonts w:ascii="標楷體" w:eastAsia="標楷體" w:hAnsi="標楷體" w:cs="標楷體"/>
                <w:sz w:val="28"/>
                <w:szCs w:val="28"/>
              </w:rPr>
              <w:t>日期</w:t>
            </w:r>
          </w:p>
        </w:tc>
        <w:tc>
          <w:tcPr>
            <w:tcW w:w="2534" w:type="dxa"/>
            <w:gridSpan w:val="3"/>
            <w:tcBorders>
              <w:top w:val="single" w:sz="4" w:space="0" w:color="000000"/>
              <w:left w:val="single" w:sz="4" w:space="0" w:color="000000"/>
              <w:bottom w:val="single" w:sz="4" w:space="0" w:color="000000"/>
            </w:tcBorders>
            <w:shd w:val="clear" w:color="auto" w:fill="auto"/>
            <w:vAlign w:val="center"/>
          </w:tcPr>
          <w:p w14:paraId="1060CED7" w14:textId="77777777" w:rsidR="00BE4639" w:rsidRDefault="00BE4639">
            <w:pPr>
              <w:jc w:val="right"/>
            </w:pPr>
            <w:r>
              <w:rPr>
                <w:rFonts w:ascii="標楷體" w:eastAsia="標楷體" w:hAnsi="標楷體" w:cs="標楷體"/>
                <w:sz w:val="28"/>
                <w:szCs w:val="28"/>
              </w:rPr>
              <w:t xml:space="preserve"> 年   月   日</w:t>
            </w:r>
          </w:p>
        </w:tc>
        <w:tc>
          <w:tcPr>
            <w:tcW w:w="1158" w:type="dxa"/>
            <w:tcBorders>
              <w:top w:val="single" w:sz="4" w:space="0" w:color="000000"/>
              <w:left w:val="single" w:sz="4" w:space="0" w:color="000000"/>
              <w:bottom w:val="single" w:sz="4" w:space="0" w:color="000000"/>
            </w:tcBorders>
            <w:shd w:val="clear" w:color="auto" w:fill="auto"/>
            <w:vAlign w:val="center"/>
          </w:tcPr>
          <w:p w14:paraId="6CEBBAE9" w14:textId="77777777" w:rsidR="00BE4639" w:rsidRDefault="00BE4639" w:rsidP="00657BFB">
            <w:pPr>
              <w:jc w:val="center"/>
            </w:pPr>
            <w:r>
              <w:rPr>
                <w:rFonts w:ascii="標楷體" w:eastAsia="標楷體" w:hAnsi="標楷體" w:cs="標楷體"/>
                <w:sz w:val="28"/>
                <w:szCs w:val="28"/>
              </w:rPr>
              <w:t>時間</w:t>
            </w:r>
          </w:p>
        </w:tc>
        <w:tc>
          <w:tcPr>
            <w:tcW w:w="1302" w:type="dxa"/>
            <w:gridSpan w:val="2"/>
            <w:tcBorders>
              <w:top w:val="single" w:sz="4" w:space="0" w:color="000000"/>
              <w:left w:val="single" w:sz="4" w:space="0" w:color="000000"/>
              <w:bottom w:val="single" w:sz="4" w:space="0" w:color="000000"/>
            </w:tcBorders>
            <w:shd w:val="clear" w:color="auto" w:fill="auto"/>
            <w:vAlign w:val="center"/>
          </w:tcPr>
          <w:p w14:paraId="2A6E6E50" w14:textId="77777777" w:rsidR="00BE4639" w:rsidRDefault="00BE4639">
            <w:pPr>
              <w:snapToGrid w:val="0"/>
              <w:jc w:val="both"/>
              <w:rPr>
                <w:rFonts w:ascii="標楷體" w:eastAsia="標楷體" w:hAnsi="標楷體" w:cs="標楷體"/>
                <w:sz w:val="28"/>
                <w:szCs w:val="28"/>
              </w:rPr>
            </w:pPr>
          </w:p>
        </w:tc>
        <w:tc>
          <w:tcPr>
            <w:tcW w:w="878" w:type="dxa"/>
            <w:gridSpan w:val="2"/>
            <w:tcBorders>
              <w:top w:val="single" w:sz="4" w:space="0" w:color="000000"/>
              <w:left w:val="single" w:sz="4" w:space="0" w:color="000000"/>
              <w:bottom w:val="single" w:sz="4" w:space="0" w:color="000000"/>
            </w:tcBorders>
            <w:shd w:val="clear" w:color="auto" w:fill="auto"/>
            <w:vAlign w:val="center"/>
          </w:tcPr>
          <w:p w14:paraId="698ABBAA" w14:textId="77777777" w:rsidR="00BE4639" w:rsidRDefault="00BE4639" w:rsidP="00657BFB">
            <w:pPr>
              <w:jc w:val="center"/>
            </w:pPr>
            <w:r>
              <w:rPr>
                <w:rFonts w:ascii="標楷體" w:eastAsia="標楷體" w:hAnsi="標楷體" w:cs="標楷體"/>
                <w:sz w:val="28"/>
                <w:szCs w:val="28"/>
              </w:rPr>
              <w:t>地點</w:t>
            </w:r>
          </w:p>
        </w:tc>
        <w:tc>
          <w:tcPr>
            <w:tcW w:w="2793"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14:paraId="0A4E6957" w14:textId="77777777" w:rsidR="00BE4639" w:rsidRDefault="00BE4639">
            <w:pPr>
              <w:snapToGrid w:val="0"/>
              <w:jc w:val="both"/>
              <w:rPr>
                <w:rFonts w:ascii="標楷體" w:eastAsia="標楷體" w:hAnsi="標楷體" w:cs="標楷體"/>
                <w:sz w:val="28"/>
                <w:szCs w:val="28"/>
              </w:rPr>
            </w:pPr>
          </w:p>
        </w:tc>
      </w:tr>
      <w:tr w:rsidR="00BE4639" w14:paraId="617CEE1E" w14:textId="77777777" w:rsidTr="000D122F">
        <w:tblPrEx>
          <w:tblCellMar>
            <w:left w:w="10" w:type="dxa"/>
            <w:right w:w="10" w:type="dxa"/>
          </w:tblCellMar>
        </w:tblPrEx>
        <w:trPr>
          <w:trHeight w:val="893"/>
          <w:jc w:val="center"/>
        </w:trPr>
        <w:tc>
          <w:tcPr>
            <w:tcW w:w="1853" w:type="dxa"/>
            <w:tcBorders>
              <w:top w:val="single" w:sz="4" w:space="0" w:color="000000"/>
              <w:left w:val="single" w:sz="12" w:space="0" w:color="auto"/>
              <w:bottom w:val="single" w:sz="4" w:space="0" w:color="000000"/>
            </w:tcBorders>
            <w:shd w:val="clear" w:color="auto" w:fill="auto"/>
            <w:vAlign w:val="center"/>
          </w:tcPr>
          <w:p w14:paraId="15CCA57A" w14:textId="77777777" w:rsidR="00BE4639" w:rsidRDefault="00BE4639" w:rsidP="00ED0CB1">
            <w:pPr>
              <w:spacing w:line="0" w:lineRule="atLeast"/>
              <w:jc w:val="center"/>
            </w:pPr>
            <w:r>
              <w:rPr>
                <w:rFonts w:ascii="標楷體" w:eastAsia="標楷體" w:hAnsi="標楷體" w:cs="標楷體"/>
                <w:sz w:val="28"/>
                <w:szCs w:val="28"/>
              </w:rPr>
              <w:t>會議主持人</w:t>
            </w:r>
          </w:p>
        </w:tc>
        <w:tc>
          <w:tcPr>
            <w:tcW w:w="8665" w:type="dxa"/>
            <w:gridSpan w:val="10"/>
            <w:tcBorders>
              <w:top w:val="single" w:sz="4" w:space="0" w:color="000000"/>
              <w:left w:val="single" w:sz="4" w:space="0" w:color="000000"/>
              <w:bottom w:val="single" w:sz="4" w:space="0" w:color="000000"/>
              <w:right w:val="single" w:sz="12" w:space="0" w:color="auto"/>
            </w:tcBorders>
            <w:shd w:val="clear" w:color="auto" w:fill="auto"/>
            <w:vAlign w:val="center"/>
          </w:tcPr>
          <w:p w14:paraId="66F50991" w14:textId="77777777" w:rsidR="00BE4639" w:rsidRDefault="00BE4639">
            <w:pPr>
              <w:snapToGrid w:val="0"/>
              <w:jc w:val="both"/>
              <w:rPr>
                <w:rFonts w:ascii="標楷體" w:eastAsia="標楷體" w:hAnsi="標楷體" w:cs="標楷體"/>
                <w:sz w:val="28"/>
                <w:szCs w:val="28"/>
              </w:rPr>
            </w:pPr>
          </w:p>
        </w:tc>
      </w:tr>
      <w:tr w:rsidR="00BE4639" w14:paraId="0A9DF09E" w14:textId="77777777" w:rsidTr="00A8653E">
        <w:tblPrEx>
          <w:tblCellMar>
            <w:left w:w="10" w:type="dxa"/>
            <w:right w:w="10" w:type="dxa"/>
          </w:tblCellMar>
        </w:tblPrEx>
        <w:trPr>
          <w:trHeight w:val="893"/>
          <w:jc w:val="center"/>
        </w:trPr>
        <w:tc>
          <w:tcPr>
            <w:tcW w:w="1853" w:type="dxa"/>
            <w:tcBorders>
              <w:top w:val="single" w:sz="4" w:space="0" w:color="000000"/>
              <w:left w:val="single" w:sz="12" w:space="0" w:color="auto"/>
              <w:bottom w:val="single" w:sz="2" w:space="0" w:color="auto"/>
            </w:tcBorders>
            <w:shd w:val="clear" w:color="auto" w:fill="auto"/>
            <w:vAlign w:val="center"/>
          </w:tcPr>
          <w:p w14:paraId="10C7EB10" w14:textId="77777777" w:rsidR="00BE4639" w:rsidRDefault="00BE4639" w:rsidP="00ED0CB1">
            <w:pPr>
              <w:spacing w:line="0" w:lineRule="atLeast"/>
              <w:jc w:val="center"/>
            </w:pPr>
            <w:r>
              <w:rPr>
                <w:rFonts w:ascii="標楷體" w:eastAsia="標楷體" w:hAnsi="標楷體" w:cs="標楷體"/>
                <w:sz w:val="28"/>
                <w:szCs w:val="28"/>
              </w:rPr>
              <w:t>輔導員</w:t>
            </w:r>
          </w:p>
        </w:tc>
        <w:tc>
          <w:tcPr>
            <w:tcW w:w="2166" w:type="dxa"/>
            <w:gridSpan w:val="2"/>
            <w:tcBorders>
              <w:top w:val="single" w:sz="4" w:space="0" w:color="000000"/>
              <w:left w:val="single" w:sz="4" w:space="0" w:color="000000"/>
              <w:bottom w:val="single" w:sz="2" w:space="0" w:color="auto"/>
            </w:tcBorders>
            <w:shd w:val="clear" w:color="auto" w:fill="auto"/>
            <w:vAlign w:val="center"/>
          </w:tcPr>
          <w:p w14:paraId="60918972" w14:textId="77777777" w:rsidR="00BE4639" w:rsidRDefault="00BE4639">
            <w:pPr>
              <w:snapToGrid w:val="0"/>
              <w:jc w:val="center"/>
              <w:rPr>
                <w:rFonts w:ascii="標楷體" w:eastAsia="標楷體" w:hAnsi="標楷體" w:cs="標楷體"/>
                <w:sz w:val="28"/>
                <w:szCs w:val="28"/>
              </w:rPr>
            </w:pPr>
          </w:p>
        </w:tc>
        <w:tc>
          <w:tcPr>
            <w:tcW w:w="2166" w:type="dxa"/>
            <w:gridSpan w:val="3"/>
            <w:tcBorders>
              <w:top w:val="single" w:sz="4" w:space="0" w:color="000000"/>
              <w:left w:val="single" w:sz="4" w:space="0" w:color="000000"/>
              <w:bottom w:val="single" w:sz="2" w:space="0" w:color="auto"/>
            </w:tcBorders>
            <w:shd w:val="clear" w:color="auto" w:fill="auto"/>
            <w:vAlign w:val="center"/>
          </w:tcPr>
          <w:p w14:paraId="4A52C2F0" w14:textId="77777777" w:rsidR="00BE4639" w:rsidRDefault="00BE4639">
            <w:pPr>
              <w:snapToGrid w:val="0"/>
              <w:jc w:val="center"/>
              <w:rPr>
                <w:rFonts w:ascii="標楷體" w:eastAsia="標楷體" w:hAnsi="標楷體" w:cs="標楷體"/>
                <w:sz w:val="28"/>
                <w:szCs w:val="28"/>
              </w:rPr>
            </w:pPr>
          </w:p>
        </w:tc>
        <w:tc>
          <w:tcPr>
            <w:tcW w:w="2166" w:type="dxa"/>
            <w:gridSpan w:val="4"/>
            <w:tcBorders>
              <w:top w:val="single" w:sz="4" w:space="0" w:color="000000"/>
              <w:left w:val="single" w:sz="4" w:space="0" w:color="000000"/>
              <w:bottom w:val="single" w:sz="2" w:space="0" w:color="auto"/>
            </w:tcBorders>
            <w:shd w:val="clear" w:color="auto" w:fill="auto"/>
            <w:vAlign w:val="center"/>
          </w:tcPr>
          <w:p w14:paraId="640D59EF" w14:textId="77777777" w:rsidR="00BE4639" w:rsidRDefault="00BE4639">
            <w:pPr>
              <w:snapToGrid w:val="0"/>
              <w:jc w:val="center"/>
              <w:rPr>
                <w:rFonts w:ascii="標楷體" w:eastAsia="標楷體" w:hAnsi="標楷體" w:cs="標楷體"/>
                <w:sz w:val="28"/>
                <w:szCs w:val="28"/>
              </w:rPr>
            </w:pPr>
          </w:p>
        </w:tc>
        <w:tc>
          <w:tcPr>
            <w:tcW w:w="2167" w:type="dxa"/>
            <w:tcBorders>
              <w:top w:val="single" w:sz="4" w:space="0" w:color="000000"/>
              <w:left w:val="single" w:sz="4" w:space="0" w:color="000000"/>
              <w:bottom w:val="single" w:sz="2" w:space="0" w:color="auto"/>
              <w:right w:val="single" w:sz="12" w:space="0" w:color="auto"/>
            </w:tcBorders>
            <w:shd w:val="clear" w:color="auto" w:fill="auto"/>
            <w:vAlign w:val="center"/>
          </w:tcPr>
          <w:p w14:paraId="6F40237A" w14:textId="77777777" w:rsidR="00BE4639" w:rsidRDefault="00BE4639">
            <w:pPr>
              <w:snapToGrid w:val="0"/>
              <w:jc w:val="center"/>
              <w:rPr>
                <w:rFonts w:ascii="標楷體" w:eastAsia="標楷體" w:hAnsi="標楷體" w:cs="標楷體"/>
                <w:sz w:val="28"/>
                <w:szCs w:val="28"/>
              </w:rPr>
            </w:pPr>
          </w:p>
        </w:tc>
      </w:tr>
      <w:tr w:rsidR="00BE4639" w14:paraId="5A93F192" w14:textId="77777777" w:rsidTr="00A8653E">
        <w:tblPrEx>
          <w:tblCellMar>
            <w:left w:w="10" w:type="dxa"/>
            <w:right w:w="10" w:type="dxa"/>
          </w:tblCellMar>
        </w:tblPrEx>
        <w:trPr>
          <w:trHeight w:val="893"/>
          <w:jc w:val="center"/>
        </w:trPr>
        <w:tc>
          <w:tcPr>
            <w:tcW w:w="1853" w:type="dxa"/>
            <w:tcBorders>
              <w:top w:val="single" w:sz="2" w:space="0" w:color="auto"/>
              <w:left w:val="single" w:sz="12" w:space="0" w:color="auto"/>
              <w:bottom w:val="single" w:sz="2" w:space="0" w:color="auto"/>
            </w:tcBorders>
            <w:shd w:val="clear" w:color="auto" w:fill="auto"/>
            <w:vAlign w:val="center"/>
          </w:tcPr>
          <w:p w14:paraId="68248316" w14:textId="77777777" w:rsidR="00BE4639" w:rsidRDefault="00BE4639" w:rsidP="00ED0CB1">
            <w:pPr>
              <w:spacing w:line="0" w:lineRule="atLeast"/>
              <w:jc w:val="center"/>
            </w:pPr>
            <w:r>
              <w:rPr>
                <w:rFonts w:ascii="標楷體" w:eastAsia="標楷體" w:hAnsi="標楷體" w:cs="標楷體"/>
                <w:sz w:val="28"/>
                <w:szCs w:val="28"/>
              </w:rPr>
              <w:t>本土語文</w:t>
            </w:r>
          </w:p>
          <w:p w14:paraId="5BC5CAD7" w14:textId="77777777" w:rsidR="00BE4639" w:rsidRDefault="00BE4639" w:rsidP="00ED0CB1">
            <w:pPr>
              <w:spacing w:line="0" w:lineRule="atLeast"/>
              <w:jc w:val="center"/>
            </w:pPr>
            <w:r>
              <w:rPr>
                <w:rFonts w:ascii="標楷體" w:eastAsia="標楷體" w:hAnsi="標楷體" w:cs="標楷體"/>
                <w:sz w:val="28"/>
                <w:szCs w:val="28"/>
              </w:rPr>
              <w:t>指導員</w:t>
            </w:r>
          </w:p>
        </w:tc>
        <w:tc>
          <w:tcPr>
            <w:tcW w:w="2166" w:type="dxa"/>
            <w:gridSpan w:val="2"/>
            <w:tcBorders>
              <w:top w:val="single" w:sz="2" w:space="0" w:color="auto"/>
              <w:left w:val="single" w:sz="4" w:space="0" w:color="000000"/>
              <w:bottom w:val="single" w:sz="2" w:space="0" w:color="auto"/>
            </w:tcBorders>
            <w:shd w:val="clear" w:color="auto" w:fill="auto"/>
            <w:vAlign w:val="center"/>
          </w:tcPr>
          <w:p w14:paraId="4E0390DE" w14:textId="25BC11CB" w:rsidR="00BE4639" w:rsidRDefault="00BE4639">
            <w:pPr>
              <w:snapToGrid w:val="0"/>
              <w:jc w:val="center"/>
              <w:rPr>
                <w:rFonts w:ascii="標楷體" w:eastAsia="標楷體" w:hAnsi="標楷體" w:cs="標楷體"/>
                <w:sz w:val="28"/>
                <w:szCs w:val="28"/>
              </w:rPr>
            </w:pPr>
          </w:p>
        </w:tc>
        <w:tc>
          <w:tcPr>
            <w:tcW w:w="2166" w:type="dxa"/>
            <w:gridSpan w:val="3"/>
            <w:tcBorders>
              <w:top w:val="single" w:sz="2" w:space="0" w:color="auto"/>
              <w:left w:val="single" w:sz="4" w:space="0" w:color="000000"/>
              <w:bottom w:val="single" w:sz="2" w:space="0" w:color="auto"/>
            </w:tcBorders>
            <w:shd w:val="clear" w:color="auto" w:fill="auto"/>
            <w:vAlign w:val="center"/>
          </w:tcPr>
          <w:p w14:paraId="79D96AAA" w14:textId="1082158A" w:rsidR="00BE4639" w:rsidRDefault="00BE4639">
            <w:pPr>
              <w:snapToGrid w:val="0"/>
              <w:jc w:val="center"/>
              <w:rPr>
                <w:rFonts w:ascii="標楷體" w:eastAsia="標楷體" w:hAnsi="標楷體" w:cs="標楷體"/>
                <w:sz w:val="28"/>
                <w:szCs w:val="28"/>
              </w:rPr>
            </w:pPr>
          </w:p>
        </w:tc>
        <w:tc>
          <w:tcPr>
            <w:tcW w:w="2166" w:type="dxa"/>
            <w:gridSpan w:val="4"/>
            <w:tcBorders>
              <w:top w:val="single" w:sz="2" w:space="0" w:color="auto"/>
              <w:left w:val="single" w:sz="4" w:space="0" w:color="000000"/>
              <w:bottom w:val="single" w:sz="2" w:space="0" w:color="auto"/>
            </w:tcBorders>
            <w:shd w:val="clear" w:color="auto" w:fill="auto"/>
            <w:vAlign w:val="center"/>
          </w:tcPr>
          <w:p w14:paraId="24DDE9AE" w14:textId="179A26DD" w:rsidR="00BE4639" w:rsidRDefault="00BE4639">
            <w:pPr>
              <w:snapToGrid w:val="0"/>
              <w:jc w:val="center"/>
              <w:rPr>
                <w:rFonts w:ascii="標楷體" w:eastAsia="標楷體" w:hAnsi="標楷體" w:cs="標楷體"/>
                <w:sz w:val="28"/>
                <w:szCs w:val="28"/>
              </w:rPr>
            </w:pPr>
          </w:p>
        </w:tc>
        <w:tc>
          <w:tcPr>
            <w:tcW w:w="2167" w:type="dxa"/>
            <w:tcBorders>
              <w:top w:val="single" w:sz="2" w:space="0" w:color="auto"/>
              <w:left w:val="single" w:sz="4" w:space="0" w:color="000000"/>
              <w:bottom w:val="single" w:sz="2" w:space="0" w:color="auto"/>
              <w:right w:val="single" w:sz="12" w:space="0" w:color="auto"/>
            </w:tcBorders>
            <w:shd w:val="clear" w:color="auto" w:fill="auto"/>
            <w:vAlign w:val="center"/>
          </w:tcPr>
          <w:p w14:paraId="705A7DAB" w14:textId="77777777" w:rsidR="00BE4639" w:rsidRDefault="00BE4639">
            <w:pPr>
              <w:snapToGrid w:val="0"/>
              <w:jc w:val="center"/>
              <w:rPr>
                <w:rFonts w:ascii="標楷體" w:eastAsia="標楷體" w:hAnsi="標楷體" w:cs="標楷體"/>
                <w:sz w:val="28"/>
                <w:szCs w:val="28"/>
              </w:rPr>
            </w:pPr>
          </w:p>
        </w:tc>
      </w:tr>
      <w:tr w:rsidR="007045AA" w14:paraId="76AD969B" w14:textId="77777777" w:rsidTr="007045AA">
        <w:tblPrEx>
          <w:tblCellMar>
            <w:left w:w="10" w:type="dxa"/>
            <w:right w:w="10" w:type="dxa"/>
          </w:tblCellMar>
        </w:tblPrEx>
        <w:trPr>
          <w:trHeight w:val="757"/>
          <w:jc w:val="center"/>
        </w:trPr>
        <w:tc>
          <w:tcPr>
            <w:tcW w:w="1853" w:type="dxa"/>
            <w:vMerge w:val="restart"/>
            <w:tcBorders>
              <w:top w:val="single" w:sz="2" w:space="0" w:color="auto"/>
              <w:left w:val="single" w:sz="12" w:space="0" w:color="auto"/>
            </w:tcBorders>
            <w:shd w:val="clear" w:color="auto" w:fill="auto"/>
            <w:vAlign w:val="center"/>
          </w:tcPr>
          <w:p w14:paraId="78A74FF8" w14:textId="3B036759" w:rsidR="007045AA" w:rsidRDefault="007045AA">
            <w:pPr>
              <w:jc w:val="center"/>
            </w:pPr>
            <w:r>
              <w:rPr>
                <w:rFonts w:ascii="標楷體" w:eastAsia="標楷體" w:hAnsi="標楷體" w:cs="標楷體"/>
                <w:sz w:val="28"/>
                <w:szCs w:val="28"/>
              </w:rPr>
              <w:t>出席人員</w:t>
            </w:r>
          </w:p>
        </w:tc>
        <w:tc>
          <w:tcPr>
            <w:tcW w:w="1444" w:type="dxa"/>
            <w:tcBorders>
              <w:top w:val="single" w:sz="2" w:space="0" w:color="auto"/>
              <w:left w:val="single" w:sz="4" w:space="0" w:color="000000"/>
              <w:bottom w:val="single" w:sz="4" w:space="0" w:color="000000"/>
              <w:right w:val="single" w:sz="2" w:space="0" w:color="auto"/>
            </w:tcBorders>
            <w:shd w:val="clear" w:color="auto" w:fill="auto"/>
            <w:vAlign w:val="center"/>
          </w:tcPr>
          <w:p w14:paraId="45B3C671" w14:textId="69811317" w:rsidR="007045AA" w:rsidRDefault="007045AA">
            <w:pPr>
              <w:jc w:val="center"/>
            </w:pPr>
            <w:r>
              <w:rPr>
                <w:rFonts w:ascii="標楷體" w:eastAsia="標楷體" w:hAnsi="標楷體" w:cs="標楷體"/>
                <w:color w:val="0D0D0D"/>
                <w:sz w:val="28"/>
                <w:szCs w:val="28"/>
              </w:rPr>
              <w:t>職稱</w:t>
            </w:r>
          </w:p>
        </w:tc>
        <w:tc>
          <w:tcPr>
            <w:tcW w:w="288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CD0C5E1" w14:textId="0FD1BA24" w:rsidR="007045AA" w:rsidRDefault="007045AA">
            <w:pPr>
              <w:jc w:val="center"/>
            </w:pPr>
            <w:r>
              <w:rPr>
                <w:rFonts w:ascii="標楷體" w:eastAsia="標楷體" w:hAnsi="標楷體" w:cs="標楷體"/>
                <w:color w:val="0D0D0D"/>
                <w:sz w:val="28"/>
                <w:szCs w:val="28"/>
              </w:rPr>
              <w:t>簽名</w:t>
            </w:r>
          </w:p>
        </w:tc>
        <w:tc>
          <w:tcPr>
            <w:tcW w:w="1444" w:type="dxa"/>
            <w:gridSpan w:val="2"/>
            <w:tcBorders>
              <w:top w:val="single" w:sz="2" w:space="0" w:color="auto"/>
              <w:left w:val="single" w:sz="2" w:space="0" w:color="auto"/>
              <w:bottom w:val="single" w:sz="4" w:space="0" w:color="000000"/>
              <w:right w:val="single" w:sz="2" w:space="0" w:color="auto"/>
            </w:tcBorders>
            <w:shd w:val="clear" w:color="auto" w:fill="auto"/>
            <w:vAlign w:val="center"/>
          </w:tcPr>
          <w:p w14:paraId="104400A3" w14:textId="7BE51541" w:rsidR="007045AA" w:rsidRDefault="007045AA">
            <w:pPr>
              <w:jc w:val="center"/>
            </w:pPr>
            <w:r>
              <w:rPr>
                <w:rFonts w:ascii="標楷體" w:eastAsia="標楷體" w:hAnsi="標楷體" w:cs="標楷體"/>
                <w:color w:val="0D0D0D"/>
                <w:sz w:val="28"/>
                <w:szCs w:val="28"/>
              </w:rPr>
              <w:t>職稱</w:t>
            </w:r>
          </w:p>
        </w:tc>
        <w:tc>
          <w:tcPr>
            <w:tcW w:w="288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1BD93406" w14:textId="44BCF9DC" w:rsidR="007045AA" w:rsidRDefault="007045AA">
            <w:pPr>
              <w:jc w:val="center"/>
            </w:pPr>
            <w:r>
              <w:rPr>
                <w:rFonts w:ascii="標楷體" w:eastAsia="標楷體" w:hAnsi="標楷體" w:cs="標楷體"/>
                <w:color w:val="0D0D0D"/>
                <w:sz w:val="28"/>
                <w:szCs w:val="28"/>
              </w:rPr>
              <w:t>簽名</w:t>
            </w:r>
          </w:p>
        </w:tc>
      </w:tr>
      <w:tr w:rsidR="007045AA" w14:paraId="0515A867" w14:textId="77777777" w:rsidTr="007045AA">
        <w:tblPrEx>
          <w:tblCellMar>
            <w:left w:w="10" w:type="dxa"/>
            <w:right w:w="10" w:type="dxa"/>
          </w:tblCellMar>
        </w:tblPrEx>
        <w:trPr>
          <w:trHeight w:val="757"/>
          <w:jc w:val="center"/>
        </w:trPr>
        <w:tc>
          <w:tcPr>
            <w:tcW w:w="1853" w:type="dxa"/>
            <w:vMerge/>
            <w:tcBorders>
              <w:left w:val="single" w:sz="12" w:space="0" w:color="auto"/>
            </w:tcBorders>
            <w:shd w:val="clear" w:color="auto" w:fill="auto"/>
            <w:vAlign w:val="center"/>
          </w:tcPr>
          <w:p w14:paraId="7C779CA2" w14:textId="77777777" w:rsidR="007045AA" w:rsidRDefault="007045AA">
            <w:pPr>
              <w:snapToGrid w:val="0"/>
              <w:jc w:val="center"/>
              <w:rPr>
                <w:rFonts w:ascii="標楷體" w:eastAsia="標楷體" w:hAnsi="標楷體" w:cs="標楷體"/>
                <w:color w:val="0D0D0D"/>
                <w:sz w:val="28"/>
                <w:szCs w:val="28"/>
              </w:rPr>
            </w:pPr>
          </w:p>
        </w:tc>
        <w:tc>
          <w:tcPr>
            <w:tcW w:w="1444" w:type="dxa"/>
            <w:tcBorders>
              <w:top w:val="single" w:sz="4" w:space="0" w:color="000000"/>
              <w:left w:val="single" w:sz="4" w:space="0" w:color="000000"/>
              <w:bottom w:val="single" w:sz="4" w:space="0" w:color="000000"/>
              <w:right w:val="single" w:sz="2" w:space="0" w:color="auto"/>
            </w:tcBorders>
            <w:shd w:val="clear" w:color="auto" w:fill="auto"/>
            <w:vAlign w:val="center"/>
          </w:tcPr>
          <w:p w14:paraId="13C0FB73" w14:textId="77777777" w:rsidR="007045AA" w:rsidRDefault="007045AA">
            <w:pPr>
              <w:snapToGrid w:val="0"/>
              <w:jc w:val="center"/>
              <w:rPr>
                <w:rFonts w:ascii="標楷體" w:eastAsia="標楷體" w:hAnsi="標楷體" w:cs="標楷體"/>
                <w:sz w:val="28"/>
                <w:szCs w:val="28"/>
              </w:rPr>
            </w:pPr>
          </w:p>
        </w:tc>
        <w:tc>
          <w:tcPr>
            <w:tcW w:w="288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D7B2359" w14:textId="72144856" w:rsidR="007045AA" w:rsidRDefault="007045AA">
            <w:pPr>
              <w:snapToGrid w:val="0"/>
              <w:jc w:val="center"/>
              <w:rPr>
                <w:rFonts w:ascii="標楷體" w:eastAsia="標楷體" w:hAnsi="標楷體" w:cs="標楷體"/>
                <w:sz w:val="28"/>
                <w:szCs w:val="28"/>
              </w:rPr>
            </w:pPr>
          </w:p>
        </w:tc>
        <w:tc>
          <w:tcPr>
            <w:tcW w:w="1444" w:type="dxa"/>
            <w:gridSpan w:val="2"/>
            <w:tcBorders>
              <w:top w:val="single" w:sz="4" w:space="0" w:color="000000"/>
              <w:left w:val="single" w:sz="2" w:space="0" w:color="auto"/>
              <w:bottom w:val="single" w:sz="4" w:space="0" w:color="000000"/>
              <w:right w:val="single" w:sz="2" w:space="0" w:color="auto"/>
            </w:tcBorders>
            <w:shd w:val="clear" w:color="auto" w:fill="auto"/>
            <w:vAlign w:val="center"/>
          </w:tcPr>
          <w:p w14:paraId="2807EC7E" w14:textId="77777777" w:rsidR="007045AA" w:rsidRDefault="007045AA">
            <w:pPr>
              <w:snapToGrid w:val="0"/>
              <w:jc w:val="center"/>
              <w:rPr>
                <w:rFonts w:ascii="標楷體" w:eastAsia="標楷體" w:hAnsi="標楷體" w:cs="標楷體"/>
                <w:sz w:val="28"/>
                <w:szCs w:val="28"/>
              </w:rPr>
            </w:pPr>
          </w:p>
        </w:tc>
        <w:tc>
          <w:tcPr>
            <w:tcW w:w="288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53086BA0" w14:textId="0CBC4515" w:rsidR="007045AA" w:rsidRDefault="007045AA">
            <w:pPr>
              <w:snapToGrid w:val="0"/>
              <w:jc w:val="center"/>
              <w:rPr>
                <w:rFonts w:ascii="標楷體" w:eastAsia="標楷體" w:hAnsi="標楷體" w:cs="標楷體"/>
                <w:sz w:val="28"/>
                <w:szCs w:val="28"/>
              </w:rPr>
            </w:pPr>
          </w:p>
        </w:tc>
      </w:tr>
      <w:tr w:rsidR="007045AA" w14:paraId="3E85C67B" w14:textId="77777777" w:rsidTr="007045AA">
        <w:tblPrEx>
          <w:tblCellMar>
            <w:left w:w="10" w:type="dxa"/>
            <w:right w:w="10" w:type="dxa"/>
          </w:tblCellMar>
        </w:tblPrEx>
        <w:trPr>
          <w:trHeight w:val="757"/>
          <w:jc w:val="center"/>
        </w:trPr>
        <w:tc>
          <w:tcPr>
            <w:tcW w:w="1853" w:type="dxa"/>
            <w:vMerge/>
            <w:tcBorders>
              <w:left w:val="single" w:sz="12" w:space="0" w:color="auto"/>
            </w:tcBorders>
            <w:shd w:val="clear" w:color="auto" w:fill="auto"/>
            <w:vAlign w:val="center"/>
          </w:tcPr>
          <w:p w14:paraId="2AEA31A4" w14:textId="77777777" w:rsidR="007045AA" w:rsidRDefault="007045AA">
            <w:pPr>
              <w:snapToGrid w:val="0"/>
              <w:jc w:val="center"/>
              <w:rPr>
                <w:rFonts w:ascii="標楷體" w:eastAsia="標楷體" w:hAnsi="標楷體" w:cs="標楷體"/>
                <w:sz w:val="28"/>
                <w:szCs w:val="28"/>
              </w:rPr>
            </w:pPr>
          </w:p>
        </w:tc>
        <w:tc>
          <w:tcPr>
            <w:tcW w:w="1444" w:type="dxa"/>
            <w:tcBorders>
              <w:top w:val="single" w:sz="4" w:space="0" w:color="000000"/>
              <w:left w:val="single" w:sz="4" w:space="0" w:color="000000"/>
              <w:bottom w:val="single" w:sz="4" w:space="0" w:color="000000"/>
              <w:right w:val="single" w:sz="2" w:space="0" w:color="auto"/>
            </w:tcBorders>
            <w:shd w:val="clear" w:color="auto" w:fill="auto"/>
            <w:vAlign w:val="center"/>
          </w:tcPr>
          <w:p w14:paraId="757F1939" w14:textId="77777777" w:rsidR="007045AA" w:rsidRDefault="007045AA">
            <w:pPr>
              <w:snapToGrid w:val="0"/>
              <w:jc w:val="center"/>
              <w:rPr>
                <w:rFonts w:ascii="標楷體" w:eastAsia="標楷體" w:hAnsi="標楷體" w:cs="標楷體"/>
                <w:sz w:val="28"/>
                <w:szCs w:val="28"/>
              </w:rPr>
            </w:pPr>
          </w:p>
        </w:tc>
        <w:tc>
          <w:tcPr>
            <w:tcW w:w="288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7F785D6" w14:textId="07F3A52E" w:rsidR="007045AA" w:rsidRDefault="007045AA">
            <w:pPr>
              <w:snapToGrid w:val="0"/>
              <w:jc w:val="center"/>
              <w:rPr>
                <w:rFonts w:ascii="標楷體" w:eastAsia="標楷體" w:hAnsi="標楷體" w:cs="標楷體"/>
                <w:sz w:val="28"/>
                <w:szCs w:val="28"/>
              </w:rPr>
            </w:pPr>
          </w:p>
        </w:tc>
        <w:tc>
          <w:tcPr>
            <w:tcW w:w="1444" w:type="dxa"/>
            <w:gridSpan w:val="2"/>
            <w:tcBorders>
              <w:top w:val="single" w:sz="4" w:space="0" w:color="000000"/>
              <w:left w:val="single" w:sz="2" w:space="0" w:color="auto"/>
              <w:bottom w:val="single" w:sz="4" w:space="0" w:color="000000"/>
              <w:right w:val="single" w:sz="2" w:space="0" w:color="auto"/>
            </w:tcBorders>
            <w:shd w:val="clear" w:color="auto" w:fill="auto"/>
            <w:vAlign w:val="center"/>
          </w:tcPr>
          <w:p w14:paraId="5DD62C65" w14:textId="77777777" w:rsidR="007045AA" w:rsidRDefault="007045AA">
            <w:pPr>
              <w:snapToGrid w:val="0"/>
              <w:jc w:val="center"/>
              <w:rPr>
                <w:rFonts w:ascii="標楷體" w:eastAsia="標楷體" w:hAnsi="標楷體" w:cs="標楷體"/>
                <w:sz w:val="28"/>
                <w:szCs w:val="28"/>
              </w:rPr>
            </w:pPr>
          </w:p>
        </w:tc>
        <w:tc>
          <w:tcPr>
            <w:tcW w:w="288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7C720DBB" w14:textId="507E2240" w:rsidR="007045AA" w:rsidRDefault="007045AA">
            <w:pPr>
              <w:snapToGrid w:val="0"/>
              <w:jc w:val="center"/>
              <w:rPr>
                <w:rFonts w:ascii="標楷體" w:eastAsia="標楷體" w:hAnsi="標楷體" w:cs="標楷體"/>
                <w:sz w:val="28"/>
                <w:szCs w:val="28"/>
              </w:rPr>
            </w:pPr>
          </w:p>
        </w:tc>
      </w:tr>
      <w:tr w:rsidR="007045AA" w14:paraId="09BBB474" w14:textId="77777777" w:rsidTr="007045AA">
        <w:tblPrEx>
          <w:tblCellMar>
            <w:left w:w="10" w:type="dxa"/>
            <w:right w:w="10" w:type="dxa"/>
          </w:tblCellMar>
        </w:tblPrEx>
        <w:trPr>
          <w:trHeight w:val="757"/>
          <w:jc w:val="center"/>
        </w:trPr>
        <w:tc>
          <w:tcPr>
            <w:tcW w:w="1853" w:type="dxa"/>
            <w:vMerge/>
            <w:tcBorders>
              <w:left w:val="single" w:sz="12" w:space="0" w:color="auto"/>
            </w:tcBorders>
            <w:shd w:val="clear" w:color="auto" w:fill="auto"/>
            <w:vAlign w:val="center"/>
          </w:tcPr>
          <w:p w14:paraId="2D1C26CA" w14:textId="77777777" w:rsidR="007045AA" w:rsidRDefault="007045AA">
            <w:pPr>
              <w:snapToGrid w:val="0"/>
              <w:jc w:val="center"/>
              <w:rPr>
                <w:rFonts w:ascii="標楷體" w:eastAsia="標楷體" w:hAnsi="標楷體" w:cs="標楷體"/>
                <w:sz w:val="28"/>
                <w:szCs w:val="28"/>
              </w:rPr>
            </w:pPr>
          </w:p>
        </w:tc>
        <w:tc>
          <w:tcPr>
            <w:tcW w:w="1444" w:type="dxa"/>
            <w:tcBorders>
              <w:top w:val="single" w:sz="4" w:space="0" w:color="000000"/>
              <w:left w:val="single" w:sz="4" w:space="0" w:color="000000"/>
              <w:bottom w:val="single" w:sz="4" w:space="0" w:color="000000"/>
              <w:right w:val="single" w:sz="2" w:space="0" w:color="auto"/>
            </w:tcBorders>
            <w:shd w:val="clear" w:color="auto" w:fill="auto"/>
            <w:vAlign w:val="center"/>
          </w:tcPr>
          <w:p w14:paraId="2C08DF83" w14:textId="77777777" w:rsidR="007045AA" w:rsidRDefault="007045AA">
            <w:pPr>
              <w:snapToGrid w:val="0"/>
              <w:jc w:val="center"/>
              <w:rPr>
                <w:rFonts w:ascii="標楷體" w:eastAsia="標楷體" w:hAnsi="標楷體" w:cs="標楷體"/>
                <w:sz w:val="28"/>
                <w:szCs w:val="28"/>
              </w:rPr>
            </w:pPr>
          </w:p>
        </w:tc>
        <w:tc>
          <w:tcPr>
            <w:tcW w:w="288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B736D0B" w14:textId="73A2E254" w:rsidR="007045AA" w:rsidRDefault="007045AA">
            <w:pPr>
              <w:snapToGrid w:val="0"/>
              <w:jc w:val="center"/>
              <w:rPr>
                <w:rFonts w:ascii="標楷體" w:eastAsia="標楷體" w:hAnsi="標楷體" w:cs="標楷體"/>
                <w:sz w:val="28"/>
                <w:szCs w:val="28"/>
              </w:rPr>
            </w:pPr>
          </w:p>
        </w:tc>
        <w:tc>
          <w:tcPr>
            <w:tcW w:w="1444" w:type="dxa"/>
            <w:gridSpan w:val="2"/>
            <w:tcBorders>
              <w:top w:val="single" w:sz="4" w:space="0" w:color="000000"/>
              <w:left w:val="single" w:sz="2" w:space="0" w:color="auto"/>
              <w:bottom w:val="single" w:sz="4" w:space="0" w:color="000000"/>
              <w:right w:val="single" w:sz="2" w:space="0" w:color="auto"/>
            </w:tcBorders>
            <w:shd w:val="clear" w:color="auto" w:fill="auto"/>
            <w:vAlign w:val="center"/>
          </w:tcPr>
          <w:p w14:paraId="462B31A3" w14:textId="77777777" w:rsidR="007045AA" w:rsidRDefault="007045AA">
            <w:pPr>
              <w:snapToGrid w:val="0"/>
              <w:jc w:val="center"/>
              <w:rPr>
                <w:rFonts w:ascii="標楷體" w:eastAsia="標楷體" w:hAnsi="標楷體" w:cs="標楷體"/>
                <w:sz w:val="28"/>
                <w:szCs w:val="28"/>
              </w:rPr>
            </w:pPr>
          </w:p>
        </w:tc>
        <w:tc>
          <w:tcPr>
            <w:tcW w:w="288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021C10C3" w14:textId="24B6A220" w:rsidR="007045AA" w:rsidRDefault="007045AA">
            <w:pPr>
              <w:snapToGrid w:val="0"/>
              <w:jc w:val="center"/>
              <w:rPr>
                <w:rFonts w:ascii="標楷體" w:eastAsia="標楷體" w:hAnsi="標楷體" w:cs="標楷體"/>
                <w:sz w:val="28"/>
                <w:szCs w:val="28"/>
              </w:rPr>
            </w:pPr>
          </w:p>
        </w:tc>
      </w:tr>
      <w:tr w:rsidR="007045AA" w14:paraId="73358196" w14:textId="77777777" w:rsidTr="007045AA">
        <w:tblPrEx>
          <w:tblCellMar>
            <w:left w:w="10" w:type="dxa"/>
            <w:right w:w="10" w:type="dxa"/>
          </w:tblCellMar>
        </w:tblPrEx>
        <w:trPr>
          <w:trHeight w:val="757"/>
          <w:jc w:val="center"/>
        </w:trPr>
        <w:tc>
          <w:tcPr>
            <w:tcW w:w="1853" w:type="dxa"/>
            <w:vMerge/>
            <w:tcBorders>
              <w:left w:val="single" w:sz="12" w:space="0" w:color="auto"/>
              <w:bottom w:val="single" w:sz="4" w:space="0" w:color="000000"/>
            </w:tcBorders>
            <w:shd w:val="clear" w:color="auto" w:fill="auto"/>
            <w:vAlign w:val="center"/>
          </w:tcPr>
          <w:p w14:paraId="01066EAF" w14:textId="77777777" w:rsidR="007045AA" w:rsidRDefault="007045AA">
            <w:pPr>
              <w:snapToGrid w:val="0"/>
              <w:jc w:val="center"/>
              <w:rPr>
                <w:rFonts w:ascii="標楷體" w:eastAsia="標楷體" w:hAnsi="標楷體" w:cs="標楷體"/>
                <w:sz w:val="28"/>
                <w:szCs w:val="28"/>
              </w:rPr>
            </w:pPr>
          </w:p>
        </w:tc>
        <w:tc>
          <w:tcPr>
            <w:tcW w:w="1444" w:type="dxa"/>
            <w:tcBorders>
              <w:top w:val="single" w:sz="4" w:space="0" w:color="000000"/>
              <w:left w:val="single" w:sz="4" w:space="0" w:color="000000"/>
              <w:bottom w:val="single" w:sz="4" w:space="0" w:color="000000"/>
              <w:right w:val="single" w:sz="2" w:space="0" w:color="auto"/>
            </w:tcBorders>
            <w:shd w:val="clear" w:color="auto" w:fill="auto"/>
            <w:vAlign w:val="center"/>
          </w:tcPr>
          <w:p w14:paraId="6ED0DDF1" w14:textId="77777777" w:rsidR="007045AA" w:rsidRDefault="007045AA">
            <w:pPr>
              <w:snapToGrid w:val="0"/>
              <w:jc w:val="center"/>
              <w:rPr>
                <w:rFonts w:ascii="標楷體" w:eastAsia="標楷體" w:hAnsi="標楷體" w:cs="標楷體"/>
                <w:sz w:val="28"/>
                <w:szCs w:val="28"/>
              </w:rPr>
            </w:pPr>
          </w:p>
        </w:tc>
        <w:tc>
          <w:tcPr>
            <w:tcW w:w="288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DDF6834" w14:textId="14028E40" w:rsidR="007045AA" w:rsidRDefault="007045AA">
            <w:pPr>
              <w:snapToGrid w:val="0"/>
              <w:jc w:val="center"/>
              <w:rPr>
                <w:rFonts w:ascii="標楷體" w:eastAsia="標楷體" w:hAnsi="標楷體" w:cs="標楷體"/>
                <w:sz w:val="28"/>
                <w:szCs w:val="28"/>
              </w:rPr>
            </w:pPr>
          </w:p>
        </w:tc>
        <w:tc>
          <w:tcPr>
            <w:tcW w:w="1444" w:type="dxa"/>
            <w:gridSpan w:val="2"/>
            <w:tcBorders>
              <w:top w:val="single" w:sz="4" w:space="0" w:color="000000"/>
              <w:left w:val="single" w:sz="2" w:space="0" w:color="auto"/>
              <w:bottom w:val="single" w:sz="4" w:space="0" w:color="000000"/>
              <w:right w:val="single" w:sz="2" w:space="0" w:color="auto"/>
            </w:tcBorders>
            <w:shd w:val="clear" w:color="auto" w:fill="auto"/>
            <w:vAlign w:val="center"/>
          </w:tcPr>
          <w:p w14:paraId="5EAD88E7" w14:textId="77777777" w:rsidR="007045AA" w:rsidRDefault="007045AA">
            <w:pPr>
              <w:snapToGrid w:val="0"/>
              <w:jc w:val="center"/>
              <w:rPr>
                <w:rFonts w:ascii="標楷體" w:eastAsia="標楷體" w:hAnsi="標楷體" w:cs="標楷體"/>
                <w:sz w:val="28"/>
                <w:szCs w:val="28"/>
              </w:rPr>
            </w:pPr>
          </w:p>
        </w:tc>
        <w:tc>
          <w:tcPr>
            <w:tcW w:w="288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4269E2FB" w14:textId="5097A42C" w:rsidR="007045AA" w:rsidRDefault="007045AA">
            <w:pPr>
              <w:snapToGrid w:val="0"/>
              <w:jc w:val="center"/>
              <w:rPr>
                <w:rFonts w:ascii="標楷體" w:eastAsia="標楷體" w:hAnsi="標楷體" w:cs="標楷體"/>
                <w:sz w:val="28"/>
                <w:szCs w:val="28"/>
              </w:rPr>
            </w:pPr>
          </w:p>
        </w:tc>
      </w:tr>
      <w:tr w:rsidR="00BE4639" w14:paraId="180F36F3" w14:textId="77777777" w:rsidTr="000D122F">
        <w:tblPrEx>
          <w:tblCellMar>
            <w:left w:w="10" w:type="dxa"/>
            <w:right w:w="10" w:type="dxa"/>
          </w:tblCellMar>
        </w:tblPrEx>
        <w:trPr>
          <w:trHeight w:val="3974"/>
          <w:jc w:val="center"/>
        </w:trPr>
        <w:tc>
          <w:tcPr>
            <w:tcW w:w="1853" w:type="dxa"/>
            <w:tcBorders>
              <w:top w:val="single" w:sz="4" w:space="0" w:color="000000"/>
              <w:left w:val="single" w:sz="12" w:space="0" w:color="auto"/>
              <w:bottom w:val="single" w:sz="12" w:space="0" w:color="auto"/>
            </w:tcBorders>
            <w:shd w:val="clear" w:color="auto" w:fill="auto"/>
            <w:vAlign w:val="center"/>
          </w:tcPr>
          <w:p w14:paraId="66B93F7E" w14:textId="77777777" w:rsidR="00BE4639" w:rsidRDefault="00BE4639">
            <w:pPr>
              <w:jc w:val="center"/>
            </w:pPr>
            <w:r>
              <w:rPr>
                <w:rFonts w:ascii="標楷體" w:eastAsia="標楷體" w:hAnsi="標楷體" w:cs="標楷體"/>
                <w:sz w:val="28"/>
                <w:szCs w:val="28"/>
              </w:rPr>
              <w:t>座談記錄</w:t>
            </w:r>
          </w:p>
        </w:tc>
        <w:tc>
          <w:tcPr>
            <w:tcW w:w="8665" w:type="dxa"/>
            <w:gridSpan w:val="10"/>
            <w:tcBorders>
              <w:top w:val="single" w:sz="4" w:space="0" w:color="000000"/>
              <w:left w:val="single" w:sz="4" w:space="0" w:color="000000"/>
              <w:bottom w:val="single" w:sz="12" w:space="0" w:color="auto"/>
              <w:right w:val="single" w:sz="12" w:space="0" w:color="auto"/>
            </w:tcBorders>
            <w:shd w:val="clear" w:color="auto" w:fill="auto"/>
            <w:vAlign w:val="center"/>
          </w:tcPr>
          <w:p w14:paraId="6BC5A31B" w14:textId="77777777" w:rsidR="00BE4639" w:rsidRDefault="00BE4639">
            <w:pPr>
              <w:snapToGrid w:val="0"/>
              <w:jc w:val="center"/>
              <w:rPr>
                <w:rFonts w:ascii="標楷體" w:eastAsia="標楷體" w:hAnsi="標楷體" w:cs="標楷體"/>
                <w:sz w:val="28"/>
                <w:szCs w:val="28"/>
              </w:rPr>
            </w:pPr>
          </w:p>
        </w:tc>
      </w:tr>
    </w:tbl>
    <w:p w14:paraId="1ABBD0BC" w14:textId="77777777" w:rsidR="00BE4639" w:rsidRDefault="00BE4639">
      <w:r>
        <w:rPr>
          <w:rFonts w:ascii="標楷體" w:eastAsia="標楷體" w:hAnsi="標楷體" w:cs="標楷體"/>
        </w:rPr>
        <w:t>註：請以電子檔交寄，原稿學校留存。</w:t>
      </w:r>
    </w:p>
    <w:p w14:paraId="32438893" w14:textId="77777777" w:rsidR="00BE4639" w:rsidRDefault="00BE4639" w:rsidP="00ED3AAC">
      <w:pPr>
        <w:pStyle w:val="aff3"/>
        <w:spacing w:line="440" w:lineRule="exact"/>
        <w:rPr>
          <w:rFonts w:ascii="標楷體" w:eastAsia="標楷體" w:hAnsi="標楷體" w:cs="標楷體"/>
        </w:rPr>
      </w:pPr>
    </w:p>
    <w:p w14:paraId="63DB45CB" w14:textId="27FCF1E3" w:rsidR="00BE4639" w:rsidRDefault="00A8653E" w:rsidP="00ED3AAC">
      <w:pPr>
        <w:pStyle w:val="aff3"/>
        <w:spacing w:line="440" w:lineRule="exact"/>
      </w:pPr>
      <w:r>
        <w:rPr>
          <w:rFonts w:ascii="標楷體" w:eastAsia="標楷體" w:hAnsi="標楷體" w:cs="標楷體" w:hint="eastAsia"/>
        </w:rPr>
        <w:t>【</w:t>
      </w:r>
      <w:r w:rsidRPr="00ED3AAC">
        <w:rPr>
          <w:rFonts w:ascii="標楷體" w:eastAsia="標楷體" w:hAnsi="標楷體" w:cs="標楷體"/>
        </w:rPr>
        <w:t>附件</w:t>
      </w:r>
      <w:r>
        <w:rPr>
          <w:rFonts w:ascii="標楷體" w:eastAsia="標楷體" w:hAnsi="標楷體" w:cs="標楷體" w:hint="eastAsia"/>
        </w:rPr>
        <w:t>7】</w:t>
      </w:r>
    </w:p>
    <w:p w14:paraId="6E116724" w14:textId="30D2D3A5" w:rsidR="00BE4639" w:rsidRPr="00752DA3" w:rsidRDefault="00BE4639">
      <w:pPr>
        <w:spacing w:line="400" w:lineRule="exact"/>
        <w:jc w:val="center"/>
        <w:rPr>
          <w:bCs/>
        </w:rPr>
      </w:pPr>
      <w:r w:rsidRPr="00752DA3">
        <w:rPr>
          <w:rFonts w:eastAsia="標楷體" w:cs="標楷體"/>
          <w:bCs/>
          <w:sz w:val="26"/>
          <w:szCs w:val="26"/>
        </w:rPr>
        <w:lastRenderedPageBreak/>
        <w:t>花蓮縣</w:t>
      </w:r>
      <w:r w:rsidRPr="00752DA3">
        <w:rPr>
          <w:rFonts w:ascii="標楷體" w:eastAsia="標楷體" w:hAnsi="標楷體" w:cs="標楷體"/>
          <w:bCs/>
          <w:sz w:val="28"/>
          <w:szCs w:val="28"/>
        </w:rPr>
        <w:t>11</w:t>
      </w:r>
      <w:r w:rsidR="00752DA3" w:rsidRPr="00752DA3">
        <w:rPr>
          <w:rFonts w:ascii="標楷體" w:eastAsia="標楷體" w:hAnsi="標楷體" w:cs="標楷體" w:hint="eastAsia"/>
          <w:bCs/>
          <w:sz w:val="28"/>
          <w:szCs w:val="28"/>
        </w:rPr>
        <w:t>4</w:t>
      </w:r>
      <w:r w:rsidRPr="00752DA3">
        <w:rPr>
          <w:rFonts w:eastAsia="標楷體" w:cs="標楷體"/>
          <w:bCs/>
          <w:sz w:val="26"/>
          <w:szCs w:val="26"/>
        </w:rPr>
        <w:t>學年度臺灣母語日訪視暨國教輔導團本土語文輔導小組</w:t>
      </w:r>
    </w:p>
    <w:p w14:paraId="2CAECD96" w14:textId="77777777" w:rsidR="00BE4639" w:rsidRDefault="00BE4639">
      <w:pPr>
        <w:spacing w:line="400" w:lineRule="exact"/>
        <w:jc w:val="center"/>
      </w:pPr>
      <w:r>
        <w:rPr>
          <w:rFonts w:ascii="標楷體" w:eastAsia="標楷體" w:hAnsi="標楷體" w:cs="標楷體"/>
          <w:sz w:val="26"/>
          <w:szCs w:val="26"/>
        </w:rPr>
        <w:t>「到校輔導與服務」</w:t>
      </w:r>
    </w:p>
    <w:p w14:paraId="4911B08F" w14:textId="77777777" w:rsidR="00BE4639" w:rsidRDefault="00BE4639">
      <w:pPr>
        <w:jc w:val="center"/>
      </w:pPr>
      <w:r>
        <w:rPr>
          <w:rFonts w:ascii="標楷體" w:eastAsia="標楷體" w:hAnsi="標楷體" w:cs="標楷體"/>
          <w:bCs/>
          <w:sz w:val="28"/>
          <w:szCs w:val="28"/>
        </w:rPr>
        <w:t>訪視</w:t>
      </w:r>
      <w:r>
        <w:rPr>
          <w:rFonts w:ascii="標楷體" w:eastAsia="標楷體" w:hAnsi="標楷體" w:cs="標楷體"/>
          <w:sz w:val="28"/>
          <w:szCs w:val="28"/>
        </w:rPr>
        <w:t>照片</w:t>
      </w:r>
    </w:p>
    <w:tbl>
      <w:tblPr>
        <w:tblW w:w="11259" w:type="dxa"/>
        <w:jc w:val="center"/>
        <w:tblLayout w:type="fixed"/>
        <w:tblCellMar>
          <w:left w:w="10" w:type="dxa"/>
          <w:right w:w="10" w:type="dxa"/>
        </w:tblCellMar>
        <w:tblLook w:val="0000" w:firstRow="0" w:lastRow="0" w:firstColumn="0" w:lastColumn="0" w:noHBand="0" w:noVBand="0"/>
      </w:tblPr>
      <w:tblGrid>
        <w:gridCol w:w="5607"/>
        <w:gridCol w:w="5652"/>
      </w:tblGrid>
      <w:tr w:rsidR="00BE4639" w14:paraId="72875865" w14:textId="77777777" w:rsidTr="001E7143">
        <w:trPr>
          <w:trHeight w:val="4536"/>
          <w:jc w:val="center"/>
        </w:trPr>
        <w:tc>
          <w:tcPr>
            <w:tcW w:w="5607" w:type="dxa"/>
            <w:tcBorders>
              <w:top w:val="single" w:sz="18" w:space="0" w:color="000000"/>
              <w:left w:val="single" w:sz="18" w:space="0" w:color="000000"/>
              <w:bottom w:val="single" w:sz="4" w:space="0" w:color="000000"/>
            </w:tcBorders>
            <w:shd w:val="clear" w:color="auto" w:fill="auto"/>
            <w:vAlign w:val="center"/>
          </w:tcPr>
          <w:p w14:paraId="46AF3936" w14:textId="77777777" w:rsidR="00BE4639" w:rsidRDefault="00BE4639">
            <w:pPr>
              <w:snapToGrid w:val="0"/>
              <w:jc w:val="center"/>
              <w:rPr>
                <w:rFonts w:ascii="標楷體" w:eastAsia="標楷體" w:hAnsi="標楷體" w:cs="標楷體"/>
              </w:rPr>
            </w:pPr>
          </w:p>
        </w:tc>
        <w:tc>
          <w:tcPr>
            <w:tcW w:w="5652" w:type="dxa"/>
            <w:tcBorders>
              <w:top w:val="single" w:sz="18" w:space="0" w:color="000000"/>
              <w:left w:val="single" w:sz="4" w:space="0" w:color="000000"/>
              <w:bottom w:val="single" w:sz="4" w:space="0" w:color="000000"/>
              <w:right w:val="single" w:sz="18" w:space="0" w:color="000000"/>
            </w:tcBorders>
            <w:shd w:val="clear" w:color="auto" w:fill="auto"/>
            <w:vAlign w:val="center"/>
          </w:tcPr>
          <w:p w14:paraId="4B32AF99" w14:textId="77777777" w:rsidR="00BE4639" w:rsidRDefault="00BE4639">
            <w:pPr>
              <w:snapToGrid w:val="0"/>
              <w:jc w:val="center"/>
              <w:rPr>
                <w:rFonts w:ascii="標楷體" w:eastAsia="標楷體" w:hAnsi="標楷體" w:cs="標楷體"/>
              </w:rPr>
            </w:pPr>
          </w:p>
        </w:tc>
      </w:tr>
      <w:tr w:rsidR="00BE4639" w14:paraId="3A6AB77F" w14:textId="77777777" w:rsidTr="001E7143">
        <w:trPr>
          <w:trHeight w:val="1401"/>
          <w:jc w:val="center"/>
        </w:trPr>
        <w:tc>
          <w:tcPr>
            <w:tcW w:w="5607" w:type="dxa"/>
            <w:tcBorders>
              <w:top w:val="single" w:sz="4" w:space="0" w:color="000000"/>
              <w:left w:val="single" w:sz="18" w:space="0" w:color="000000"/>
              <w:bottom w:val="single" w:sz="2" w:space="0" w:color="auto"/>
            </w:tcBorders>
            <w:shd w:val="clear" w:color="auto" w:fill="auto"/>
          </w:tcPr>
          <w:p w14:paraId="4D571666" w14:textId="77777777" w:rsidR="00BE4639" w:rsidRDefault="00BE4639">
            <w:r>
              <w:rPr>
                <w:rFonts w:ascii="標楷體" w:eastAsia="標楷體" w:hAnsi="標楷體" w:cs="標楷體"/>
              </w:rPr>
              <w:t>日期：＿年＿月＿日</w:t>
            </w:r>
          </w:p>
          <w:p w14:paraId="21031CB3" w14:textId="77777777" w:rsidR="00BE4639" w:rsidRDefault="00BE4639">
            <w:r>
              <w:rPr>
                <w:rFonts w:ascii="標楷體" w:eastAsia="標楷體" w:hAnsi="標楷體" w:cs="標楷體"/>
              </w:rPr>
              <w:t>地點：</w:t>
            </w:r>
          </w:p>
          <w:p w14:paraId="0F70CA1C" w14:textId="77777777" w:rsidR="00BE4639" w:rsidRDefault="00BE4639">
            <w:r>
              <w:rPr>
                <w:rFonts w:ascii="標楷體" w:eastAsia="標楷體" w:hAnsi="標楷體" w:cs="標楷體"/>
              </w:rPr>
              <w:t>活動概述：</w:t>
            </w:r>
          </w:p>
          <w:p w14:paraId="750647CB" w14:textId="77777777" w:rsidR="00BE4639" w:rsidRDefault="00BE4639">
            <w:pPr>
              <w:rPr>
                <w:rFonts w:ascii="標楷體" w:eastAsia="標楷體" w:hAnsi="標楷體" w:cs="標楷體"/>
              </w:rPr>
            </w:pPr>
          </w:p>
        </w:tc>
        <w:tc>
          <w:tcPr>
            <w:tcW w:w="5652" w:type="dxa"/>
            <w:tcBorders>
              <w:top w:val="single" w:sz="4" w:space="0" w:color="000000"/>
              <w:left w:val="single" w:sz="4" w:space="0" w:color="000000"/>
              <w:bottom w:val="single" w:sz="2" w:space="0" w:color="auto"/>
              <w:right w:val="single" w:sz="18" w:space="0" w:color="000000"/>
            </w:tcBorders>
            <w:shd w:val="clear" w:color="auto" w:fill="auto"/>
          </w:tcPr>
          <w:p w14:paraId="0CFD3CB9" w14:textId="77777777" w:rsidR="00BE4639" w:rsidRDefault="00BE4639">
            <w:r>
              <w:rPr>
                <w:rFonts w:ascii="標楷體" w:eastAsia="標楷體" w:hAnsi="標楷體" w:cs="標楷體"/>
              </w:rPr>
              <w:t>日期：＿年＿月＿日</w:t>
            </w:r>
          </w:p>
          <w:p w14:paraId="6A0F2FFD" w14:textId="77777777" w:rsidR="00BE4639" w:rsidRDefault="00BE4639">
            <w:r>
              <w:rPr>
                <w:rFonts w:ascii="標楷體" w:eastAsia="標楷體" w:hAnsi="標楷體" w:cs="標楷體"/>
              </w:rPr>
              <w:t>地點：</w:t>
            </w:r>
          </w:p>
          <w:p w14:paraId="63B0F23F" w14:textId="77777777" w:rsidR="00BE4639" w:rsidRDefault="00BE4639">
            <w:r>
              <w:rPr>
                <w:rFonts w:ascii="標楷體" w:eastAsia="標楷體" w:hAnsi="標楷體" w:cs="標楷體"/>
              </w:rPr>
              <w:t>活動概述：</w:t>
            </w:r>
          </w:p>
          <w:p w14:paraId="164A45F6" w14:textId="77777777" w:rsidR="00BE4639" w:rsidRDefault="00BE4639">
            <w:pPr>
              <w:rPr>
                <w:rFonts w:ascii="標楷體" w:eastAsia="標楷體" w:hAnsi="標楷體" w:cs="標楷體"/>
              </w:rPr>
            </w:pPr>
          </w:p>
        </w:tc>
      </w:tr>
      <w:tr w:rsidR="00BE4639" w14:paraId="06E1AF6C" w14:textId="77777777" w:rsidTr="001E7143">
        <w:trPr>
          <w:trHeight w:val="4423"/>
          <w:jc w:val="center"/>
        </w:trPr>
        <w:tc>
          <w:tcPr>
            <w:tcW w:w="5607" w:type="dxa"/>
            <w:tcBorders>
              <w:top w:val="single" w:sz="2" w:space="0" w:color="auto"/>
              <w:left w:val="single" w:sz="18" w:space="0" w:color="000000"/>
              <w:bottom w:val="single" w:sz="4" w:space="0" w:color="000000"/>
            </w:tcBorders>
            <w:shd w:val="clear" w:color="auto" w:fill="auto"/>
            <w:vAlign w:val="center"/>
          </w:tcPr>
          <w:p w14:paraId="2B0E67C4" w14:textId="77777777" w:rsidR="00BE4639" w:rsidRDefault="00BE4639">
            <w:pPr>
              <w:snapToGrid w:val="0"/>
              <w:jc w:val="center"/>
              <w:rPr>
                <w:rFonts w:ascii="標楷體" w:eastAsia="標楷體" w:hAnsi="標楷體" w:cs="標楷體"/>
              </w:rPr>
            </w:pPr>
          </w:p>
        </w:tc>
        <w:tc>
          <w:tcPr>
            <w:tcW w:w="5652" w:type="dxa"/>
            <w:tcBorders>
              <w:top w:val="single" w:sz="2" w:space="0" w:color="auto"/>
              <w:left w:val="single" w:sz="4" w:space="0" w:color="000000"/>
              <w:bottom w:val="single" w:sz="4" w:space="0" w:color="000000"/>
              <w:right w:val="single" w:sz="18" w:space="0" w:color="000000"/>
            </w:tcBorders>
            <w:shd w:val="clear" w:color="auto" w:fill="auto"/>
            <w:vAlign w:val="center"/>
          </w:tcPr>
          <w:p w14:paraId="62AFA1DE" w14:textId="77777777" w:rsidR="00BE4639" w:rsidRDefault="00BE4639">
            <w:pPr>
              <w:snapToGrid w:val="0"/>
              <w:jc w:val="center"/>
              <w:rPr>
                <w:rFonts w:ascii="標楷體" w:eastAsia="標楷體" w:hAnsi="標楷體" w:cs="標楷體"/>
              </w:rPr>
            </w:pPr>
          </w:p>
        </w:tc>
      </w:tr>
      <w:tr w:rsidR="00BE4639" w14:paraId="6220AEE9" w14:textId="77777777" w:rsidTr="007F7C1C">
        <w:trPr>
          <w:trHeight w:val="1386"/>
          <w:jc w:val="center"/>
        </w:trPr>
        <w:tc>
          <w:tcPr>
            <w:tcW w:w="5607" w:type="dxa"/>
            <w:tcBorders>
              <w:top w:val="single" w:sz="4" w:space="0" w:color="000000"/>
              <w:left w:val="single" w:sz="18" w:space="0" w:color="000000"/>
              <w:bottom w:val="single" w:sz="18" w:space="0" w:color="000000"/>
            </w:tcBorders>
            <w:shd w:val="clear" w:color="auto" w:fill="auto"/>
          </w:tcPr>
          <w:p w14:paraId="1B1379AF" w14:textId="77777777" w:rsidR="00BE4639" w:rsidRDefault="00BE4639">
            <w:r>
              <w:rPr>
                <w:rFonts w:ascii="標楷體" w:eastAsia="標楷體" w:hAnsi="標楷體" w:cs="標楷體"/>
              </w:rPr>
              <w:t>日期：＿年＿月＿日</w:t>
            </w:r>
          </w:p>
          <w:p w14:paraId="552FF1EF" w14:textId="77777777" w:rsidR="00BE4639" w:rsidRDefault="00BE4639">
            <w:r>
              <w:rPr>
                <w:rFonts w:ascii="標楷體" w:eastAsia="標楷體" w:hAnsi="標楷體" w:cs="標楷體"/>
              </w:rPr>
              <w:t>地點：</w:t>
            </w:r>
          </w:p>
          <w:p w14:paraId="2B6142FB" w14:textId="77777777" w:rsidR="00BE4639" w:rsidRDefault="00BE4639">
            <w:r>
              <w:rPr>
                <w:rFonts w:ascii="標楷體" w:eastAsia="標楷體" w:hAnsi="標楷體" w:cs="標楷體"/>
              </w:rPr>
              <w:t>活動概述：</w:t>
            </w:r>
          </w:p>
          <w:p w14:paraId="4D5352E7" w14:textId="77777777" w:rsidR="00BE4639" w:rsidRDefault="00BE4639">
            <w:pPr>
              <w:rPr>
                <w:rFonts w:ascii="標楷體" w:eastAsia="標楷體" w:hAnsi="標楷體" w:cs="標楷體"/>
              </w:rPr>
            </w:pPr>
          </w:p>
        </w:tc>
        <w:tc>
          <w:tcPr>
            <w:tcW w:w="5652" w:type="dxa"/>
            <w:tcBorders>
              <w:top w:val="single" w:sz="4" w:space="0" w:color="000000"/>
              <w:left w:val="single" w:sz="4" w:space="0" w:color="000000"/>
              <w:bottom w:val="single" w:sz="18" w:space="0" w:color="000000"/>
              <w:right w:val="single" w:sz="18" w:space="0" w:color="000000"/>
            </w:tcBorders>
            <w:shd w:val="clear" w:color="auto" w:fill="auto"/>
          </w:tcPr>
          <w:p w14:paraId="10A038D8" w14:textId="77777777" w:rsidR="00BE4639" w:rsidRDefault="00BE4639">
            <w:r>
              <w:rPr>
                <w:rFonts w:ascii="標楷體" w:eastAsia="標楷體" w:hAnsi="標楷體" w:cs="標楷體"/>
              </w:rPr>
              <w:t>日期：＿年＿月＿日</w:t>
            </w:r>
          </w:p>
          <w:p w14:paraId="6DB17089" w14:textId="77777777" w:rsidR="00BE4639" w:rsidRDefault="00BE4639">
            <w:r>
              <w:rPr>
                <w:rFonts w:ascii="標楷體" w:eastAsia="標楷體" w:hAnsi="標楷體" w:cs="標楷體"/>
              </w:rPr>
              <w:t>地點：</w:t>
            </w:r>
          </w:p>
          <w:p w14:paraId="4B372F34" w14:textId="77777777" w:rsidR="00BE4639" w:rsidRDefault="00BE4639">
            <w:r>
              <w:rPr>
                <w:rFonts w:ascii="標楷體" w:eastAsia="標楷體" w:hAnsi="標楷體" w:cs="標楷體"/>
              </w:rPr>
              <w:t>活動概述：</w:t>
            </w:r>
          </w:p>
          <w:p w14:paraId="1F1ACC6A" w14:textId="77777777" w:rsidR="00BE4639" w:rsidRDefault="00BE4639">
            <w:pPr>
              <w:rPr>
                <w:rFonts w:ascii="標楷體" w:eastAsia="標楷體" w:hAnsi="標楷體" w:cs="標楷體"/>
              </w:rPr>
            </w:pPr>
          </w:p>
        </w:tc>
      </w:tr>
    </w:tbl>
    <w:p w14:paraId="1AE30786" w14:textId="77777777" w:rsidR="00BE4639" w:rsidRDefault="00BE4639">
      <w:pPr>
        <w:spacing w:line="0" w:lineRule="atLeast"/>
      </w:pPr>
      <w:r>
        <w:rPr>
          <w:rFonts w:ascii="標楷體" w:eastAsia="標楷體" w:hAnsi="標楷體" w:cs="標楷體"/>
        </w:rPr>
        <w:t>※</w:t>
      </w:r>
      <w:r>
        <w:rPr>
          <w:rFonts w:ascii="標楷體" w:eastAsia="標楷體" w:hAnsi="標楷體" w:cs="標楷體"/>
          <w:color w:val="0000FF"/>
        </w:rPr>
        <w:t>至少4張照片</w:t>
      </w:r>
      <w:r>
        <w:rPr>
          <w:rFonts w:ascii="標楷體" w:eastAsia="標楷體" w:hAnsi="標楷體" w:cs="標楷體"/>
        </w:rPr>
        <w:t>，表內照片請壓縮處理。</w:t>
      </w:r>
    </w:p>
    <w:p w14:paraId="12A46238" w14:textId="77777777" w:rsidR="00BE4639" w:rsidRDefault="00BE4639" w:rsidP="004D25CE">
      <w:pPr>
        <w:pStyle w:val="aff3"/>
        <w:spacing w:line="440" w:lineRule="exact"/>
        <w:rPr>
          <w:rFonts w:ascii="標楷體" w:eastAsia="標楷體" w:hAnsi="標楷體" w:cs="標楷體"/>
        </w:rPr>
      </w:pPr>
    </w:p>
    <w:p w14:paraId="215E279F" w14:textId="1B5EFC1C" w:rsidR="001E7143" w:rsidRDefault="001E7143" w:rsidP="004D25CE">
      <w:pPr>
        <w:pStyle w:val="aff3"/>
        <w:spacing w:line="440" w:lineRule="exact"/>
        <w:rPr>
          <w:rFonts w:ascii="標楷體" w:eastAsia="標楷體" w:hAnsi="標楷體" w:cs="標楷體"/>
        </w:rPr>
      </w:pPr>
      <w:r>
        <w:rPr>
          <w:rFonts w:ascii="標楷體" w:eastAsia="標楷體" w:hAnsi="標楷體" w:cs="標楷體" w:hint="eastAsia"/>
        </w:rPr>
        <w:t>【</w:t>
      </w:r>
      <w:r w:rsidRPr="00ED3AAC">
        <w:rPr>
          <w:rFonts w:ascii="標楷體" w:eastAsia="標楷體" w:hAnsi="標楷體" w:cs="標楷體"/>
        </w:rPr>
        <w:t>附件</w:t>
      </w:r>
      <w:r>
        <w:rPr>
          <w:rFonts w:ascii="標楷體" w:eastAsia="標楷體" w:hAnsi="標楷體" w:cs="標楷體" w:hint="eastAsia"/>
        </w:rPr>
        <w:t>8】</w:t>
      </w:r>
    </w:p>
    <w:p w14:paraId="4758BD35" w14:textId="6FD2EBCA" w:rsidR="00BE4639" w:rsidRPr="00752DA3" w:rsidRDefault="00BE4639" w:rsidP="001E7143">
      <w:pPr>
        <w:pStyle w:val="aff3"/>
        <w:spacing w:line="440" w:lineRule="exact"/>
        <w:jc w:val="center"/>
        <w:rPr>
          <w:bCs/>
        </w:rPr>
      </w:pPr>
      <w:r w:rsidRPr="00752DA3">
        <w:rPr>
          <w:rFonts w:eastAsia="標楷體" w:cs="標楷體"/>
          <w:bCs/>
          <w:sz w:val="26"/>
          <w:szCs w:val="26"/>
        </w:rPr>
        <w:lastRenderedPageBreak/>
        <w:t>花蓮縣</w:t>
      </w:r>
      <w:r w:rsidRPr="00752DA3">
        <w:rPr>
          <w:rFonts w:eastAsia="標楷體" w:cs="標楷體"/>
          <w:bCs/>
          <w:sz w:val="26"/>
          <w:szCs w:val="26"/>
        </w:rPr>
        <w:t>11</w:t>
      </w:r>
      <w:r w:rsidR="00752DA3" w:rsidRPr="00752DA3">
        <w:rPr>
          <w:rFonts w:eastAsia="標楷體" w:cs="標楷體" w:hint="eastAsia"/>
          <w:bCs/>
          <w:sz w:val="26"/>
          <w:szCs w:val="26"/>
        </w:rPr>
        <w:t>4</w:t>
      </w:r>
      <w:r w:rsidRPr="00752DA3">
        <w:rPr>
          <w:rFonts w:eastAsia="標楷體" w:cs="標楷體"/>
          <w:bCs/>
          <w:sz w:val="26"/>
          <w:szCs w:val="26"/>
        </w:rPr>
        <w:t>學年度臺灣母語日訪視暨國教輔導團本土語文輔導小組</w:t>
      </w:r>
    </w:p>
    <w:p w14:paraId="325F834E" w14:textId="77777777" w:rsidR="00BE4639" w:rsidRDefault="00BE4639">
      <w:pPr>
        <w:snapToGrid w:val="0"/>
        <w:spacing w:line="320" w:lineRule="exact"/>
        <w:jc w:val="center"/>
      </w:pPr>
      <w:r>
        <w:rPr>
          <w:rFonts w:ascii="標楷體" w:eastAsia="標楷體" w:hAnsi="標楷體" w:cs="標楷體"/>
          <w:sz w:val="26"/>
          <w:szCs w:val="26"/>
        </w:rPr>
        <w:t>「到校輔導與服務」</w:t>
      </w:r>
    </w:p>
    <w:p w14:paraId="153D1424" w14:textId="77777777" w:rsidR="00BE4639" w:rsidRDefault="00BE4639">
      <w:pPr>
        <w:spacing w:line="0" w:lineRule="atLeast"/>
        <w:jc w:val="center"/>
      </w:pPr>
      <w:r>
        <w:rPr>
          <w:rFonts w:ascii="標楷體" w:eastAsia="標楷體" w:hAnsi="標楷體" w:cs="標楷體"/>
          <w:bCs/>
          <w:sz w:val="28"/>
          <w:szCs w:val="28"/>
        </w:rPr>
        <w:t>【訪視人員】</w:t>
      </w:r>
    </w:p>
    <w:p w14:paraId="633A6385" w14:textId="77777777" w:rsidR="00BE4639" w:rsidRDefault="00BE4639">
      <w:pPr>
        <w:spacing w:line="0" w:lineRule="atLeast"/>
        <w:jc w:val="both"/>
      </w:pPr>
      <w:r>
        <w:rPr>
          <w:rFonts w:ascii="標楷體" w:eastAsia="標楷體" w:hAnsi="標楷體" w:cs="標楷體"/>
          <w:bCs/>
          <w:sz w:val="28"/>
        </w:rPr>
        <w:t>訪視成員：</w:t>
      </w:r>
    </w:p>
    <w:p w14:paraId="5208D93B" w14:textId="77777777" w:rsidR="00BE4639" w:rsidRDefault="00BE4639">
      <w:pPr>
        <w:spacing w:line="0" w:lineRule="atLeast"/>
      </w:pPr>
      <w:r>
        <w:rPr>
          <w:rFonts w:ascii="標楷體" w:eastAsia="標楷體" w:hAnsi="標楷體" w:cs="標楷體"/>
          <w:bCs/>
          <w:sz w:val="28"/>
          <w:szCs w:val="28"/>
        </w:rPr>
        <w:t>訪視時間：    年    月    日（星期    ） □上午    □下午</w:t>
      </w:r>
    </w:p>
    <w:p w14:paraId="38828633" w14:textId="77777777" w:rsidR="00BE4639" w:rsidRDefault="00BE4639">
      <w:pPr>
        <w:spacing w:line="0" w:lineRule="atLeast"/>
      </w:pPr>
      <w:r>
        <w:rPr>
          <w:rFonts w:ascii="標楷體" w:eastAsia="標楷體" w:hAnsi="標楷體" w:cs="標楷體"/>
          <w:bCs/>
          <w:sz w:val="28"/>
          <w:szCs w:val="28"/>
        </w:rPr>
        <w:t>受訪學校： （          ）  □公立國中              □私立國中</w:t>
      </w:r>
    </w:p>
    <w:p w14:paraId="02631D3C" w14:textId="77777777" w:rsidR="00BE4639" w:rsidRDefault="00BE4639">
      <w:pPr>
        <w:spacing w:line="0" w:lineRule="atLeast"/>
        <w:ind w:firstLine="3780"/>
      </w:pPr>
      <w:r>
        <w:rPr>
          <w:rFonts w:ascii="標楷體" w:eastAsia="標楷體" w:hAnsi="標楷體" w:cs="標楷體"/>
          <w:bCs/>
          <w:sz w:val="28"/>
          <w:szCs w:val="28"/>
        </w:rPr>
        <w:t>□公立國小              □私立國小</w:t>
      </w:r>
    </w:p>
    <w:p w14:paraId="2F653DF2" w14:textId="77777777" w:rsidR="00BE4639" w:rsidRDefault="00BE4639">
      <w:pPr>
        <w:spacing w:line="0" w:lineRule="atLeast"/>
        <w:ind w:firstLine="3780"/>
        <w:rPr>
          <w:rFonts w:ascii="標楷體" w:eastAsia="標楷體" w:hAnsi="標楷體" w:cs="標楷體"/>
          <w:bCs/>
          <w:sz w:val="28"/>
          <w:szCs w:val="28"/>
        </w:rPr>
      </w:pPr>
    </w:p>
    <w:tbl>
      <w:tblPr>
        <w:tblW w:w="5096" w:type="pct"/>
        <w:jc w:val="center"/>
        <w:tblLayout w:type="fixed"/>
        <w:tblCellMar>
          <w:left w:w="10" w:type="dxa"/>
          <w:right w:w="10" w:type="dxa"/>
        </w:tblCellMar>
        <w:tblLook w:val="0000" w:firstRow="0" w:lastRow="0" w:firstColumn="0" w:lastColumn="0" w:noHBand="0" w:noVBand="0"/>
      </w:tblPr>
      <w:tblGrid>
        <w:gridCol w:w="1782"/>
        <w:gridCol w:w="6034"/>
        <w:gridCol w:w="1101"/>
        <w:gridCol w:w="896"/>
      </w:tblGrid>
      <w:tr w:rsidR="00BE4639" w14:paraId="0B65415D" w14:textId="77777777" w:rsidTr="007F7C1C">
        <w:trPr>
          <w:trHeight w:val="608"/>
          <w:jc w:val="center"/>
        </w:trPr>
        <w:tc>
          <w:tcPr>
            <w:tcW w:w="7841" w:type="dxa"/>
            <w:gridSpan w:val="2"/>
            <w:tcBorders>
              <w:top w:val="single" w:sz="4" w:space="0" w:color="000000"/>
              <w:left w:val="single" w:sz="4" w:space="0" w:color="000000"/>
              <w:bottom w:val="single" w:sz="4" w:space="0" w:color="000000"/>
            </w:tcBorders>
            <w:shd w:val="clear" w:color="auto" w:fill="auto"/>
            <w:vAlign w:val="center"/>
          </w:tcPr>
          <w:p w14:paraId="5A063AC4" w14:textId="77777777" w:rsidR="00BE4639" w:rsidRDefault="00BE4639">
            <w:pPr>
              <w:spacing w:line="0" w:lineRule="atLeast"/>
              <w:ind w:firstLine="2699"/>
              <w:jc w:val="both"/>
            </w:pPr>
            <w:r>
              <w:rPr>
                <w:rFonts w:ascii="標楷體" w:eastAsia="標楷體" w:hAnsi="標楷體" w:cs="標楷體"/>
                <w:bCs/>
                <w:sz w:val="28"/>
                <w:szCs w:val="28"/>
              </w:rPr>
              <w:t>訪 視 項 目</w:t>
            </w:r>
          </w:p>
        </w:tc>
        <w:tc>
          <w:tcPr>
            <w:tcW w:w="1104" w:type="dxa"/>
            <w:tcBorders>
              <w:top w:val="single" w:sz="4" w:space="0" w:color="000000"/>
              <w:left w:val="single" w:sz="4" w:space="0" w:color="000000"/>
              <w:bottom w:val="single" w:sz="4" w:space="0" w:color="000000"/>
            </w:tcBorders>
            <w:shd w:val="clear" w:color="auto" w:fill="auto"/>
            <w:vAlign w:val="center"/>
          </w:tcPr>
          <w:p w14:paraId="3C09577B" w14:textId="77777777" w:rsidR="00BE4639" w:rsidRDefault="00BE4639">
            <w:pPr>
              <w:spacing w:line="0" w:lineRule="atLeast"/>
              <w:ind w:left="-2" w:firstLine="1"/>
              <w:jc w:val="center"/>
            </w:pPr>
            <w:r>
              <w:rPr>
                <w:rFonts w:ascii="標楷體" w:eastAsia="標楷體" w:hAnsi="標楷體" w:cs="標楷體"/>
                <w:bCs/>
                <w:sz w:val="28"/>
                <w:szCs w:val="28"/>
              </w:rPr>
              <w:t>縣 市 評 分</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E133" w14:textId="77777777" w:rsidR="00BE4639" w:rsidRDefault="00BE4639">
            <w:pPr>
              <w:spacing w:line="0" w:lineRule="atLeast"/>
              <w:ind w:left="-2"/>
              <w:jc w:val="center"/>
            </w:pPr>
            <w:r>
              <w:rPr>
                <w:rFonts w:ascii="標楷體" w:eastAsia="標楷體" w:hAnsi="標楷體" w:cs="標楷體"/>
                <w:bCs/>
                <w:sz w:val="28"/>
                <w:szCs w:val="28"/>
              </w:rPr>
              <w:t>備註</w:t>
            </w:r>
          </w:p>
        </w:tc>
      </w:tr>
      <w:tr w:rsidR="00BE4639" w14:paraId="3F4440C8" w14:textId="77777777" w:rsidTr="007F7C1C">
        <w:trPr>
          <w:cantSplit/>
          <w:trHeight w:val="608"/>
          <w:jc w:val="center"/>
        </w:trPr>
        <w:tc>
          <w:tcPr>
            <w:tcW w:w="1788" w:type="dxa"/>
            <w:vMerge w:val="restart"/>
            <w:tcBorders>
              <w:top w:val="single" w:sz="4" w:space="0" w:color="000000"/>
              <w:left w:val="single" w:sz="4" w:space="0" w:color="000000"/>
              <w:bottom w:val="single" w:sz="4" w:space="0" w:color="000000"/>
            </w:tcBorders>
            <w:shd w:val="clear" w:color="auto" w:fill="auto"/>
            <w:vAlign w:val="center"/>
          </w:tcPr>
          <w:p w14:paraId="46894C79" w14:textId="77777777" w:rsidR="00BE4639" w:rsidRDefault="00BE4639">
            <w:pPr>
              <w:spacing w:line="0" w:lineRule="atLeast"/>
            </w:pPr>
            <w:r>
              <w:rPr>
                <w:rFonts w:ascii="標楷體" w:eastAsia="標楷體" w:hAnsi="標楷體" w:cs="標楷體"/>
                <w:bCs/>
                <w:sz w:val="28"/>
                <w:szCs w:val="28"/>
              </w:rPr>
              <w:t>1.行政運作</w:t>
            </w:r>
          </w:p>
          <w:p w14:paraId="1C47A6EF" w14:textId="77777777" w:rsidR="00BE4639" w:rsidRDefault="00BE4639">
            <w:pPr>
              <w:spacing w:line="0" w:lineRule="atLeast"/>
              <w:jc w:val="center"/>
            </w:pPr>
            <w:r>
              <w:rPr>
                <w:rFonts w:ascii="標楷體" w:eastAsia="標楷體" w:hAnsi="標楷體" w:cs="標楷體"/>
                <w:bCs/>
                <w:sz w:val="28"/>
                <w:szCs w:val="28"/>
              </w:rPr>
              <w:t>(40%)</w:t>
            </w:r>
          </w:p>
        </w:tc>
        <w:tc>
          <w:tcPr>
            <w:tcW w:w="6053" w:type="dxa"/>
            <w:tcBorders>
              <w:top w:val="single" w:sz="4" w:space="0" w:color="000000"/>
              <w:left w:val="single" w:sz="4" w:space="0" w:color="000000"/>
              <w:bottom w:val="single" w:sz="4" w:space="0" w:color="000000"/>
            </w:tcBorders>
            <w:shd w:val="clear" w:color="auto" w:fill="auto"/>
            <w:vAlign w:val="center"/>
          </w:tcPr>
          <w:p w14:paraId="03DBE4A9" w14:textId="77777777" w:rsidR="00BE4639" w:rsidRDefault="00BE4639">
            <w:pPr>
              <w:snapToGrid w:val="0"/>
              <w:spacing w:line="320" w:lineRule="exact"/>
              <w:jc w:val="both"/>
            </w:pPr>
            <w:r>
              <w:rPr>
                <w:rFonts w:ascii="標楷體" w:eastAsia="標楷體" w:hAnsi="標楷體" w:cs="標楷體"/>
              </w:rPr>
              <w:t>學校是否成立「臺灣母語日」推動小組         10%</w:t>
            </w:r>
          </w:p>
        </w:tc>
        <w:tc>
          <w:tcPr>
            <w:tcW w:w="1104" w:type="dxa"/>
            <w:tcBorders>
              <w:top w:val="single" w:sz="4" w:space="0" w:color="000000"/>
              <w:left w:val="single" w:sz="4" w:space="0" w:color="000000"/>
              <w:bottom w:val="single" w:sz="4" w:space="0" w:color="000000"/>
            </w:tcBorders>
            <w:shd w:val="clear" w:color="auto" w:fill="auto"/>
            <w:vAlign w:val="center"/>
          </w:tcPr>
          <w:p w14:paraId="25DFE5F6"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DB8C"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1567EB52"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387617F7"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25823A5F" w14:textId="77777777" w:rsidR="00BE4639" w:rsidRDefault="00BE4639">
            <w:pPr>
              <w:snapToGrid w:val="0"/>
              <w:spacing w:line="320" w:lineRule="exact"/>
              <w:jc w:val="both"/>
            </w:pPr>
            <w:r>
              <w:rPr>
                <w:rFonts w:ascii="標楷體" w:eastAsia="標楷體" w:hAnsi="標楷體" w:cs="標楷體"/>
              </w:rPr>
              <w:t>學校行政主管對「臺灣母語日」配合程度       10%</w:t>
            </w:r>
          </w:p>
        </w:tc>
        <w:tc>
          <w:tcPr>
            <w:tcW w:w="1104" w:type="dxa"/>
            <w:tcBorders>
              <w:top w:val="single" w:sz="4" w:space="0" w:color="000000"/>
              <w:left w:val="single" w:sz="4" w:space="0" w:color="000000"/>
              <w:bottom w:val="single" w:sz="4" w:space="0" w:color="000000"/>
            </w:tcBorders>
            <w:shd w:val="clear" w:color="auto" w:fill="auto"/>
            <w:vAlign w:val="center"/>
          </w:tcPr>
          <w:p w14:paraId="1006079C"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AEE2"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06231365"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4EBB6CC0"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0747D1ED" w14:textId="77777777" w:rsidR="00BE4639" w:rsidRDefault="00BE4639">
            <w:pPr>
              <w:snapToGrid w:val="0"/>
              <w:spacing w:line="320" w:lineRule="exact"/>
              <w:jc w:val="both"/>
            </w:pPr>
            <w:r>
              <w:rPr>
                <w:rFonts w:ascii="標楷體" w:eastAsia="標楷體" w:hAnsi="標楷體" w:cs="標楷體"/>
              </w:rPr>
              <w:t>推動「臺灣母語日」視聽媒體資源提供         10%</w:t>
            </w:r>
          </w:p>
        </w:tc>
        <w:tc>
          <w:tcPr>
            <w:tcW w:w="1104" w:type="dxa"/>
            <w:tcBorders>
              <w:top w:val="single" w:sz="4" w:space="0" w:color="000000"/>
              <w:left w:val="single" w:sz="4" w:space="0" w:color="000000"/>
              <w:bottom w:val="single" w:sz="4" w:space="0" w:color="000000"/>
            </w:tcBorders>
            <w:shd w:val="clear" w:color="auto" w:fill="auto"/>
            <w:vAlign w:val="center"/>
          </w:tcPr>
          <w:p w14:paraId="694D3235"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C1589"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7D327A77"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0AABCF61"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7C3F6CDD" w14:textId="77777777" w:rsidR="00BE4639" w:rsidRDefault="00BE4639">
            <w:pPr>
              <w:snapToGrid w:val="0"/>
              <w:spacing w:line="320" w:lineRule="exact"/>
              <w:jc w:val="both"/>
            </w:pPr>
            <w:r>
              <w:rPr>
                <w:rFonts w:ascii="標楷體" w:eastAsia="標楷體" w:hAnsi="標楷體" w:cs="標楷體"/>
              </w:rPr>
              <w:t>學校人員參與程度                           10%</w:t>
            </w:r>
          </w:p>
        </w:tc>
        <w:tc>
          <w:tcPr>
            <w:tcW w:w="1104" w:type="dxa"/>
            <w:tcBorders>
              <w:top w:val="single" w:sz="4" w:space="0" w:color="000000"/>
              <w:left w:val="single" w:sz="4" w:space="0" w:color="000000"/>
              <w:bottom w:val="single" w:sz="4" w:space="0" w:color="000000"/>
            </w:tcBorders>
            <w:shd w:val="clear" w:color="auto" w:fill="auto"/>
            <w:vAlign w:val="center"/>
          </w:tcPr>
          <w:p w14:paraId="28405612"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A6B6"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0C8CE635" w14:textId="77777777" w:rsidTr="007F7C1C">
        <w:trPr>
          <w:cantSplit/>
          <w:trHeight w:val="608"/>
          <w:jc w:val="center"/>
        </w:trPr>
        <w:tc>
          <w:tcPr>
            <w:tcW w:w="1788" w:type="dxa"/>
            <w:vMerge w:val="restart"/>
            <w:tcBorders>
              <w:top w:val="single" w:sz="4" w:space="0" w:color="000000"/>
              <w:left w:val="single" w:sz="4" w:space="0" w:color="000000"/>
              <w:bottom w:val="single" w:sz="4" w:space="0" w:color="000000"/>
            </w:tcBorders>
            <w:shd w:val="clear" w:color="auto" w:fill="auto"/>
            <w:vAlign w:val="center"/>
          </w:tcPr>
          <w:p w14:paraId="14912C15" w14:textId="77777777" w:rsidR="00BE4639" w:rsidRDefault="00BE4639">
            <w:pPr>
              <w:spacing w:line="0" w:lineRule="atLeast"/>
              <w:ind w:left="-2" w:firstLine="1"/>
            </w:pPr>
            <w:r>
              <w:rPr>
                <w:rFonts w:ascii="標楷體" w:eastAsia="標楷體" w:hAnsi="標楷體" w:cs="標楷體"/>
                <w:bCs/>
                <w:sz w:val="28"/>
                <w:szCs w:val="28"/>
              </w:rPr>
              <w:t>2.</w:t>
            </w:r>
            <w:r>
              <w:rPr>
                <w:rFonts w:ascii="標楷體" w:eastAsia="標楷體" w:hAnsi="標楷體" w:cs="標楷體"/>
                <w:sz w:val="28"/>
                <w:szCs w:val="28"/>
              </w:rPr>
              <w:t>活動規劃</w:t>
            </w:r>
          </w:p>
          <w:p w14:paraId="2054D70E" w14:textId="77777777" w:rsidR="00BE4639" w:rsidRDefault="00BE4639">
            <w:pPr>
              <w:spacing w:line="0" w:lineRule="atLeast"/>
              <w:ind w:left="-2" w:firstLine="1"/>
              <w:jc w:val="center"/>
            </w:pPr>
            <w:r>
              <w:rPr>
                <w:rFonts w:ascii="標楷體" w:eastAsia="標楷體" w:hAnsi="標楷體" w:cs="標楷體"/>
                <w:sz w:val="28"/>
                <w:szCs w:val="28"/>
              </w:rPr>
              <w:t>(40%)</w:t>
            </w:r>
          </w:p>
        </w:tc>
        <w:tc>
          <w:tcPr>
            <w:tcW w:w="6053" w:type="dxa"/>
            <w:tcBorders>
              <w:top w:val="single" w:sz="4" w:space="0" w:color="000000"/>
              <w:left w:val="single" w:sz="4" w:space="0" w:color="000000"/>
              <w:bottom w:val="single" w:sz="4" w:space="0" w:color="000000"/>
            </w:tcBorders>
            <w:shd w:val="clear" w:color="auto" w:fill="auto"/>
            <w:vAlign w:val="center"/>
          </w:tcPr>
          <w:p w14:paraId="71CAFB1E" w14:textId="77777777" w:rsidR="00BE4639" w:rsidRDefault="00BE4639">
            <w:pPr>
              <w:snapToGrid w:val="0"/>
              <w:spacing w:line="320" w:lineRule="exact"/>
              <w:jc w:val="both"/>
            </w:pPr>
            <w:r>
              <w:rPr>
                <w:rFonts w:ascii="標楷體" w:eastAsia="標楷體" w:hAnsi="標楷體" w:cs="標楷體"/>
              </w:rPr>
              <w:t>「臺灣母語日」活動安排與內容               20%</w:t>
            </w:r>
          </w:p>
        </w:tc>
        <w:tc>
          <w:tcPr>
            <w:tcW w:w="1104" w:type="dxa"/>
            <w:tcBorders>
              <w:top w:val="single" w:sz="4" w:space="0" w:color="000000"/>
              <w:left w:val="single" w:sz="4" w:space="0" w:color="000000"/>
              <w:bottom w:val="single" w:sz="4" w:space="0" w:color="000000"/>
            </w:tcBorders>
            <w:shd w:val="clear" w:color="auto" w:fill="auto"/>
            <w:vAlign w:val="center"/>
          </w:tcPr>
          <w:p w14:paraId="13108F3C"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3A279"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02277DFD"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1468489D"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7FB65BD7" w14:textId="77777777" w:rsidR="00BE4639" w:rsidRDefault="00BE4639">
            <w:pPr>
              <w:snapToGrid w:val="0"/>
              <w:spacing w:line="320" w:lineRule="exact"/>
              <w:jc w:val="both"/>
            </w:pPr>
            <w:r>
              <w:rPr>
                <w:rFonts w:ascii="標楷體" w:eastAsia="標楷體" w:hAnsi="標楷體" w:cs="標楷體"/>
              </w:rPr>
              <w:t>「臺灣母語日」活動成效                     10%</w:t>
            </w:r>
          </w:p>
        </w:tc>
        <w:tc>
          <w:tcPr>
            <w:tcW w:w="1104" w:type="dxa"/>
            <w:tcBorders>
              <w:top w:val="single" w:sz="4" w:space="0" w:color="000000"/>
              <w:left w:val="single" w:sz="4" w:space="0" w:color="000000"/>
              <w:bottom w:val="single" w:sz="4" w:space="0" w:color="000000"/>
            </w:tcBorders>
            <w:shd w:val="clear" w:color="auto" w:fill="auto"/>
            <w:vAlign w:val="center"/>
          </w:tcPr>
          <w:p w14:paraId="11EE38C6"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CC88"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00A21966"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4018FAB3"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195669D1" w14:textId="77777777" w:rsidR="00BE4639" w:rsidRDefault="00BE4639">
            <w:pPr>
              <w:snapToGrid w:val="0"/>
              <w:spacing w:line="320" w:lineRule="exact"/>
              <w:jc w:val="both"/>
            </w:pPr>
            <w:r>
              <w:rPr>
                <w:rFonts w:ascii="標楷體" w:eastAsia="標楷體" w:hAnsi="標楷體" w:cs="標楷體"/>
              </w:rPr>
              <w:t>社區資源結合運用                           10%</w:t>
            </w:r>
          </w:p>
        </w:tc>
        <w:tc>
          <w:tcPr>
            <w:tcW w:w="1104" w:type="dxa"/>
            <w:tcBorders>
              <w:top w:val="single" w:sz="4" w:space="0" w:color="000000"/>
              <w:left w:val="single" w:sz="4" w:space="0" w:color="000000"/>
              <w:bottom w:val="single" w:sz="4" w:space="0" w:color="000000"/>
            </w:tcBorders>
            <w:shd w:val="clear" w:color="auto" w:fill="auto"/>
            <w:vAlign w:val="center"/>
          </w:tcPr>
          <w:p w14:paraId="232637AA"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24C34"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447B0850" w14:textId="77777777" w:rsidTr="007F7C1C">
        <w:trPr>
          <w:cantSplit/>
          <w:trHeight w:val="608"/>
          <w:jc w:val="center"/>
        </w:trPr>
        <w:tc>
          <w:tcPr>
            <w:tcW w:w="1788" w:type="dxa"/>
            <w:vMerge w:val="restart"/>
            <w:tcBorders>
              <w:top w:val="single" w:sz="4" w:space="0" w:color="000000"/>
              <w:left w:val="single" w:sz="4" w:space="0" w:color="000000"/>
              <w:bottom w:val="single" w:sz="4" w:space="0" w:color="000000"/>
            </w:tcBorders>
            <w:shd w:val="clear" w:color="auto" w:fill="auto"/>
            <w:vAlign w:val="center"/>
          </w:tcPr>
          <w:p w14:paraId="65B4FB80" w14:textId="77777777" w:rsidR="00BE4639" w:rsidRDefault="00BE4639">
            <w:pPr>
              <w:spacing w:line="0" w:lineRule="atLeast"/>
              <w:ind w:left="-2" w:firstLine="1"/>
            </w:pPr>
            <w:r>
              <w:rPr>
                <w:rFonts w:ascii="標楷體" w:eastAsia="標楷體" w:hAnsi="標楷體" w:cs="標楷體"/>
                <w:bCs/>
                <w:sz w:val="28"/>
                <w:szCs w:val="28"/>
              </w:rPr>
              <w:t>3.</w:t>
            </w:r>
            <w:r>
              <w:rPr>
                <w:rFonts w:ascii="標楷體" w:eastAsia="標楷體" w:hAnsi="標楷體" w:cs="標楷體"/>
                <w:sz w:val="28"/>
                <w:szCs w:val="28"/>
              </w:rPr>
              <w:t>情境營造</w:t>
            </w:r>
          </w:p>
          <w:p w14:paraId="6B214619" w14:textId="77777777" w:rsidR="00BE4639" w:rsidRDefault="00BE4639">
            <w:pPr>
              <w:spacing w:line="0" w:lineRule="atLeast"/>
              <w:ind w:left="-2" w:firstLine="1"/>
              <w:jc w:val="center"/>
            </w:pPr>
            <w:r>
              <w:rPr>
                <w:rFonts w:ascii="標楷體" w:eastAsia="標楷體" w:hAnsi="標楷體" w:cs="標楷體"/>
                <w:bCs/>
                <w:sz w:val="28"/>
                <w:szCs w:val="28"/>
              </w:rPr>
              <w:t>(20%)</w:t>
            </w:r>
          </w:p>
        </w:tc>
        <w:tc>
          <w:tcPr>
            <w:tcW w:w="6053" w:type="dxa"/>
            <w:tcBorders>
              <w:top w:val="single" w:sz="4" w:space="0" w:color="000000"/>
              <w:left w:val="single" w:sz="4" w:space="0" w:color="000000"/>
              <w:bottom w:val="single" w:sz="4" w:space="0" w:color="000000"/>
            </w:tcBorders>
            <w:shd w:val="clear" w:color="auto" w:fill="auto"/>
            <w:vAlign w:val="center"/>
          </w:tcPr>
          <w:p w14:paraId="768B2843" w14:textId="77777777" w:rsidR="00BE4639" w:rsidRDefault="00BE4639">
            <w:pPr>
              <w:snapToGrid w:val="0"/>
              <w:spacing w:line="320" w:lineRule="exact"/>
              <w:jc w:val="both"/>
            </w:pPr>
            <w:r>
              <w:rPr>
                <w:rFonts w:ascii="標楷體" w:eastAsia="標楷體" w:hAnsi="標楷體" w:cs="標楷體"/>
              </w:rPr>
              <w:t>情境佈置                                    5%</w:t>
            </w:r>
          </w:p>
        </w:tc>
        <w:tc>
          <w:tcPr>
            <w:tcW w:w="1104" w:type="dxa"/>
            <w:tcBorders>
              <w:top w:val="single" w:sz="4" w:space="0" w:color="000000"/>
              <w:left w:val="single" w:sz="4" w:space="0" w:color="000000"/>
              <w:bottom w:val="single" w:sz="4" w:space="0" w:color="000000"/>
            </w:tcBorders>
            <w:shd w:val="clear" w:color="auto" w:fill="auto"/>
            <w:vAlign w:val="center"/>
          </w:tcPr>
          <w:p w14:paraId="539483DB"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4998"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19ED7309"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3EFAB277" w14:textId="77777777" w:rsidR="00BE4639" w:rsidRDefault="00BE4639">
            <w:pPr>
              <w:snapToGrid w:val="0"/>
              <w:spacing w:line="0" w:lineRule="atLeast"/>
              <w:ind w:left="-2" w:firstLine="1"/>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329D4B0F" w14:textId="77777777" w:rsidR="00BE4639" w:rsidRDefault="00BE4639">
            <w:pPr>
              <w:snapToGrid w:val="0"/>
              <w:spacing w:line="320" w:lineRule="exact"/>
              <w:jc w:val="both"/>
            </w:pPr>
            <w:r>
              <w:rPr>
                <w:rFonts w:ascii="標楷體" w:eastAsia="標楷體" w:hAnsi="標楷體" w:cs="標楷體"/>
              </w:rPr>
              <w:t>課間活動                                    5%</w:t>
            </w:r>
          </w:p>
        </w:tc>
        <w:tc>
          <w:tcPr>
            <w:tcW w:w="1104" w:type="dxa"/>
            <w:tcBorders>
              <w:top w:val="single" w:sz="4" w:space="0" w:color="000000"/>
              <w:left w:val="single" w:sz="4" w:space="0" w:color="000000"/>
              <w:bottom w:val="single" w:sz="4" w:space="0" w:color="000000"/>
            </w:tcBorders>
            <w:shd w:val="clear" w:color="auto" w:fill="auto"/>
            <w:vAlign w:val="center"/>
          </w:tcPr>
          <w:p w14:paraId="57555165"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6C73"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6630D3CA"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4562F277" w14:textId="77777777" w:rsidR="00BE4639" w:rsidRDefault="00BE4639">
            <w:pPr>
              <w:snapToGrid w:val="0"/>
              <w:spacing w:line="0" w:lineRule="atLeast"/>
              <w:ind w:left="-2" w:firstLine="1"/>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7FFCA308" w14:textId="77777777" w:rsidR="00BE4639" w:rsidRDefault="00BE4639">
            <w:pPr>
              <w:snapToGrid w:val="0"/>
              <w:spacing w:line="320" w:lineRule="exact"/>
              <w:jc w:val="both"/>
            </w:pPr>
            <w:r>
              <w:rPr>
                <w:rFonts w:ascii="標楷體" w:eastAsia="標楷體" w:hAnsi="標楷體" w:cs="標楷體"/>
              </w:rPr>
              <w:t>社團活動                                    5%</w:t>
            </w:r>
          </w:p>
        </w:tc>
        <w:tc>
          <w:tcPr>
            <w:tcW w:w="1104" w:type="dxa"/>
            <w:tcBorders>
              <w:top w:val="single" w:sz="4" w:space="0" w:color="000000"/>
              <w:left w:val="single" w:sz="4" w:space="0" w:color="000000"/>
              <w:bottom w:val="single" w:sz="4" w:space="0" w:color="000000"/>
            </w:tcBorders>
            <w:shd w:val="clear" w:color="auto" w:fill="auto"/>
            <w:vAlign w:val="center"/>
          </w:tcPr>
          <w:p w14:paraId="1A076803"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098B"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15A85C03" w14:textId="77777777" w:rsidTr="007F7C1C">
        <w:trPr>
          <w:cantSplit/>
          <w:trHeight w:val="608"/>
          <w:jc w:val="center"/>
        </w:trPr>
        <w:tc>
          <w:tcPr>
            <w:tcW w:w="1788" w:type="dxa"/>
            <w:vMerge/>
            <w:tcBorders>
              <w:top w:val="single" w:sz="4" w:space="0" w:color="000000"/>
              <w:left w:val="single" w:sz="4" w:space="0" w:color="000000"/>
              <w:bottom w:val="single" w:sz="4" w:space="0" w:color="000000"/>
            </w:tcBorders>
            <w:shd w:val="clear" w:color="auto" w:fill="auto"/>
            <w:vAlign w:val="center"/>
          </w:tcPr>
          <w:p w14:paraId="7A39D25B" w14:textId="77777777" w:rsidR="00BE4639" w:rsidRDefault="00BE4639">
            <w:pPr>
              <w:snapToGrid w:val="0"/>
              <w:spacing w:line="0" w:lineRule="atLeast"/>
              <w:ind w:left="-2" w:firstLine="1"/>
              <w:rPr>
                <w:rFonts w:ascii="標楷體" w:eastAsia="標楷體" w:hAnsi="標楷體" w:cs="標楷體"/>
                <w:bCs/>
                <w:sz w:val="28"/>
                <w:szCs w:val="28"/>
              </w:rPr>
            </w:pPr>
          </w:p>
        </w:tc>
        <w:tc>
          <w:tcPr>
            <w:tcW w:w="6053" w:type="dxa"/>
            <w:tcBorders>
              <w:top w:val="single" w:sz="4" w:space="0" w:color="000000"/>
              <w:left w:val="single" w:sz="4" w:space="0" w:color="000000"/>
              <w:bottom w:val="single" w:sz="4" w:space="0" w:color="000000"/>
            </w:tcBorders>
            <w:shd w:val="clear" w:color="auto" w:fill="auto"/>
            <w:vAlign w:val="center"/>
          </w:tcPr>
          <w:p w14:paraId="1747F56E" w14:textId="77777777" w:rsidR="00BE4639" w:rsidRDefault="00BE4639">
            <w:pPr>
              <w:snapToGrid w:val="0"/>
              <w:spacing w:line="320" w:lineRule="exact"/>
              <w:jc w:val="both"/>
            </w:pPr>
            <w:r>
              <w:rPr>
                <w:rFonts w:ascii="標楷體" w:eastAsia="標楷體" w:hAnsi="標楷體" w:cs="標楷體"/>
              </w:rPr>
              <w:t>廣播製作                                    5%</w:t>
            </w:r>
          </w:p>
        </w:tc>
        <w:tc>
          <w:tcPr>
            <w:tcW w:w="1104" w:type="dxa"/>
            <w:tcBorders>
              <w:top w:val="single" w:sz="4" w:space="0" w:color="000000"/>
              <w:left w:val="single" w:sz="4" w:space="0" w:color="000000"/>
              <w:bottom w:val="single" w:sz="4" w:space="0" w:color="000000"/>
            </w:tcBorders>
            <w:shd w:val="clear" w:color="auto" w:fill="auto"/>
            <w:vAlign w:val="center"/>
          </w:tcPr>
          <w:p w14:paraId="3E9F46EA"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638F"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4A8741B9" w14:textId="77777777" w:rsidTr="007F7C1C">
        <w:trPr>
          <w:cantSplit/>
          <w:trHeight w:val="608"/>
          <w:jc w:val="center"/>
        </w:trPr>
        <w:tc>
          <w:tcPr>
            <w:tcW w:w="7841" w:type="dxa"/>
            <w:gridSpan w:val="2"/>
            <w:tcBorders>
              <w:top w:val="single" w:sz="4" w:space="0" w:color="000000"/>
              <w:left w:val="single" w:sz="4" w:space="0" w:color="000000"/>
              <w:bottom w:val="single" w:sz="4" w:space="0" w:color="000000"/>
            </w:tcBorders>
            <w:shd w:val="clear" w:color="auto" w:fill="auto"/>
            <w:vAlign w:val="center"/>
          </w:tcPr>
          <w:p w14:paraId="76DEAAB1" w14:textId="77777777" w:rsidR="00BE4639" w:rsidRDefault="00BE4639">
            <w:pPr>
              <w:snapToGrid w:val="0"/>
              <w:spacing w:line="320" w:lineRule="exact"/>
              <w:jc w:val="right"/>
            </w:pPr>
            <w:r>
              <w:rPr>
                <w:rFonts w:ascii="標楷體" w:eastAsia="標楷體" w:hAnsi="標楷體" w:cs="標楷體"/>
              </w:rPr>
              <w:t>總  分</w:t>
            </w:r>
          </w:p>
        </w:tc>
        <w:tc>
          <w:tcPr>
            <w:tcW w:w="1104" w:type="dxa"/>
            <w:tcBorders>
              <w:top w:val="single" w:sz="4" w:space="0" w:color="000000"/>
              <w:left w:val="single" w:sz="4" w:space="0" w:color="000000"/>
              <w:bottom w:val="single" w:sz="4" w:space="0" w:color="000000"/>
            </w:tcBorders>
            <w:shd w:val="clear" w:color="auto" w:fill="auto"/>
            <w:vAlign w:val="center"/>
          </w:tcPr>
          <w:p w14:paraId="57472CB4" w14:textId="77777777" w:rsidR="00BE4639" w:rsidRDefault="00BE4639">
            <w:pPr>
              <w:snapToGrid w:val="0"/>
              <w:spacing w:line="0" w:lineRule="atLeast"/>
              <w:ind w:left="-2" w:firstLine="1"/>
              <w:jc w:val="center"/>
              <w:rPr>
                <w:rFonts w:ascii="標楷體" w:eastAsia="標楷體" w:hAnsi="標楷體" w:cs="標楷體"/>
                <w:bCs/>
                <w:sz w:val="28"/>
                <w:szCs w:val="2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DE83" w14:textId="77777777" w:rsidR="00BE4639" w:rsidRDefault="00BE4639">
            <w:pPr>
              <w:snapToGrid w:val="0"/>
              <w:spacing w:line="0" w:lineRule="atLeast"/>
              <w:ind w:left="-2" w:firstLine="1"/>
              <w:jc w:val="center"/>
              <w:rPr>
                <w:rFonts w:ascii="標楷體" w:eastAsia="標楷體" w:hAnsi="標楷體" w:cs="標楷體"/>
                <w:bCs/>
                <w:sz w:val="28"/>
                <w:szCs w:val="28"/>
              </w:rPr>
            </w:pPr>
          </w:p>
        </w:tc>
      </w:tr>
      <w:tr w:rsidR="00BE4639" w14:paraId="7C442E8E" w14:textId="77777777" w:rsidTr="00752DA3">
        <w:tblPrEx>
          <w:tblCellMar>
            <w:left w:w="108" w:type="dxa"/>
            <w:right w:w="108" w:type="dxa"/>
          </w:tblCellMar>
        </w:tblPrEx>
        <w:trPr>
          <w:cantSplit/>
          <w:trHeight w:val="2800"/>
          <w:jc w:val="center"/>
        </w:trPr>
        <w:tc>
          <w:tcPr>
            <w:tcW w:w="9844" w:type="dxa"/>
            <w:gridSpan w:val="4"/>
            <w:tcBorders>
              <w:top w:val="single" w:sz="4" w:space="0" w:color="000000"/>
              <w:left w:val="single" w:sz="4" w:space="0" w:color="000000"/>
              <w:bottom w:val="single" w:sz="4" w:space="0" w:color="000000"/>
              <w:right w:val="single" w:sz="4" w:space="0" w:color="000000"/>
            </w:tcBorders>
            <w:shd w:val="clear" w:color="auto" w:fill="auto"/>
          </w:tcPr>
          <w:p w14:paraId="41F132E5" w14:textId="77777777" w:rsidR="00BE4639" w:rsidRDefault="00BE4639">
            <w:pPr>
              <w:rPr>
                <w:rFonts w:ascii="標楷體" w:eastAsia="標楷體" w:hAnsi="標楷體" w:cs="標楷體"/>
              </w:rPr>
            </w:pPr>
            <w:r>
              <w:rPr>
                <w:rFonts w:ascii="標楷體" w:eastAsia="標楷體" w:hAnsi="標楷體" w:cs="標楷體"/>
              </w:rPr>
              <w:t>檢討與建議：</w:t>
            </w:r>
          </w:p>
          <w:p w14:paraId="5D3A491E" w14:textId="77777777" w:rsidR="00BE4639" w:rsidRDefault="00BE4639" w:rsidP="001E430B">
            <w:pPr>
              <w:numPr>
                <w:ilvl w:val="0"/>
                <w:numId w:val="4"/>
              </w:numPr>
              <w:textAlignment w:val="baseline"/>
            </w:pPr>
            <w:r>
              <w:rPr>
                <w:rFonts w:ascii="標楷體" w:eastAsia="標楷體" w:hAnsi="標楷體" w:cs="標楷體"/>
              </w:rPr>
              <w:t>優點、缺點及原因</w:t>
            </w:r>
          </w:p>
          <w:p w14:paraId="2013DA25" w14:textId="77777777" w:rsidR="00BE4639" w:rsidRDefault="00BE4639" w:rsidP="001E430B">
            <w:pPr>
              <w:numPr>
                <w:ilvl w:val="0"/>
                <w:numId w:val="4"/>
              </w:numPr>
              <w:textAlignment w:val="baseline"/>
            </w:pPr>
            <w:r>
              <w:rPr>
                <w:rFonts w:ascii="標楷體" w:eastAsia="標楷體" w:hAnsi="標楷體" w:cs="標楷體"/>
              </w:rPr>
              <w:t>可改進的具體策略或做法</w:t>
            </w:r>
          </w:p>
          <w:p w14:paraId="34A4738A" w14:textId="77777777" w:rsidR="00BE4639" w:rsidRDefault="00BE4639" w:rsidP="001E430B">
            <w:pPr>
              <w:numPr>
                <w:ilvl w:val="0"/>
                <w:numId w:val="4"/>
              </w:numPr>
              <w:textAlignment w:val="baseline"/>
            </w:pPr>
            <w:r>
              <w:rPr>
                <w:rFonts w:ascii="標楷體" w:eastAsia="標楷體" w:hAnsi="標楷體" w:cs="標楷體"/>
              </w:rPr>
              <w:t>請求協助或建議事項</w:t>
            </w:r>
          </w:p>
          <w:p w14:paraId="23F15485" w14:textId="77777777" w:rsidR="00BE4639" w:rsidRPr="007F7C1C" w:rsidRDefault="00BE4639" w:rsidP="001E430B">
            <w:pPr>
              <w:numPr>
                <w:ilvl w:val="0"/>
                <w:numId w:val="4"/>
              </w:numPr>
              <w:textAlignment w:val="baseline"/>
            </w:pPr>
            <w:r>
              <w:rPr>
                <w:rFonts w:ascii="標楷體" w:eastAsia="標楷體" w:hAnsi="標楷體" w:cs="標楷體"/>
              </w:rPr>
              <w:t>結論</w:t>
            </w:r>
          </w:p>
        </w:tc>
      </w:tr>
    </w:tbl>
    <w:p w14:paraId="5EBAFF49" w14:textId="77777777" w:rsidR="00BE4639" w:rsidRDefault="00BE4639">
      <w:pPr>
        <w:jc w:val="both"/>
      </w:pPr>
      <w:r>
        <w:rPr>
          <w:rFonts w:eastAsia="標楷體"/>
          <w:sz w:val="28"/>
        </w:rPr>
        <w:t>訪視人員簽名：</w:t>
      </w:r>
    </w:p>
    <w:p w14:paraId="46E07D8B" w14:textId="77777777" w:rsidR="004D25CE" w:rsidRDefault="004D25CE">
      <w:pPr>
        <w:spacing w:line="0" w:lineRule="atLeast"/>
        <w:rPr>
          <w:rFonts w:ascii="標楷體" w:eastAsia="標楷體" w:hAnsi="標楷體" w:cs="標楷體"/>
        </w:rPr>
      </w:pPr>
    </w:p>
    <w:p w14:paraId="1AE7C891" w14:textId="47FCDD1D" w:rsidR="002A02EF" w:rsidRDefault="002A02EF">
      <w:pPr>
        <w:spacing w:line="0" w:lineRule="atLeast"/>
        <w:rPr>
          <w:rFonts w:ascii="標楷體" w:eastAsia="標楷體" w:hAnsi="標楷體" w:cs="標楷體"/>
        </w:rPr>
      </w:pPr>
      <w:r>
        <w:rPr>
          <w:rFonts w:ascii="標楷體" w:eastAsia="標楷體" w:hAnsi="標楷體" w:cs="標楷體" w:hint="eastAsia"/>
        </w:rPr>
        <w:lastRenderedPageBreak/>
        <w:t>【</w:t>
      </w:r>
      <w:r w:rsidRPr="00ED3AAC">
        <w:rPr>
          <w:rFonts w:ascii="標楷體" w:eastAsia="標楷體" w:hAnsi="標楷體" w:cs="標楷體"/>
        </w:rPr>
        <w:t>附件</w:t>
      </w:r>
      <w:r>
        <w:rPr>
          <w:rFonts w:ascii="標楷體" w:eastAsia="標楷體" w:hAnsi="標楷體" w:cs="標楷體" w:hint="eastAsia"/>
        </w:rPr>
        <w:t>9】</w:t>
      </w:r>
    </w:p>
    <w:p w14:paraId="2D3D1829" w14:textId="7C9C60EA" w:rsidR="00BE4639" w:rsidRPr="00752DA3" w:rsidRDefault="00BE4639" w:rsidP="002A02EF">
      <w:pPr>
        <w:spacing w:line="0" w:lineRule="atLeast"/>
        <w:jc w:val="center"/>
        <w:rPr>
          <w:bCs/>
        </w:rPr>
      </w:pPr>
      <w:r w:rsidRPr="00752DA3">
        <w:rPr>
          <w:rFonts w:eastAsia="標楷體" w:cs="標楷體"/>
          <w:bCs/>
          <w:sz w:val="26"/>
          <w:szCs w:val="26"/>
        </w:rPr>
        <w:t>花蓮縣</w:t>
      </w:r>
      <w:r w:rsidRPr="00752DA3">
        <w:rPr>
          <w:rFonts w:eastAsia="標楷體" w:cs="標楷體"/>
          <w:bCs/>
          <w:sz w:val="26"/>
          <w:szCs w:val="26"/>
        </w:rPr>
        <w:t>11</w:t>
      </w:r>
      <w:r w:rsidR="00752DA3" w:rsidRPr="00752DA3">
        <w:rPr>
          <w:rFonts w:eastAsia="標楷體" w:cs="標楷體" w:hint="eastAsia"/>
          <w:bCs/>
          <w:sz w:val="26"/>
          <w:szCs w:val="26"/>
        </w:rPr>
        <w:t>4</w:t>
      </w:r>
      <w:r w:rsidRPr="00752DA3">
        <w:rPr>
          <w:rFonts w:eastAsia="標楷體" w:cs="標楷體"/>
          <w:bCs/>
          <w:sz w:val="26"/>
          <w:szCs w:val="26"/>
        </w:rPr>
        <w:t>學年度臺灣母語日訪視暨國教輔導團本土語文輔導小組</w:t>
      </w:r>
    </w:p>
    <w:p w14:paraId="1BD4AE7E" w14:textId="77777777" w:rsidR="00BE4639" w:rsidRDefault="00BE4639">
      <w:pPr>
        <w:snapToGrid w:val="0"/>
        <w:spacing w:line="320" w:lineRule="exact"/>
        <w:jc w:val="center"/>
      </w:pPr>
      <w:r>
        <w:rPr>
          <w:rFonts w:ascii="標楷體" w:eastAsia="標楷體" w:hAnsi="標楷體" w:cs="標楷體"/>
          <w:sz w:val="26"/>
          <w:szCs w:val="26"/>
        </w:rPr>
        <w:t>「到校輔導與服務」</w:t>
      </w:r>
    </w:p>
    <w:p w14:paraId="4936EA32" w14:textId="77777777" w:rsidR="00BE4639" w:rsidRDefault="00BE4639">
      <w:pPr>
        <w:jc w:val="center"/>
      </w:pPr>
      <w:r>
        <w:rPr>
          <w:rFonts w:ascii="標楷體" w:eastAsia="標楷體" w:hAnsi="標楷體" w:cs="標楷體"/>
          <w:bCs/>
          <w:sz w:val="28"/>
          <w:szCs w:val="28"/>
        </w:rPr>
        <w:t>【課室觀課紀錄表】</w:t>
      </w:r>
    </w:p>
    <w:p w14:paraId="5AC35282" w14:textId="3E322F39" w:rsidR="00BE4639" w:rsidRDefault="00BE4639">
      <w:pPr>
        <w:jc w:val="both"/>
      </w:pPr>
      <w:r>
        <w:rPr>
          <w:rFonts w:ascii="標楷體" w:eastAsia="標楷體" w:hAnsi="標楷體" w:cs="標楷體" w:hint="eastAsia"/>
        </w:rPr>
        <w:t>一、教學者基本資訊</w:t>
      </w:r>
      <w:r>
        <w:rPr>
          <w:rFonts w:ascii="標楷體" w:eastAsia="標楷體" w:hAnsi="標楷體" w:cs="標楷體"/>
        </w:rPr>
        <w:t xml:space="preserve">                           </w:t>
      </w:r>
      <w:r>
        <w:rPr>
          <w:rFonts w:ascii="標楷體" w:eastAsia="標楷體" w:hAnsi="標楷體" w:cs="標楷體" w:hint="eastAsia"/>
        </w:rPr>
        <w:t xml:space="preserve">  觀察時間：</w:t>
      </w:r>
      <w:r>
        <w:rPr>
          <w:rFonts w:ascii="標楷體" w:eastAsia="標楷體" w:hAnsi="標楷體" w:cs="標楷體"/>
        </w:rPr>
        <w:t xml:space="preserve">     </w:t>
      </w:r>
      <w:r>
        <w:rPr>
          <w:rFonts w:ascii="標楷體" w:eastAsia="標楷體" w:hAnsi="標楷體" w:cs="標楷體" w:hint="eastAsia"/>
        </w:rPr>
        <w:t xml:space="preserve">年 </w:t>
      </w:r>
      <w:r w:rsidR="002A02EF">
        <w:rPr>
          <w:rFonts w:ascii="標楷體" w:eastAsia="標楷體" w:hAnsi="標楷體" w:cs="標楷體" w:hint="eastAsia"/>
        </w:rPr>
        <w:t xml:space="preserve">    </w:t>
      </w:r>
      <w:r>
        <w:rPr>
          <w:rFonts w:ascii="標楷體" w:eastAsia="標楷體" w:hAnsi="標楷體" w:cs="標楷體" w:hint="eastAsia"/>
        </w:rPr>
        <w:t xml:space="preserve">月 </w:t>
      </w:r>
      <w:r w:rsidR="002A02EF">
        <w:rPr>
          <w:rFonts w:ascii="標楷體" w:eastAsia="標楷體" w:hAnsi="標楷體" w:cs="標楷體" w:hint="eastAsia"/>
        </w:rPr>
        <w:t xml:space="preserve">    </w:t>
      </w:r>
      <w:r>
        <w:rPr>
          <w:rFonts w:ascii="標楷體" w:eastAsia="標楷體" w:hAnsi="標楷體" w:cs="標楷體" w:hint="eastAsia"/>
        </w:rPr>
        <w:t>日</w:t>
      </w:r>
    </w:p>
    <w:tbl>
      <w:tblPr>
        <w:tblW w:w="0" w:type="auto"/>
        <w:jc w:val="center"/>
        <w:tblLayout w:type="fixed"/>
        <w:tblLook w:val="0000" w:firstRow="0" w:lastRow="0" w:firstColumn="0" w:lastColumn="0" w:noHBand="0" w:noVBand="0"/>
      </w:tblPr>
      <w:tblGrid>
        <w:gridCol w:w="1536"/>
        <w:gridCol w:w="3881"/>
        <w:gridCol w:w="1275"/>
        <w:gridCol w:w="2787"/>
      </w:tblGrid>
      <w:tr w:rsidR="00BE4639" w14:paraId="000AE14A" w14:textId="77777777">
        <w:trPr>
          <w:jc w:val="center"/>
        </w:trPr>
        <w:tc>
          <w:tcPr>
            <w:tcW w:w="1536" w:type="dxa"/>
            <w:tcBorders>
              <w:top w:val="single" w:sz="4" w:space="0" w:color="000000"/>
              <w:left w:val="single" w:sz="4" w:space="0" w:color="000000"/>
              <w:bottom w:val="single" w:sz="4" w:space="0" w:color="000000"/>
            </w:tcBorders>
            <w:shd w:val="clear" w:color="auto" w:fill="auto"/>
            <w:vAlign w:val="center"/>
          </w:tcPr>
          <w:p w14:paraId="124136F9" w14:textId="77777777" w:rsidR="00BE4639" w:rsidRDefault="00BE4639">
            <w:pPr>
              <w:jc w:val="center"/>
            </w:pPr>
            <w:r>
              <w:rPr>
                <w:rFonts w:ascii="標楷體" w:eastAsia="標楷體" w:hAnsi="標楷體" w:cs="標楷體" w:hint="eastAsia"/>
              </w:rPr>
              <w:t>教學者姓名</w:t>
            </w:r>
          </w:p>
        </w:tc>
        <w:tc>
          <w:tcPr>
            <w:tcW w:w="3881" w:type="dxa"/>
            <w:tcBorders>
              <w:top w:val="single" w:sz="4" w:space="0" w:color="000000"/>
              <w:left w:val="single" w:sz="4" w:space="0" w:color="000000"/>
              <w:bottom w:val="single" w:sz="4" w:space="0" w:color="000000"/>
            </w:tcBorders>
            <w:shd w:val="clear" w:color="auto" w:fill="auto"/>
            <w:vAlign w:val="center"/>
          </w:tcPr>
          <w:p w14:paraId="6AE69797" w14:textId="77777777" w:rsidR="00BE4639" w:rsidRDefault="00BE4639">
            <w:pPr>
              <w:snapToGrid w:val="0"/>
              <w:rPr>
                <w:rFonts w:ascii="標楷體" w:eastAsia="標楷體" w:hAnsi="標楷體" w:cs="標楷體"/>
                <w:b/>
                <w:bCs/>
                <w:sz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2B527158" w14:textId="77777777" w:rsidR="00BE4639" w:rsidRDefault="00BE4639">
            <w:pPr>
              <w:jc w:val="center"/>
            </w:pPr>
            <w:r>
              <w:rPr>
                <w:rFonts w:ascii="標楷體" w:eastAsia="標楷體" w:hAnsi="標楷體" w:cs="標楷體" w:hint="eastAsia"/>
              </w:rPr>
              <w:t>學校名稱</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0F9E" w14:textId="77777777" w:rsidR="00BE4639" w:rsidRDefault="00BE4639">
            <w:pPr>
              <w:snapToGrid w:val="0"/>
              <w:jc w:val="center"/>
              <w:rPr>
                <w:rFonts w:ascii="標楷體" w:eastAsia="標楷體" w:hAnsi="標楷體" w:cs="標楷體"/>
              </w:rPr>
            </w:pPr>
          </w:p>
        </w:tc>
      </w:tr>
      <w:tr w:rsidR="00BE4639" w14:paraId="37D10561" w14:textId="77777777">
        <w:trPr>
          <w:jc w:val="center"/>
        </w:trPr>
        <w:tc>
          <w:tcPr>
            <w:tcW w:w="1536" w:type="dxa"/>
            <w:vMerge w:val="restart"/>
            <w:tcBorders>
              <w:top w:val="single" w:sz="4" w:space="0" w:color="000000"/>
              <w:left w:val="single" w:sz="4" w:space="0" w:color="000000"/>
              <w:bottom w:val="single" w:sz="4" w:space="0" w:color="000000"/>
            </w:tcBorders>
            <w:shd w:val="clear" w:color="auto" w:fill="auto"/>
            <w:vAlign w:val="center"/>
          </w:tcPr>
          <w:p w14:paraId="3C7192E6" w14:textId="77777777" w:rsidR="00BE4639" w:rsidRDefault="00BE4639">
            <w:pPr>
              <w:jc w:val="center"/>
            </w:pPr>
            <w:r>
              <w:rPr>
                <w:rFonts w:ascii="標楷體" w:eastAsia="標楷體" w:hAnsi="標楷體" w:cs="標楷體" w:hint="eastAsia"/>
              </w:rPr>
              <w:t>任教語別</w:t>
            </w:r>
          </w:p>
        </w:tc>
        <w:tc>
          <w:tcPr>
            <w:tcW w:w="3881" w:type="dxa"/>
            <w:vMerge w:val="restart"/>
            <w:tcBorders>
              <w:top w:val="single" w:sz="4" w:space="0" w:color="000000"/>
              <w:left w:val="single" w:sz="4" w:space="0" w:color="000000"/>
              <w:bottom w:val="single" w:sz="4" w:space="0" w:color="000000"/>
            </w:tcBorders>
            <w:shd w:val="clear" w:color="auto" w:fill="auto"/>
            <w:vAlign w:val="center"/>
          </w:tcPr>
          <w:p w14:paraId="6C1D522D" w14:textId="77777777" w:rsidR="00BE4639" w:rsidRDefault="00BE4639">
            <w:r>
              <w:rPr>
                <w:rFonts w:ascii="標楷體" w:eastAsia="標楷體" w:hAnsi="標楷體" w:cs="標楷體" w:hint="eastAsia"/>
              </w:rPr>
              <w:t>□閩南語</w:t>
            </w:r>
          </w:p>
          <w:p w14:paraId="3BE680E8" w14:textId="77777777" w:rsidR="00BE4639" w:rsidRDefault="00BE4639">
            <w:r>
              <w:rPr>
                <w:rFonts w:ascii="標楷體" w:eastAsia="標楷體" w:hAnsi="標楷體" w:cs="標楷體" w:hint="eastAsia"/>
              </w:rPr>
              <w:t>□客家語</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腔調</w:t>
            </w:r>
            <w:r>
              <w:rPr>
                <w:rFonts w:ascii="標楷體" w:eastAsia="標楷體" w:hAnsi="標楷體" w:cs="標楷體"/>
              </w:rPr>
              <w:t>)</w:t>
            </w:r>
          </w:p>
          <w:p w14:paraId="14EC282A" w14:textId="77777777" w:rsidR="00BE4639" w:rsidRDefault="00BE4639">
            <w:r>
              <w:rPr>
                <w:rFonts w:ascii="標楷體" w:eastAsia="標楷體" w:hAnsi="標楷體" w:cs="標楷體" w:hint="eastAsia"/>
              </w:rPr>
              <w:t>□原住民族語</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語</w:t>
            </w:r>
            <w:r>
              <w:rPr>
                <w:rFonts w:ascii="標楷體" w:eastAsia="標楷體" w:hAnsi="標楷體" w:cs="標楷體"/>
              </w:rPr>
              <w:t>)</w:t>
            </w:r>
          </w:p>
        </w:tc>
        <w:tc>
          <w:tcPr>
            <w:tcW w:w="1275" w:type="dxa"/>
            <w:tcBorders>
              <w:top w:val="single" w:sz="4" w:space="0" w:color="000000"/>
              <w:left w:val="single" w:sz="4" w:space="0" w:color="000000"/>
              <w:bottom w:val="single" w:sz="4" w:space="0" w:color="000000"/>
            </w:tcBorders>
            <w:shd w:val="clear" w:color="auto" w:fill="auto"/>
            <w:vAlign w:val="center"/>
          </w:tcPr>
          <w:p w14:paraId="42CD8B9B" w14:textId="77777777" w:rsidR="00BE4639" w:rsidRDefault="00BE4639">
            <w:pPr>
              <w:jc w:val="center"/>
            </w:pPr>
            <w:r>
              <w:rPr>
                <w:rFonts w:ascii="標楷體" w:eastAsia="標楷體" w:hAnsi="標楷體" w:cs="標楷體" w:hint="eastAsia"/>
              </w:rPr>
              <w:t>任教年級</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8390" w14:textId="77777777" w:rsidR="00BE4639" w:rsidRDefault="00BE4639">
            <w:pPr>
              <w:snapToGrid w:val="0"/>
              <w:jc w:val="center"/>
              <w:rPr>
                <w:rFonts w:ascii="標楷體" w:eastAsia="標楷體" w:hAnsi="標楷體" w:cs="標楷體"/>
                <w:b/>
                <w:bCs/>
              </w:rPr>
            </w:pPr>
          </w:p>
        </w:tc>
      </w:tr>
      <w:tr w:rsidR="00BE4639" w14:paraId="4A5B26D4" w14:textId="77777777">
        <w:trPr>
          <w:jc w:val="center"/>
        </w:trPr>
        <w:tc>
          <w:tcPr>
            <w:tcW w:w="1536" w:type="dxa"/>
            <w:vMerge/>
            <w:tcBorders>
              <w:top w:val="single" w:sz="4" w:space="0" w:color="000000"/>
              <w:left w:val="single" w:sz="4" w:space="0" w:color="000000"/>
              <w:bottom w:val="single" w:sz="4" w:space="0" w:color="000000"/>
            </w:tcBorders>
            <w:shd w:val="clear" w:color="auto" w:fill="auto"/>
            <w:vAlign w:val="center"/>
          </w:tcPr>
          <w:p w14:paraId="68C81A73" w14:textId="77777777" w:rsidR="00BE4639" w:rsidRDefault="00BE4639">
            <w:pPr>
              <w:snapToGrid w:val="0"/>
              <w:jc w:val="center"/>
              <w:rPr>
                <w:rFonts w:ascii="標楷體" w:eastAsia="標楷體" w:hAnsi="標楷體" w:cs="標楷體"/>
                <w:b/>
                <w:bCs/>
              </w:rPr>
            </w:pPr>
          </w:p>
        </w:tc>
        <w:tc>
          <w:tcPr>
            <w:tcW w:w="3881" w:type="dxa"/>
            <w:vMerge/>
            <w:tcBorders>
              <w:top w:val="single" w:sz="4" w:space="0" w:color="000000"/>
              <w:left w:val="single" w:sz="4" w:space="0" w:color="000000"/>
              <w:bottom w:val="single" w:sz="4" w:space="0" w:color="000000"/>
            </w:tcBorders>
            <w:shd w:val="clear" w:color="auto" w:fill="auto"/>
            <w:vAlign w:val="center"/>
          </w:tcPr>
          <w:p w14:paraId="5FABA12A" w14:textId="77777777" w:rsidR="00BE4639" w:rsidRDefault="00BE4639">
            <w:pPr>
              <w:snapToGrid w:val="0"/>
              <w:rPr>
                <w:rFonts w:ascii="標楷體" w:eastAsia="標楷體" w:hAnsi="標楷體" w:cs="標楷體"/>
                <w:b/>
                <w:bCs/>
                <w:sz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5652BDF8" w14:textId="77777777" w:rsidR="00BE4639" w:rsidRDefault="00BE4639">
            <w:pPr>
              <w:jc w:val="center"/>
            </w:pPr>
            <w:r>
              <w:rPr>
                <w:rFonts w:ascii="標楷體" w:eastAsia="標楷體" w:hAnsi="標楷體" w:cs="標楷體" w:hint="eastAsia"/>
              </w:rPr>
              <w:t>單元名稱</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EBAA5" w14:textId="77777777" w:rsidR="00BE4639" w:rsidRDefault="00BE4639">
            <w:pPr>
              <w:snapToGrid w:val="0"/>
              <w:jc w:val="center"/>
              <w:rPr>
                <w:rFonts w:ascii="標楷體" w:eastAsia="標楷體" w:hAnsi="標楷體" w:cs="標楷體"/>
                <w:b/>
                <w:bCs/>
              </w:rPr>
            </w:pPr>
          </w:p>
        </w:tc>
      </w:tr>
    </w:tbl>
    <w:p w14:paraId="25ED7985" w14:textId="77777777" w:rsidR="00BE4639" w:rsidRDefault="00BE4639">
      <w:pPr>
        <w:rPr>
          <w:rFonts w:ascii="標楷體" w:eastAsia="標楷體" w:hAnsi="標楷體" w:cs="標楷體"/>
        </w:rPr>
      </w:pPr>
    </w:p>
    <w:p w14:paraId="225BA960" w14:textId="77777777" w:rsidR="00BE4639" w:rsidRDefault="00BE4639">
      <w:r>
        <w:rPr>
          <w:rFonts w:ascii="標楷體" w:eastAsia="標楷體" w:hAnsi="標楷體" w:cs="標楷體" w:hint="eastAsia"/>
        </w:rPr>
        <w:t>二、教材：教學內容設計</w:t>
      </w:r>
    </w:p>
    <w:tbl>
      <w:tblPr>
        <w:tblW w:w="0" w:type="auto"/>
        <w:jc w:val="center"/>
        <w:tblLayout w:type="fixed"/>
        <w:tblLook w:val="0000" w:firstRow="0" w:lastRow="0" w:firstColumn="0" w:lastColumn="0" w:noHBand="0" w:noVBand="0"/>
      </w:tblPr>
      <w:tblGrid>
        <w:gridCol w:w="4984"/>
        <w:gridCol w:w="1131"/>
        <w:gridCol w:w="1131"/>
        <w:gridCol w:w="1131"/>
        <w:gridCol w:w="1142"/>
      </w:tblGrid>
      <w:tr w:rsidR="00BE4639" w14:paraId="48DAD860" w14:textId="77777777" w:rsidTr="007F7C1C">
        <w:trPr>
          <w:cantSplit/>
          <w:trHeight w:val="469"/>
          <w:jc w:val="center"/>
        </w:trPr>
        <w:tc>
          <w:tcPr>
            <w:tcW w:w="4984" w:type="dxa"/>
            <w:tcBorders>
              <w:top w:val="single" w:sz="4" w:space="0" w:color="000000"/>
              <w:left w:val="single" w:sz="4" w:space="0" w:color="000000"/>
              <w:bottom w:val="single" w:sz="4" w:space="0" w:color="000000"/>
            </w:tcBorders>
            <w:shd w:val="clear" w:color="auto" w:fill="auto"/>
            <w:vAlign w:val="center"/>
          </w:tcPr>
          <w:p w14:paraId="317D9B59" w14:textId="77777777" w:rsidR="00BE4639" w:rsidRDefault="00BE4639">
            <w:pPr>
              <w:jc w:val="center"/>
            </w:pPr>
            <w:r>
              <w:rPr>
                <w:rFonts w:ascii="標楷體" w:eastAsia="標楷體" w:hAnsi="標楷體" w:cs="標楷體" w:hint="eastAsia"/>
              </w:rPr>
              <w:t>觀察項目</w:t>
            </w:r>
          </w:p>
        </w:tc>
        <w:tc>
          <w:tcPr>
            <w:tcW w:w="1131" w:type="dxa"/>
            <w:tcBorders>
              <w:top w:val="single" w:sz="4" w:space="0" w:color="000000"/>
              <w:left w:val="single" w:sz="4" w:space="0" w:color="000000"/>
              <w:bottom w:val="single" w:sz="4" w:space="0" w:color="000000"/>
            </w:tcBorders>
            <w:shd w:val="clear" w:color="auto" w:fill="auto"/>
            <w:vAlign w:val="center"/>
          </w:tcPr>
          <w:p w14:paraId="3ABD6625" w14:textId="77777777" w:rsidR="00BE4639" w:rsidRDefault="00BE4639">
            <w:pPr>
              <w:jc w:val="center"/>
            </w:pPr>
            <w:r>
              <w:rPr>
                <w:rFonts w:ascii="標楷體" w:eastAsia="標楷體" w:hAnsi="標楷體" w:cs="標楷體" w:hint="eastAsia"/>
              </w:rPr>
              <w:t>優良</w:t>
            </w:r>
          </w:p>
        </w:tc>
        <w:tc>
          <w:tcPr>
            <w:tcW w:w="1131" w:type="dxa"/>
            <w:tcBorders>
              <w:top w:val="single" w:sz="4" w:space="0" w:color="000000"/>
              <w:left w:val="single" w:sz="4" w:space="0" w:color="000000"/>
              <w:bottom w:val="single" w:sz="4" w:space="0" w:color="000000"/>
            </w:tcBorders>
            <w:shd w:val="clear" w:color="auto" w:fill="auto"/>
            <w:vAlign w:val="center"/>
          </w:tcPr>
          <w:p w14:paraId="0F0477DB" w14:textId="77777777" w:rsidR="00BE4639" w:rsidRDefault="00BE4639">
            <w:pPr>
              <w:jc w:val="center"/>
            </w:pPr>
            <w:r>
              <w:rPr>
                <w:rFonts w:ascii="標楷體" w:eastAsia="標楷體" w:hAnsi="標楷體" w:cs="標楷體" w:hint="eastAsia"/>
              </w:rPr>
              <w:t>普通</w:t>
            </w:r>
          </w:p>
        </w:tc>
        <w:tc>
          <w:tcPr>
            <w:tcW w:w="1131" w:type="dxa"/>
            <w:tcBorders>
              <w:top w:val="single" w:sz="4" w:space="0" w:color="000000"/>
              <w:left w:val="single" w:sz="4" w:space="0" w:color="000000"/>
              <w:bottom w:val="single" w:sz="4" w:space="0" w:color="000000"/>
            </w:tcBorders>
            <w:shd w:val="clear" w:color="auto" w:fill="auto"/>
            <w:vAlign w:val="center"/>
          </w:tcPr>
          <w:p w14:paraId="3976BAF1" w14:textId="77777777" w:rsidR="00BE4639" w:rsidRDefault="00BE4639">
            <w:pPr>
              <w:jc w:val="center"/>
            </w:pPr>
            <w:r>
              <w:rPr>
                <w:rFonts w:ascii="標楷體" w:eastAsia="標楷體" w:hAnsi="標楷體" w:cs="標楷體" w:hint="eastAsia"/>
              </w:rPr>
              <w:t>尚可</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73BD" w14:textId="77777777" w:rsidR="00BE4639" w:rsidRDefault="00BE4639">
            <w:pPr>
              <w:jc w:val="center"/>
            </w:pPr>
            <w:r>
              <w:rPr>
                <w:rFonts w:ascii="標楷體" w:eastAsia="標楷體" w:hAnsi="標楷體" w:cs="標楷體" w:hint="eastAsia"/>
              </w:rPr>
              <w:t>待加強</w:t>
            </w:r>
          </w:p>
        </w:tc>
      </w:tr>
      <w:tr w:rsidR="00BE4639" w14:paraId="01C1EB9E"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0EABB5FE" w14:textId="77777777" w:rsidR="00BE4639" w:rsidRDefault="00BE4639">
            <w:r>
              <w:rPr>
                <w:rFonts w:ascii="標楷體" w:eastAsia="標楷體" w:hAnsi="標楷體" w:cs="標楷體"/>
              </w:rPr>
              <w:t>1.</w:t>
            </w:r>
            <w:r>
              <w:rPr>
                <w:rFonts w:ascii="標楷體" w:eastAsia="標楷體" w:hAnsi="標楷體" w:cs="標楷體" w:hint="eastAsia"/>
              </w:rPr>
              <w:t>提供與學生經驗相符之教學內容</w:t>
            </w:r>
          </w:p>
        </w:tc>
        <w:tc>
          <w:tcPr>
            <w:tcW w:w="1131" w:type="dxa"/>
            <w:tcBorders>
              <w:top w:val="single" w:sz="4" w:space="0" w:color="000000"/>
              <w:left w:val="single" w:sz="4" w:space="0" w:color="000000"/>
              <w:bottom w:val="single" w:sz="4" w:space="0" w:color="000000"/>
            </w:tcBorders>
            <w:shd w:val="clear" w:color="auto" w:fill="auto"/>
            <w:vAlign w:val="center"/>
          </w:tcPr>
          <w:p w14:paraId="6C717FF4"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594693B3"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039D0EC6"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861D" w14:textId="77777777" w:rsidR="00BE4639" w:rsidRDefault="00BE4639">
            <w:pPr>
              <w:snapToGrid w:val="0"/>
              <w:jc w:val="center"/>
              <w:rPr>
                <w:rFonts w:ascii="標楷體" w:eastAsia="標楷體" w:hAnsi="標楷體" w:cs="標楷體"/>
              </w:rPr>
            </w:pPr>
          </w:p>
        </w:tc>
      </w:tr>
      <w:tr w:rsidR="00BE4639" w14:paraId="08D8C54F"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0778C127" w14:textId="77777777" w:rsidR="00BE4639" w:rsidRDefault="00BE4639">
            <w:r>
              <w:rPr>
                <w:rFonts w:ascii="標楷體" w:eastAsia="標楷體" w:hAnsi="標楷體" w:cs="標楷體"/>
              </w:rPr>
              <w:t>2.</w:t>
            </w:r>
            <w:r>
              <w:rPr>
                <w:rFonts w:ascii="標楷體" w:eastAsia="標楷體" w:hAnsi="標楷體" w:cs="標楷體" w:hint="eastAsia"/>
              </w:rPr>
              <w:t>提供適切學生能力的教學內容</w:t>
            </w:r>
          </w:p>
        </w:tc>
        <w:tc>
          <w:tcPr>
            <w:tcW w:w="1131" w:type="dxa"/>
            <w:tcBorders>
              <w:top w:val="single" w:sz="4" w:space="0" w:color="000000"/>
              <w:left w:val="single" w:sz="4" w:space="0" w:color="000000"/>
              <w:bottom w:val="single" w:sz="4" w:space="0" w:color="000000"/>
            </w:tcBorders>
            <w:shd w:val="clear" w:color="auto" w:fill="auto"/>
            <w:vAlign w:val="center"/>
          </w:tcPr>
          <w:p w14:paraId="3E96A3DA"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3418B2E3"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32936AB5"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17D17" w14:textId="77777777" w:rsidR="00BE4639" w:rsidRDefault="00BE4639">
            <w:pPr>
              <w:snapToGrid w:val="0"/>
              <w:jc w:val="center"/>
              <w:rPr>
                <w:rFonts w:ascii="標楷體" w:eastAsia="標楷體" w:hAnsi="標楷體" w:cs="標楷體"/>
              </w:rPr>
            </w:pPr>
          </w:p>
        </w:tc>
      </w:tr>
      <w:tr w:rsidR="00BE4639" w14:paraId="759CBB55"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7F161507" w14:textId="77777777" w:rsidR="00BE4639" w:rsidRDefault="00BE4639">
            <w:r>
              <w:rPr>
                <w:rFonts w:ascii="標楷體" w:eastAsia="標楷體" w:hAnsi="標楷體" w:cs="標楷體"/>
              </w:rPr>
              <w:t>3.</w:t>
            </w:r>
            <w:r>
              <w:rPr>
                <w:rFonts w:ascii="標楷體" w:eastAsia="標楷體" w:hAnsi="標楷體" w:cs="標楷體" w:hint="eastAsia"/>
              </w:rPr>
              <w:t>補充妥適的自編教材</w:t>
            </w:r>
          </w:p>
        </w:tc>
        <w:tc>
          <w:tcPr>
            <w:tcW w:w="1131" w:type="dxa"/>
            <w:tcBorders>
              <w:top w:val="single" w:sz="4" w:space="0" w:color="000000"/>
              <w:left w:val="single" w:sz="4" w:space="0" w:color="000000"/>
              <w:bottom w:val="single" w:sz="4" w:space="0" w:color="000000"/>
            </w:tcBorders>
            <w:shd w:val="clear" w:color="auto" w:fill="auto"/>
            <w:vAlign w:val="center"/>
          </w:tcPr>
          <w:p w14:paraId="0D31A9A1"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545312C"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0A7C3ADB"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9D2D" w14:textId="77777777" w:rsidR="00BE4639" w:rsidRDefault="00BE4639">
            <w:pPr>
              <w:snapToGrid w:val="0"/>
              <w:jc w:val="center"/>
              <w:rPr>
                <w:rFonts w:ascii="標楷體" w:eastAsia="標楷體" w:hAnsi="標楷體" w:cs="標楷體"/>
              </w:rPr>
            </w:pPr>
          </w:p>
        </w:tc>
      </w:tr>
      <w:tr w:rsidR="00BE4639" w14:paraId="3AF09335"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18CBB2FA" w14:textId="77777777" w:rsidR="00BE4639" w:rsidRDefault="00BE4639">
            <w:r>
              <w:rPr>
                <w:rFonts w:ascii="標楷體" w:eastAsia="標楷體" w:hAnsi="標楷體" w:cs="標楷體" w:hint="eastAsia"/>
              </w:rPr>
              <w:t>4.提供學生適當的實作練習</w:t>
            </w:r>
          </w:p>
        </w:tc>
        <w:tc>
          <w:tcPr>
            <w:tcW w:w="1131" w:type="dxa"/>
            <w:tcBorders>
              <w:top w:val="single" w:sz="4" w:space="0" w:color="000000"/>
              <w:left w:val="single" w:sz="4" w:space="0" w:color="000000"/>
              <w:bottom w:val="single" w:sz="4" w:space="0" w:color="000000"/>
            </w:tcBorders>
            <w:shd w:val="clear" w:color="auto" w:fill="auto"/>
            <w:vAlign w:val="center"/>
          </w:tcPr>
          <w:p w14:paraId="599DE77A"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19C6182D"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5F9A3C8E"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1F4FE" w14:textId="77777777" w:rsidR="00BE4639" w:rsidRDefault="00BE4639">
            <w:pPr>
              <w:snapToGrid w:val="0"/>
              <w:jc w:val="center"/>
              <w:rPr>
                <w:rFonts w:ascii="標楷體" w:eastAsia="標楷體" w:hAnsi="標楷體" w:cs="標楷體"/>
              </w:rPr>
            </w:pPr>
          </w:p>
        </w:tc>
      </w:tr>
    </w:tbl>
    <w:p w14:paraId="3A4C376A" w14:textId="77777777" w:rsidR="00BE4639" w:rsidRDefault="00BE4639">
      <w:pPr>
        <w:rPr>
          <w:rFonts w:ascii="標楷體" w:eastAsia="標楷體" w:hAnsi="標楷體" w:cs="標楷體"/>
        </w:rPr>
      </w:pPr>
    </w:p>
    <w:p w14:paraId="18F6AB36" w14:textId="77777777" w:rsidR="00BE4639" w:rsidRDefault="00BE4639">
      <w:r>
        <w:rPr>
          <w:rFonts w:ascii="標楷體" w:eastAsia="標楷體" w:hAnsi="標楷體" w:cs="標楷體" w:hint="eastAsia"/>
        </w:rPr>
        <w:t>三、教法：教學活動安排、教學策略運用</w:t>
      </w:r>
    </w:p>
    <w:tbl>
      <w:tblPr>
        <w:tblW w:w="0" w:type="auto"/>
        <w:jc w:val="center"/>
        <w:tblLayout w:type="fixed"/>
        <w:tblLook w:val="0000" w:firstRow="0" w:lastRow="0" w:firstColumn="0" w:lastColumn="0" w:noHBand="0" w:noVBand="0"/>
      </w:tblPr>
      <w:tblGrid>
        <w:gridCol w:w="4984"/>
        <w:gridCol w:w="1131"/>
        <w:gridCol w:w="1131"/>
        <w:gridCol w:w="1131"/>
        <w:gridCol w:w="1142"/>
      </w:tblGrid>
      <w:tr w:rsidR="00BE4639" w14:paraId="5AFEA6EA" w14:textId="77777777" w:rsidTr="007F7C1C">
        <w:trPr>
          <w:cantSplit/>
          <w:trHeight w:val="451"/>
          <w:jc w:val="center"/>
        </w:trPr>
        <w:tc>
          <w:tcPr>
            <w:tcW w:w="4984" w:type="dxa"/>
            <w:tcBorders>
              <w:top w:val="single" w:sz="4" w:space="0" w:color="000000"/>
              <w:left w:val="single" w:sz="4" w:space="0" w:color="000000"/>
              <w:bottom w:val="single" w:sz="4" w:space="0" w:color="000000"/>
            </w:tcBorders>
            <w:shd w:val="clear" w:color="auto" w:fill="auto"/>
            <w:vAlign w:val="center"/>
          </w:tcPr>
          <w:p w14:paraId="4A12F7F4" w14:textId="77777777" w:rsidR="00BE4639" w:rsidRDefault="00BE4639">
            <w:pPr>
              <w:jc w:val="center"/>
            </w:pPr>
            <w:r>
              <w:rPr>
                <w:rFonts w:ascii="標楷體" w:eastAsia="標楷體" w:hAnsi="標楷體" w:cs="標楷體" w:hint="eastAsia"/>
              </w:rPr>
              <w:t>觀察項目</w:t>
            </w:r>
          </w:p>
        </w:tc>
        <w:tc>
          <w:tcPr>
            <w:tcW w:w="1131" w:type="dxa"/>
            <w:tcBorders>
              <w:top w:val="single" w:sz="4" w:space="0" w:color="000000"/>
              <w:left w:val="single" w:sz="4" w:space="0" w:color="000000"/>
              <w:bottom w:val="single" w:sz="4" w:space="0" w:color="000000"/>
            </w:tcBorders>
            <w:shd w:val="clear" w:color="auto" w:fill="auto"/>
            <w:vAlign w:val="center"/>
          </w:tcPr>
          <w:p w14:paraId="54BF3477" w14:textId="77777777" w:rsidR="00BE4639" w:rsidRDefault="00BE4639">
            <w:pPr>
              <w:jc w:val="center"/>
            </w:pPr>
            <w:r>
              <w:rPr>
                <w:rFonts w:ascii="標楷體" w:eastAsia="標楷體" w:hAnsi="標楷體" w:cs="標楷體" w:hint="eastAsia"/>
              </w:rPr>
              <w:t>優良</w:t>
            </w:r>
          </w:p>
        </w:tc>
        <w:tc>
          <w:tcPr>
            <w:tcW w:w="1131" w:type="dxa"/>
            <w:tcBorders>
              <w:top w:val="single" w:sz="4" w:space="0" w:color="000000"/>
              <w:left w:val="single" w:sz="4" w:space="0" w:color="000000"/>
              <w:bottom w:val="single" w:sz="4" w:space="0" w:color="000000"/>
            </w:tcBorders>
            <w:shd w:val="clear" w:color="auto" w:fill="auto"/>
            <w:vAlign w:val="center"/>
          </w:tcPr>
          <w:p w14:paraId="464C977D" w14:textId="77777777" w:rsidR="00BE4639" w:rsidRDefault="00BE4639">
            <w:pPr>
              <w:jc w:val="center"/>
            </w:pPr>
            <w:r>
              <w:rPr>
                <w:rFonts w:ascii="標楷體" w:eastAsia="標楷體" w:hAnsi="標楷體" w:cs="標楷體" w:hint="eastAsia"/>
              </w:rPr>
              <w:t>普通</w:t>
            </w:r>
          </w:p>
        </w:tc>
        <w:tc>
          <w:tcPr>
            <w:tcW w:w="1131" w:type="dxa"/>
            <w:tcBorders>
              <w:top w:val="single" w:sz="4" w:space="0" w:color="000000"/>
              <w:left w:val="single" w:sz="4" w:space="0" w:color="000000"/>
              <w:bottom w:val="single" w:sz="4" w:space="0" w:color="000000"/>
            </w:tcBorders>
            <w:shd w:val="clear" w:color="auto" w:fill="auto"/>
            <w:vAlign w:val="center"/>
          </w:tcPr>
          <w:p w14:paraId="035C8396" w14:textId="77777777" w:rsidR="00BE4639" w:rsidRDefault="00BE4639">
            <w:pPr>
              <w:jc w:val="center"/>
            </w:pPr>
            <w:r>
              <w:rPr>
                <w:rFonts w:ascii="標楷體" w:eastAsia="標楷體" w:hAnsi="標楷體" w:cs="標楷體" w:hint="eastAsia"/>
              </w:rPr>
              <w:t>尚可</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0B78F" w14:textId="77777777" w:rsidR="00BE4639" w:rsidRDefault="00BE4639">
            <w:pPr>
              <w:jc w:val="center"/>
            </w:pPr>
            <w:r>
              <w:rPr>
                <w:rFonts w:ascii="標楷體" w:eastAsia="標楷體" w:hAnsi="標楷體" w:cs="標楷體" w:hint="eastAsia"/>
              </w:rPr>
              <w:t>待加強</w:t>
            </w:r>
          </w:p>
        </w:tc>
      </w:tr>
      <w:tr w:rsidR="00BE4639" w14:paraId="610F44CA"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76564129" w14:textId="77777777" w:rsidR="00BE4639" w:rsidRDefault="00BE4639">
            <w:r>
              <w:rPr>
                <w:rFonts w:ascii="標楷體" w:eastAsia="標楷體" w:hAnsi="標楷體" w:cs="標楷體"/>
              </w:rPr>
              <w:t>1.</w:t>
            </w:r>
            <w:r>
              <w:rPr>
                <w:rFonts w:ascii="標楷體" w:eastAsia="標楷體" w:hAnsi="標楷體" w:cs="標楷體" w:hint="eastAsia"/>
              </w:rPr>
              <w:t>依教學目標規劃適切的多元有效教學</w:t>
            </w:r>
          </w:p>
        </w:tc>
        <w:tc>
          <w:tcPr>
            <w:tcW w:w="1131" w:type="dxa"/>
            <w:tcBorders>
              <w:top w:val="single" w:sz="4" w:space="0" w:color="000000"/>
              <w:left w:val="single" w:sz="4" w:space="0" w:color="000000"/>
              <w:bottom w:val="single" w:sz="4" w:space="0" w:color="000000"/>
            </w:tcBorders>
            <w:shd w:val="clear" w:color="auto" w:fill="auto"/>
            <w:vAlign w:val="center"/>
          </w:tcPr>
          <w:p w14:paraId="660EC026"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5EEE4E31"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773A8637"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D2B6" w14:textId="77777777" w:rsidR="00BE4639" w:rsidRDefault="00BE4639">
            <w:pPr>
              <w:snapToGrid w:val="0"/>
              <w:jc w:val="center"/>
              <w:rPr>
                <w:rFonts w:ascii="標楷體" w:eastAsia="標楷體" w:hAnsi="標楷體" w:cs="標楷體"/>
              </w:rPr>
            </w:pPr>
          </w:p>
        </w:tc>
      </w:tr>
      <w:tr w:rsidR="00BE4639" w14:paraId="7C8024B5"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21CEEDD3" w14:textId="77777777" w:rsidR="00BE4639" w:rsidRDefault="00BE4639">
            <w:r>
              <w:rPr>
                <w:rFonts w:ascii="標楷體" w:eastAsia="標楷體" w:hAnsi="標楷體" w:cs="標楷體"/>
              </w:rPr>
              <w:t>2.</w:t>
            </w:r>
            <w:r>
              <w:rPr>
                <w:rFonts w:ascii="標楷體" w:eastAsia="標楷體" w:hAnsi="標楷體" w:cs="標楷體" w:hint="eastAsia"/>
              </w:rPr>
              <w:t>善用教學設備及教學媒體資源</w:t>
            </w:r>
          </w:p>
        </w:tc>
        <w:tc>
          <w:tcPr>
            <w:tcW w:w="1131" w:type="dxa"/>
            <w:tcBorders>
              <w:top w:val="single" w:sz="4" w:space="0" w:color="000000"/>
              <w:left w:val="single" w:sz="4" w:space="0" w:color="000000"/>
              <w:bottom w:val="single" w:sz="4" w:space="0" w:color="000000"/>
            </w:tcBorders>
            <w:shd w:val="clear" w:color="auto" w:fill="auto"/>
            <w:vAlign w:val="center"/>
          </w:tcPr>
          <w:p w14:paraId="1A867579"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335550D0"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6B0A1BB1"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5739" w14:textId="77777777" w:rsidR="00BE4639" w:rsidRDefault="00BE4639">
            <w:pPr>
              <w:snapToGrid w:val="0"/>
              <w:jc w:val="center"/>
              <w:rPr>
                <w:rFonts w:ascii="標楷體" w:eastAsia="標楷體" w:hAnsi="標楷體" w:cs="標楷體"/>
              </w:rPr>
            </w:pPr>
          </w:p>
        </w:tc>
      </w:tr>
      <w:tr w:rsidR="00BE4639" w14:paraId="6EEC23CD"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5B0D2F76" w14:textId="77777777" w:rsidR="00BE4639" w:rsidRDefault="00BE4639">
            <w:r>
              <w:rPr>
                <w:rFonts w:ascii="標楷體" w:eastAsia="標楷體" w:hAnsi="標楷體" w:cs="標楷體"/>
              </w:rPr>
              <w:t>3.</w:t>
            </w:r>
            <w:r>
              <w:rPr>
                <w:rFonts w:ascii="標楷體" w:eastAsia="標楷體" w:hAnsi="標楷體" w:cs="標楷體" w:hint="eastAsia"/>
              </w:rPr>
              <w:t>運用具實質效益的多元評量活動</w:t>
            </w:r>
          </w:p>
        </w:tc>
        <w:tc>
          <w:tcPr>
            <w:tcW w:w="1131" w:type="dxa"/>
            <w:tcBorders>
              <w:top w:val="single" w:sz="4" w:space="0" w:color="000000"/>
              <w:left w:val="single" w:sz="4" w:space="0" w:color="000000"/>
              <w:bottom w:val="single" w:sz="4" w:space="0" w:color="000000"/>
            </w:tcBorders>
            <w:shd w:val="clear" w:color="auto" w:fill="auto"/>
            <w:vAlign w:val="center"/>
          </w:tcPr>
          <w:p w14:paraId="23E29783"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6DB47AB"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6559451C"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D22C8" w14:textId="77777777" w:rsidR="00BE4639" w:rsidRDefault="00BE4639">
            <w:pPr>
              <w:snapToGrid w:val="0"/>
              <w:jc w:val="center"/>
              <w:rPr>
                <w:rFonts w:ascii="標楷體" w:eastAsia="標楷體" w:hAnsi="標楷體" w:cs="標楷體"/>
              </w:rPr>
            </w:pPr>
          </w:p>
        </w:tc>
      </w:tr>
      <w:tr w:rsidR="00BE4639" w14:paraId="7072E78F"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742664CF" w14:textId="77777777" w:rsidR="00BE4639" w:rsidRDefault="00BE4639">
            <w:r>
              <w:rPr>
                <w:rFonts w:ascii="標楷體" w:eastAsia="標楷體" w:hAnsi="標楷體" w:cs="標楷體"/>
              </w:rPr>
              <w:t>4.</w:t>
            </w:r>
            <w:r>
              <w:rPr>
                <w:rFonts w:ascii="標楷體" w:eastAsia="標楷體" w:hAnsi="標楷體" w:cs="標楷體" w:hint="eastAsia"/>
                <w:bCs/>
              </w:rPr>
              <w:t>教師適切使用本土語的教學語言</w:t>
            </w:r>
          </w:p>
        </w:tc>
        <w:tc>
          <w:tcPr>
            <w:tcW w:w="1131" w:type="dxa"/>
            <w:tcBorders>
              <w:top w:val="single" w:sz="4" w:space="0" w:color="000000"/>
              <w:left w:val="single" w:sz="4" w:space="0" w:color="000000"/>
              <w:bottom w:val="single" w:sz="4" w:space="0" w:color="000000"/>
            </w:tcBorders>
            <w:shd w:val="clear" w:color="auto" w:fill="auto"/>
            <w:vAlign w:val="center"/>
          </w:tcPr>
          <w:p w14:paraId="7FF6446B"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25ABBA61"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819D84E"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039A" w14:textId="77777777" w:rsidR="00BE4639" w:rsidRDefault="00BE4639">
            <w:pPr>
              <w:snapToGrid w:val="0"/>
              <w:jc w:val="center"/>
              <w:rPr>
                <w:rFonts w:ascii="標楷體" w:eastAsia="標楷體" w:hAnsi="標楷體" w:cs="標楷體"/>
              </w:rPr>
            </w:pPr>
          </w:p>
        </w:tc>
      </w:tr>
    </w:tbl>
    <w:p w14:paraId="032A5722" w14:textId="77777777" w:rsidR="00BE4639" w:rsidRDefault="00BE4639">
      <w:pPr>
        <w:rPr>
          <w:rFonts w:ascii="標楷體" w:eastAsia="標楷體" w:hAnsi="標楷體" w:cs="標楷體"/>
        </w:rPr>
      </w:pPr>
    </w:p>
    <w:p w14:paraId="0A5D6256" w14:textId="77777777" w:rsidR="00BE4639" w:rsidRDefault="00BE4639">
      <w:r>
        <w:rPr>
          <w:rFonts w:ascii="標楷體" w:eastAsia="標楷體" w:hAnsi="標楷體" w:cs="標楷體" w:hint="eastAsia"/>
        </w:rPr>
        <w:t>四、學生學習</w:t>
      </w:r>
    </w:p>
    <w:tbl>
      <w:tblPr>
        <w:tblW w:w="0" w:type="auto"/>
        <w:jc w:val="center"/>
        <w:tblLayout w:type="fixed"/>
        <w:tblLook w:val="0000" w:firstRow="0" w:lastRow="0" w:firstColumn="0" w:lastColumn="0" w:noHBand="0" w:noVBand="0"/>
      </w:tblPr>
      <w:tblGrid>
        <w:gridCol w:w="4984"/>
        <w:gridCol w:w="1131"/>
        <w:gridCol w:w="1131"/>
        <w:gridCol w:w="1131"/>
        <w:gridCol w:w="1142"/>
      </w:tblGrid>
      <w:tr w:rsidR="00BE4639" w14:paraId="24E020CE" w14:textId="77777777" w:rsidTr="007F7C1C">
        <w:trPr>
          <w:cantSplit/>
          <w:trHeight w:val="475"/>
          <w:jc w:val="center"/>
        </w:trPr>
        <w:tc>
          <w:tcPr>
            <w:tcW w:w="4984" w:type="dxa"/>
            <w:tcBorders>
              <w:top w:val="single" w:sz="4" w:space="0" w:color="000000"/>
              <w:left w:val="single" w:sz="4" w:space="0" w:color="000000"/>
              <w:bottom w:val="single" w:sz="4" w:space="0" w:color="000000"/>
            </w:tcBorders>
            <w:shd w:val="clear" w:color="auto" w:fill="auto"/>
            <w:vAlign w:val="center"/>
          </w:tcPr>
          <w:p w14:paraId="3B922C73" w14:textId="77777777" w:rsidR="00BE4639" w:rsidRDefault="00BE4639">
            <w:pPr>
              <w:jc w:val="center"/>
            </w:pPr>
            <w:r>
              <w:rPr>
                <w:rFonts w:ascii="標楷體" w:eastAsia="標楷體" w:hAnsi="標楷體" w:cs="標楷體" w:hint="eastAsia"/>
              </w:rPr>
              <w:t>觀察項目</w:t>
            </w:r>
          </w:p>
        </w:tc>
        <w:tc>
          <w:tcPr>
            <w:tcW w:w="1131" w:type="dxa"/>
            <w:tcBorders>
              <w:top w:val="single" w:sz="4" w:space="0" w:color="000000"/>
              <w:left w:val="single" w:sz="4" w:space="0" w:color="000000"/>
              <w:bottom w:val="single" w:sz="4" w:space="0" w:color="000000"/>
            </w:tcBorders>
            <w:shd w:val="clear" w:color="auto" w:fill="auto"/>
            <w:vAlign w:val="center"/>
          </w:tcPr>
          <w:p w14:paraId="71C012E1" w14:textId="77777777" w:rsidR="00BE4639" w:rsidRDefault="00BE4639">
            <w:pPr>
              <w:jc w:val="center"/>
            </w:pPr>
            <w:r>
              <w:rPr>
                <w:rFonts w:ascii="標楷體" w:eastAsia="標楷體" w:hAnsi="標楷體" w:cs="標楷體" w:hint="eastAsia"/>
              </w:rPr>
              <w:t>優良</w:t>
            </w:r>
          </w:p>
        </w:tc>
        <w:tc>
          <w:tcPr>
            <w:tcW w:w="1131" w:type="dxa"/>
            <w:tcBorders>
              <w:top w:val="single" w:sz="4" w:space="0" w:color="000000"/>
              <w:left w:val="single" w:sz="4" w:space="0" w:color="000000"/>
              <w:bottom w:val="single" w:sz="4" w:space="0" w:color="000000"/>
            </w:tcBorders>
            <w:shd w:val="clear" w:color="auto" w:fill="auto"/>
            <w:vAlign w:val="center"/>
          </w:tcPr>
          <w:p w14:paraId="70A12DDB" w14:textId="77777777" w:rsidR="00BE4639" w:rsidRDefault="00BE4639">
            <w:pPr>
              <w:jc w:val="center"/>
            </w:pPr>
            <w:r>
              <w:rPr>
                <w:rFonts w:ascii="標楷體" w:eastAsia="標楷體" w:hAnsi="標楷體" w:cs="標楷體" w:hint="eastAsia"/>
              </w:rPr>
              <w:t>普通</w:t>
            </w:r>
          </w:p>
        </w:tc>
        <w:tc>
          <w:tcPr>
            <w:tcW w:w="1131" w:type="dxa"/>
            <w:tcBorders>
              <w:top w:val="single" w:sz="4" w:space="0" w:color="000000"/>
              <w:left w:val="single" w:sz="4" w:space="0" w:color="000000"/>
              <w:bottom w:val="single" w:sz="4" w:space="0" w:color="000000"/>
            </w:tcBorders>
            <w:shd w:val="clear" w:color="auto" w:fill="auto"/>
            <w:vAlign w:val="center"/>
          </w:tcPr>
          <w:p w14:paraId="72692EF4" w14:textId="77777777" w:rsidR="00BE4639" w:rsidRDefault="00BE4639">
            <w:pPr>
              <w:jc w:val="center"/>
            </w:pPr>
            <w:r>
              <w:rPr>
                <w:rFonts w:ascii="標楷體" w:eastAsia="標楷體" w:hAnsi="標楷體" w:cs="標楷體" w:hint="eastAsia"/>
              </w:rPr>
              <w:t>尚可</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4558" w14:textId="77777777" w:rsidR="00BE4639" w:rsidRDefault="00BE4639">
            <w:pPr>
              <w:jc w:val="center"/>
            </w:pPr>
            <w:r>
              <w:rPr>
                <w:rFonts w:ascii="標楷體" w:eastAsia="標楷體" w:hAnsi="標楷體" w:cs="標楷體" w:hint="eastAsia"/>
              </w:rPr>
              <w:t>待加強</w:t>
            </w:r>
          </w:p>
        </w:tc>
      </w:tr>
      <w:tr w:rsidR="00BE4639" w14:paraId="3387C2B0"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45573E86" w14:textId="77777777" w:rsidR="00BE4639" w:rsidRDefault="00BE4639">
            <w:r>
              <w:rPr>
                <w:rFonts w:ascii="標楷體" w:eastAsia="標楷體" w:hAnsi="標楷體" w:cs="標楷體"/>
              </w:rPr>
              <w:t>1.</w:t>
            </w:r>
            <w:r>
              <w:rPr>
                <w:rFonts w:ascii="標楷體" w:eastAsia="標楷體" w:hAnsi="標楷體" w:cs="標楷體" w:hint="eastAsia"/>
              </w:rPr>
              <w:t>學生能用心聽講並維持注意力</w:t>
            </w:r>
          </w:p>
        </w:tc>
        <w:tc>
          <w:tcPr>
            <w:tcW w:w="1131" w:type="dxa"/>
            <w:tcBorders>
              <w:top w:val="single" w:sz="4" w:space="0" w:color="000000"/>
              <w:left w:val="single" w:sz="4" w:space="0" w:color="000000"/>
              <w:bottom w:val="single" w:sz="4" w:space="0" w:color="000000"/>
            </w:tcBorders>
            <w:shd w:val="clear" w:color="auto" w:fill="auto"/>
            <w:vAlign w:val="center"/>
          </w:tcPr>
          <w:p w14:paraId="3F0683A8"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77F589DD"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21B6C837"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BB33A" w14:textId="77777777" w:rsidR="00BE4639" w:rsidRDefault="00BE4639">
            <w:pPr>
              <w:snapToGrid w:val="0"/>
              <w:jc w:val="center"/>
              <w:rPr>
                <w:rFonts w:ascii="標楷體" w:eastAsia="標楷體" w:hAnsi="標楷體" w:cs="標楷體"/>
              </w:rPr>
            </w:pPr>
          </w:p>
        </w:tc>
      </w:tr>
      <w:tr w:rsidR="00BE4639" w14:paraId="69D462C4"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7A44B546" w14:textId="77777777" w:rsidR="00BE4639" w:rsidRDefault="00BE4639">
            <w:r>
              <w:rPr>
                <w:rFonts w:ascii="標楷體" w:eastAsia="標楷體" w:hAnsi="標楷體" w:cs="標楷體"/>
              </w:rPr>
              <w:t>2.</w:t>
            </w:r>
            <w:r>
              <w:rPr>
                <w:rFonts w:ascii="標楷體" w:eastAsia="標楷體" w:hAnsi="標楷體" w:cs="標楷體" w:hint="eastAsia"/>
              </w:rPr>
              <w:t>學生能依教師的說明回應教學活動</w:t>
            </w:r>
          </w:p>
        </w:tc>
        <w:tc>
          <w:tcPr>
            <w:tcW w:w="1131" w:type="dxa"/>
            <w:tcBorders>
              <w:top w:val="single" w:sz="4" w:space="0" w:color="000000"/>
              <w:left w:val="single" w:sz="4" w:space="0" w:color="000000"/>
              <w:bottom w:val="single" w:sz="4" w:space="0" w:color="000000"/>
            </w:tcBorders>
            <w:shd w:val="clear" w:color="auto" w:fill="auto"/>
            <w:vAlign w:val="center"/>
          </w:tcPr>
          <w:p w14:paraId="38EB2861"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3078E516"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28F93A49"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DCC52" w14:textId="77777777" w:rsidR="00BE4639" w:rsidRDefault="00BE4639">
            <w:pPr>
              <w:snapToGrid w:val="0"/>
              <w:jc w:val="center"/>
              <w:rPr>
                <w:rFonts w:ascii="標楷體" w:eastAsia="標楷體" w:hAnsi="標楷體" w:cs="標楷體"/>
              </w:rPr>
            </w:pPr>
          </w:p>
        </w:tc>
      </w:tr>
      <w:tr w:rsidR="00BE4639" w14:paraId="4CE9177C"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13DDF882" w14:textId="77777777" w:rsidR="00BE4639" w:rsidRDefault="00BE4639">
            <w:r>
              <w:rPr>
                <w:rFonts w:ascii="標楷體" w:eastAsia="標楷體" w:hAnsi="標楷體" w:cs="標楷體"/>
              </w:rPr>
              <w:t>3.</w:t>
            </w:r>
            <w:r>
              <w:rPr>
                <w:rFonts w:ascii="標楷體" w:eastAsia="標楷體" w:hAnsi="標楷體" w:cs="標楷體" w:hint="eastAsia"/>
                <w:bCs/>
              </w:rPr>
              <w:t>學生能採 用本土語言的互動學習</w:t>
            </w:r>
          </w:p>
        </w:tc>
        <w:tc>
          <w:tcPr>
            <w:tcW w:w="1131" w:type="dxa"/>
            <w:tcBorders>
              <w:top w:val="single" w:sz="4" w:space="0" w:color="000000"/>
              <w:left w:val="single" w:sz="4" w:space="0" w:color="000000"/>
              <w:bottom w:val="single" w:sz="4" w:space="0" w:color="000000"/>
            </w:tcBorders>
            <w:shd w:val="clear" w:color="auto" w:fill="auto"/>
            <w:vAlign w:val="center"/>
          </w:tcPr>
          <w:p w14:paraId="45935E01"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18A30D8"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6D809832"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AC2C" w14:textId="77777777" w:rsidR="00BE4639" w:rsidRDefault="00BE4639">
            <w:pPr>
              <w:snapToGrid w:val="0"/>
              <w:jc w:val="center"/>
              <w:rPr>
                <w:rFonts w:ascii="標楷體" w:eastAsia="標楷體" w:hAnsi="標楷體" w:cs="標楷體"/>
              </w:rPr>
            </w:pPr>
          </w:p>
        </w:tc>
      </w:tr>
      <w:tr w:rsidR="00BE4639" w14:paraId="3BE44AB6"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2536C17F" w14:textId="77777777" w:rsidR="00BE4639" w:rsidRDefault="00BE4639">
            <w:r>
              <w:rPr>
                <w:rFonts w:ascii="標楷體" w:eastAsia="標楷體" w:hAnsi="標楷體" w:cs="標楷體"/>
              </w:rPr>
              <w:t>4.</w:t>
            </w:r>
            <w:r>
              <w:rPr>
                <w:rFonts w:ascii="標楷體" w:eastAsia="標楷體" w:hAnsi="標楷體" w:cs="標楷體" w:hint="eastAsia"/>
              </w:rPr>
              <w:t>學生對教學活動能積極參與</w:t>
            </w:r>
          </w:p>
        </w:tc>
        <w:tc>
          <w:tcPr>
            <w:tcW w:w="1131" w:type="dxa"/>
            <w:tcBorders>
              <w:top w:val="single" w:sz="4" w:space="0" w:color="000000"/>
              <w:left w:val="single" w:sz="4" w:space="0" w:color="000000"/>
              <w:bottom w:val="single" w:sz="4" w:space="0" w:color="000000"/>
            </w:tcBorders>
            <w:shd w:val="clear" w:color="auto" w:fill="auto"/>
            <w:vAlign w:val="center"/>
          </w:tcPr>
          <w:p w14:paraId="40A9E99F"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51745359"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76AE6E52"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B3CB2" w14:textId="77777777" w:rsidR="00BE4639" w:rsidRDefault="00BE4639">
            <w:pPr>
              <w:snapToGrid w:val="0"/>
              <w:jc w:val="center"/>
              <w:rPr>
                <w:rFonts w:ascii="標楷體" w:eastAsia="標楷體" w:hAnsi="標楷體" w:cs="標楷體"/>
              </w:rPr>
            </w:pPr>
          </w:p>
        </w:tc>
      </w:tr>
    </w:tbl>
    <w:p w14:paraId="4012FDFC" w14:textId="77777777" w:rsidR="00BE4639" w:rsidRDefault="00BE4639">
      <w:pPr>
        <w:rPr>
          <w:rFonts w:ascii="標楷體" w:eastAsia="標楷體" w:hAnsi="標楷體" w:cs="標楷體"/>
        </w:rPr>
      </w:pPr>
    </w:p>
    <w:p w14:paraId="33A68C88" w14:textId="77777777" w:rsidR="00BE4639" w:rsidRDefault="00BE4639">
      <w:r>
        <w:rPr>
          <w:rFonts w:ascii="標楷體" w:eastAsia="標楷體" w:hAnsi="標楷體" w:cs="標楷體" w:hint="eastAsia"/>
        </w:rPr>
        <w:t>五、教師專業態度及班級經營</w:t>
      </w:r>
    </w:p>
    <w:tbl>
      <w:tblPr>
        <w:tblW w:w="0" w:type="auto"/>
        <w:jc w:val="center"/>
        <w:tblLayout w:type="fixed"/>
        <w:tblLook w:val="0000" w:firstRow="0" w:lastRow="0" w:firstColumn="0" w:lastColumn="0" w:noHBand="0" w:noVBand="0"/>
      </w:tblPr>
      <w:tblGrid>
        <w:gridCol w:w="4984"/>
        <w:gridCol w:w="1131"/>
        <w:gridCol w:w="1131"/>
        <w:gridCol w:w="1131"/>
        <w:gridCol w:w="1142"/>
      </w:tblGrid>
      <w:tr w:rsidR="00BE4639" w14:paraId="265B2495" w14:textId="77777777" w:rsidTr="007F7C1C">
        <w:trPr>
          <w:cantSplit/>
          <w:trHeight w:val="627"/>
          <w:jc w:val="center"/>
        </w:trPr>
        <w:tc>
          <w:tcPr>
            <w:tcW w:w="4984" w:type="dxa"/>
            <w:tcBorders>
              <w:top w:val="single" w:sz="4" w:space="0" w:color="000000"/>
              <w:left w:val="single" w:sz="4" w:space="0" w:color="000000"/>
              <w:bottom w:val="single" w:sz="4" w:space="0" w:color="000000"/>
            </w:tcBorders>
            <w:shd w:val="clear" w:color="auto" w:fill="auto"/>
            <w:vAlign w:val="center"/>
          </w:tcPr>
          <w:p w14:paraId="176A0B09" w14:textId="77777777" w:rsidR="00BE4639" w:rsidRDefault="00BE4639">
            <w:pPr>
              <w:jc w:val="center"/>
            </w:pPr>
            <w:r>
              <w:rPr>
                <w:rFonts w:ascii="標楷體" w:eastAsia="標楷體" w:hAnsi="標楷體" w:cs="標楷體" w:hint="eastAsia"/>
              </w:rPr>
              <w:t>觀察項目</w:t>
            </w:r>
          </w:p>
        </w:tc>
        <w:tc>
          <w:tcPr>
            <w:tcW w:w="1131" w:type="dxa"/>
            <w:tcBorders>
              <w:top w:val="single" w:sz="4" w:space="0" w:color="000000"/>
              <w:left w:val="single" w:sz="4" w:space="0" w:color="000000"/>
              <w:bottom w:val="single" w:sz="4" w:space="0" w:color="000000"/>
            </w:tcBorders>
            <w:shd w:val="clear" w:color="auto" w:fill="auto"/>
            <w:vAlign w:val="center"/>
          </w:tcPr>
          <w:p w14:paraId="5A3612A3" w14:textId="77777777" w:rsidR="00BE4639" w:rsidRDefault="00BE4639">
            <w:pPr>
              <w:jc w:val="center"/>
            </w:pPr>
            <w:r>
              <w:rPr>
                <w:rFonts w:ascii="標楷體" w:eastAsia="標楷體" w:hAnsi="標楷體" w:cs="標楷體" w:hint="eastAsia"/>
              </w:rPr>
              <w:t>優良</w:t>
            </w:r>
          </w:p>
        </w:tc>
        <w:tc>
          <w:tcPr>
            <w:tcW w:w="1131" w:type="dxa"/>
            <w:tcBorders>
              <w:top w:val="single" w:sz="4" w:space="0" w:color="000000"/>
              <w:left w:val="single" w:sz="4" w:space="0" w:color="000000"/>
              <w:bottom w:val="single" w:sz="4" w:space="0" w:color="000000"/>
            </w:tcBorders>
            <w:shd w:val="clear" w:color="auto" w:fill="auto"/>
            <w:vAlign w:val="center"/>
          </w:tcPr>
          <w:p w14:paraId="6775E429" w14:textId="77777777" w:rsidR="00BE4639" w:rsidRDefault="00BE4639">
            <w:pPr>
              <w:jc w:val="center"/>
            </w:pPr>
            <w:r>
              <w:rPr>
                <w:rFonts w:ascii="標楷體" w:eastAsia="標楷體" w:hAnsi="標楷體" w:cs="標楷體" w:hint="eastAsia"/>
              </w:rPr>
              <w:t>普通</w:t>
            </w:r>
          </w:p>
        </w:tc>
        <w:tc>
          <w:tcPr>
            <w:tcW w:w="1131" w:type="dxa"/>
            <w:tcBorders>
              <w:top w:val="single" w:sz="4" w:space="0" w:color="000000"/>
              <w:left w:val="single" w:sz="4" w:space="0" w:color="000000"/>
              <w:bottom w:val="single" w:sz="4" w:space="0" w:color="000000"/>
            </w:tcBorders>
            <w:shd w:val="clear" w:color="auto" w:fill="auto"/>
            <w:vAlign w:val="center"/>
          </w:tcPr>
          <w:p w14:paraId="30BED6C8" w14:textId="77777777" w:rsidR="00BE4639" w:rsidRDefault="00BE4639">
            <w:pPr>
              <w:jc w:val="center"/>
            </w:pPr>
            <w:r>
              <w:rPr>
                <w:rFonts w:ascii="標楷體" w:eastAsia="標楷體" w:hAnsi="標楷體" w:cs="標楷體" w:hint="eastAsia"/>
              </w:rPr>
              <w:t>尚可</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280FD" w14:textId="77777777" w:rsidR="00BE4639" w:rsidRDefault="00BE4639">
            <w:pPr>
              <w:jc w:val="center"/>
            </w:pPr>
            <w:r>
              <w:rPr>
                <w:rFonts w:ascii="標楷體" w:eastAsia="標楷體" w:hAnsi="標楷體" w:cs="標楷體" w:hint="eastAsia"/>
              </w:rPr>
              <w:t>待加強</w:t>
            </w:r>
          </w:p>
        </w:tc>
      </w:tr>
      <w:tr w:rsidR="00BE4639" w14:paraId="42D065BE"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11972439" w14:textId="77777777" w:rsidR="00BE4639" w:rsidRDefault="00BE4639">
            <w:r>
              <w:rPr>
                <w:rFonts w:ascii="標楷體" w:eastAsia="標楷體" w:hAnsi="標楷體" w:cs="標楷體"/>
              </w:rPr>
              <w:t>1.</w:t>
            </w:r>
            <w:r>
              <w:rPr>
                <w:rFonts w:ascii="標楷體" w:eastAsia="標楷體" w:hAnsi="標楷體" w:cs="標楷體" w:hint="eastAsia"/>
              </w:rPr>
              <w:t>掌握全班學生的學習動態</w:t>
            </w:r>
          </w:p>
        </w:tc>
        <w:tc>
          <w:tcPr>
            <w:tcW w:w="1131" w:type="dxa"/>
            <w:tcBorders>
              <w:top w:val="single" w:sz="4" w:space="0" w:color="000000"/>
              <w:left w:val="single" w:sz="4" w:space="0" w:color="000000"/>
              <w:bottom w:val="single" w:sz="4" w:space="0" w:color="000000"/>
            </w:tcBorders>
            <w:shd w:val="clear" w:color="auto" w:fill="auto"/>
            <w:vAlign w:val="center"/>
          </w:tcPr>
          <w:p w14:paraId="6E556C1B"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5E2139FF"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3BBAE4F2"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F4AE" w14:textId="77777777" w:rsidR="00BE4639" w:rsidRDefault="00BE4639">
            <w:pPr>
              <w:snapToGrid w:val="0"/>
              <w:jc w:val="center"/>
              <w:rPr>
                <w:rFonts w:ascii="標楷體" w:eastAsia="標楷體" w:hAnsi="標楷體" w:cs="標楷體"/>
              </w:rPr>
            </w:pPr>
          </w:p>
        </w:tc>
      </w:tr>
      <w:tr w:rsidR="00BE4639" w14:paraId="7AF2E93C"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4FDBFC25" w14:textId="77777777" w:rsidR="00BE4639" w:rsidRDefault="00BE4639">
            <w:r>
              <w:rPr>
                <w:rFonts w:ascii="標楷體" w:eastAsia="標楷體" w:hAnsi="標楷體" w:cs="標楷體"/>
              </w:rPr>
              <w:t>2.</w:t>
            </w:r>
            <w:r>
              <w:rPr>
                <w:rFonts w:ascii="標楷體" w:eastAsia="標楷體" w:hAnsi="標楷體" w:cs="標楷體" w:hint="eastAsia"/>
              </w:rPr>
              <w:t>採用適當的獎勵方式</w:t>
            </w:r>
          </w:p>
        </w:tc>
        <w:tc>
          <w:tcPr>
            <w:tcW w:w="1131" w:type="dxa"/>
            <w:tcBorders>
              <w:top w:val="single" w:sz="4" w:space="0" w:color="000000"/>
              <w:left w:val="single" w:sz="4" w:space="0" w:color="000000"/>
              <w:bottom w:val="single" w:sz="4" w:space="0" w:color="000000"/>
            </w:tcBorders>
            <w:shd w:val="clear" w:color="auto" w:fill="auto"/>
            <w:vAlign w:val="center"/>
          </w:tcPr>
          <w:p w14:paraId="4564F447"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CFC23A8"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7FF0B207"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BA1E" w14:textId="77777777" w:rsidR="00BE4639" w:rsidRDefault="00BE4639">
            <w:pPr>
              <w:snapToGrid w:val="0"/>
              <w:jc w:val="center"/>
              <w:rPr>
                <w:rFonts w:ascii="標楷體" w:eastAsia="標楷體" w:hAnsi="標楷體" w:cs="標楷體"/>
              </w:rPr>
            </w:pPr>
          </w:p>
        </w:tc>
      </w:tr>
      <w:tr w:rsidR="00BE4639" w14:paraId="68A60422"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53EAA8EB" w14:textId="77777777" w:rsidR="00BE4639" w:rsidRDefault="00BE4639">
            <w:r>
              <w:rPr>
                <w:rFonts w:ascii="標楷體" w:eastAsia="標楷體" w:hAnsi="標楷體" w:cs="標楷體"/>
              </w:rPr>
              <w:t>3.</w:t>
            </w:r>
            <w:r>
              <w:rPr>
                <w:rFonts w:ascii="標楷體" w:eastAsia="標楷體" w:hAnsi="標楷體" w:cs="標楷體" w:hint="eastAsia"/>
              </w:rPr>
              <w:t>營造溫暖支持與互動的學習氣氛</w:t>
            </w:r>
          </w:p>
        </w:tc>
        <w:tc>
          <w:tcPr>
            <w:tcW w:w="1131" w:type="dxa"/>
            <w:tcBorders>
              <w:top w:val="single" w:sz="4" w:space="0" w:color="000000"/>
              <w:left w:val="single" w:sz="4" w:space="0" w:color="000000"/>
              <w:bottom w:val="single" w:sz="4" w:space="0" w:color="000000"/>
            </w:tcBorders>
            <w:shd w:val="clear" w:color="auto" w:fill="auto"/>
            <w:vAlign w:val="center"/>
          </w:tcPr>
          <w:p w14:paraId="6C5F1E9A"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1825F4FB"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0333FE8E"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37FE" w14:textId="77777777" w:rsidR="00BE4639" w:rsidRDefault="00BE4639">
            <w:pPr>
              <w:snapToGrid w:val="0"/>
              <w:jc w:val="center"/>
              <w:rPr>
                <w:rFonts w:ascii="標楷體" w:eastAsia="標楷體" w:hAnsi="標楷體" w:cs="標楷體"/>
              </w:rPr>
            </w:pPr>
          </w:p>
        </w:tc>
      </w:tr>
      <w:tr w:rsidR="00BE4639" w14:paraId="306FF44D" w14:textId="77777777">
        <w:trPr>
          <w:jc w:val="center"/>
        </w:trPr>
        <w:tc>
          <w:tcPr>
            <w:tcW w:w="4984" w:type="dxa"/>
            <w:tcBorders>
              <w:top w:val="single" w:sz="4" w:space="0" w:color="000000"/>
              <w:left w:val="single" w:sz="4" w:space="0" w:color="000000"/>
              <w:bottom w:val="single" w:sz="4" w:space="0" w:color="000000"/>
            </w:tcBorders>
            <w:shd w:val="clear" w:color="auto" w:fill="auto"/>
          </w:tcPr>
          <w:p w14:paraId="43F97CAB" w14:textId="77777777" w:rsidR="00BE4639" w:rsidRDefault="00BE4639">
            <w:r>
              <w:rPr>
                <w:rFonts w:ascii="標楷體" w:eastAsia="標楷體" w:hAnsi="標楷體" w:cs="標楷體"/>
              </w:rPr>
              <w:t>4.</w:t>
            </w:r>
            <w:r>
              <w:rPr>
                <w:rFonts w:ascii="標楷體" w:eastAsia="標楷體" w:hAnsi="標楷體" w:cs="標楷體" w:hint="eastAsia"/>
              </w:rPr>
              <w:t>布置學習情境營造學習氛圍</w:t>
            </w:r>
          </w:p>
        </w:tc>
        <w:tc>
          <w:tcPr>
            <w:tcW w:w="1131" w:type="dxa"/>
            <w:tcBorders>
              <w:top w:val="single" w:sz="4" w:space="0" w:color="000000"/>
              <w:left w:val="single" w:sz="4" w:space="0" w:color="000000"/>
              <w:bottom w:val="single" w:sz="4" w:space="0" w:color="000000"/>
            </w:tcBorders>
            <w:shd w:val="clear" w:color="auto" w:fill="auto"/>
            <w:vAlign w:val="center"/>
          </w:tcPr>
          <w:p w14:paraId="553090AD"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432B0D8C" w14:textId="77777777" w:rsidR="00BE4639" w:rsidRDefault="00BE4639">
            <w:pPr>
              <w:snapToGrid w:val="0"/>
              <w:jc w:val="center"/>
              <w:rPr>
                <w:rFonts w:ascii="標楷體" w:eastAsia="標楷體" w:hAnsi="標楷體" w:cs="標楷體"/>
              </w:rPr>
            </w:pPr>
          </w:p>
        </w:tc>
        <w:tc>
          <w:tcPr>
            <w:tcW w:w="1131" w:type="dxa"/>
            <w:tcBorders>
              <w:top w:val="single" w:sz="4" w:space="0" w:color="000000"/>
              <w:left w:val="single" w:sz="4" w:space="0" w:color="000000"/>
              <w:bottom w:val="single" w:sz="4" w:space="0" w:color="000000"/>
            </w:tcBorders>
            <w:shd w:val="clear" w:color="auto" w:fill="auto"/>
            <w:vAlign w:val="center"/>
          </w:tcPr>
          <w:p w14:paraId="65B37F63" w14:textId="77777777" w:rsidR="00BE4639" w:rsidRDefault="00BE4639">
            <w:pPr>
              <w:snapToGrid w:val="0"/>
              <w:jc w:val="center"/>
              <w:rPr>
                <w:rFonts w:ascii="標楷體" w:eastAsia="標楷體" w:hAnsi="標楷體" w:cs="標楷體"/>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D667" w14:textId="77777777" w:rsidR="00BE4639" w:rsidRDefault="00BE4639">
            <w:pPr>
              <w:snapToGrid w:val="0"/>
              <w:jc w:val="center"/>
              <w:rPr>
                <w:rFonts w:ascii="標楷體" w:eastAsia="標楷體" w:hAnsi="標楷體" w:cs="標楷體"/>
              </w:rPr>
            </w:pPr>
          </w:p>
        </w:tc>
      </w:tr>
    </w:tbl>
    <w:p w14:paraId="51FC015E" w14:textId="77777777" w:rsidR="00BE4639" w:rsidRDefault="00BE4639">
      <w:pPr>
        <w:pageBreakBefore/>
      </w:pPr>
      <w:r>
        <w:rPr>
          <w:rFonts w:ascii="標楷體" w:eastAsia="標楷體" w:hAnsi="標楷體" w:cs="標楷體" w:hint="eastAsia"/>
        </w:rPr>
        <w:lastRenderedPageBreak/>
        <w:t>六、課堂軼事紀錄</w:t>
      </w:r>
    </w:p>
    <w:tbl>
      <w:tblPr>
        <w:tblW w:w="0" w:type="auto"/>
        <w:jc w:val="center"/>
        <w:tblLayout w:type="fixed"/>
        <w:tblLook w:val="0000" w:firstRow="0" w:lastRow="0" w:firstColumn="0" w:lastColumn="0" w:noHBand="0" w:noVBand="0"/>
      </w:tblPr>
      <w:tblGrid>
        <w:gridCol w:w="1033"/>
        <w:gridCol w:w="3627"/>
        <w:gridCol w:w="3627"/>
        <w:gridCol w:w="1322"/>
      </w:tblGrid>
      <w:tr w:rsidR="00BE4639" w14:paraId="267176B1" w14:textId="77777777" w:rsidTr="009F51B4">
        <w:trPr>
          <w:trHeight w:val="457"/>
          <w:jc w:val="center"/>
        </w:trPr>
        <w:tc>
          <w:tcPr>
            <w:tcW w:w="1033" w:type="dxa"/>
            <w:tcBorders>
              <w:top w:val="single" w:sz="4" w:space="0" w:color="000000"/>
              <w:left w:val="single" w:sz="4" w:space="0" w:color="000000"/>
              <w:bottom w:val="single" w:sz="4" w:space="0" w:color="000000"/>
            </w:tcBorders>
            <w:shd w:val="clear" w:color="auto" w:fill="auto"/>
            <w:vAlign w:val="center"/>
          </w:tcPr>
          <w:p w14:paraId="4BCD535B" w14:textId="77777777" w:rsidR="00BE4639" w:rsidRDefault="00BE4639">
            <w:pPr>
              <w:spacing w:line="360" w:lineRule="auto"/>
              <w:jc w:val="center"/>
            </w:pPr>
            <w:r>
              <w:rPr>
                <w:rFonts w:ascii="標楷體" w:eastAsia="標楷體" w:hAnsi="標楷體" w:cs="新細明體" w:hint="eastAsia"/>
              </w:rPr>
              <w:t>時間</w:t>
            </w:r>
          </w:p>
        </w:tc>
        <w:tc>
          <w:tcPr>
            <w:tcW w:w="3627" w:type="dxa"/>
            <w:tcBorders>
              <w:top w:val="single" w:sz="4" w:space="0" w:color="000000"/>
              <w:left w:val="single" w:sz="4" w:space="0" w:color="000000"/>
              <w:bottom w:val="single" w:sz="4" w:space="0" w:color="000000"/>
            </w:tcBorders>
            <w:shd w:val="clear" w:color="auto" w:fill="auto"/>
            <w:vAlign w:val="center"/>
          </w:tcPr>
          <w:p w14:paraId="1F03AC97" w14:textId="77777777" w:rsidR="00BE4639" w:rsidRDefault="00BE4639">
            <w:pPr>
              <w:spacing w:line="360" w:lineRule="auto"/>
              <w:jc w:val="center"/>
            </w:pPr>
            <w:r>
              <w:rPr>
                <w:rFonts w:ascii="標楷體" w:eastAsia="標楷體" w:hAnsi="標楷體" w:cs="新細明體" w:hint="eastAsia"/>
              </w:rPr>
              <w:t>教師引導</w:t>
            </w:r>
          </w:p>
        </w:tc>
        <w:tc>
          <w:tcPr>
            <w:tcW w:w="3627" w:type="dxa"/>
            <w:tcBorders>
              <w:top w:val="single" w:sz="4" w:space="0" w:color="000000"/>
              <w:left w:val="single" w:sz="4" w:space="0" w:color="000000"/>
              <w:bottom w:val="single" w:sz="4" w:space="0" w:color="000000"/>
            </w:tcBorders>
            <w:shd w:val="clear" w:color="auto" w:fill="auto"/>
          </w:tcPr>
          <w:p w14:paraId="6B00F139" w14:textId="77777777" w:rsidR="00BE4639" w:rsidRDefault="00BE4639">
            <w:pPr>
              <w:spacing w:line="360" w:lineRule="auto"/>
              <w:jc w:val="center"/>
            </w:pPr>
            <w:r>
              <w:rPr>
                <w:rFonts w:ascii="標楷體" w:eastAsia="標楷體" w:hAnsi="標楷體" w:cs="新細明體" w:hint="eastAsia"/>
              </w:rPr>
              <w:t>學生行為</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14:paraId="1E3305C7" w14:textId="77777777" w:rsidR="00BE4639" w:rsidRDefault="00BE4639">
            <w:pPr>
              <w:spacing w:line="360" w:lineRule="auto"/>
              <w:jc w:val="center"/>
            </w:pPr>
            <w:r>
              <w:rPr>
                <w:rFonts w:ascii="標楷體" w:eastAsia="標楷體" w:hAnsi="標楷體" w:cs="新細明體" w:hint="eastAsia"/>
              </w:rPr>
              <w:t>備註</w:t>
            </w:r>
          </w:p>
        </w:tc>
      </w:tr>
      <w:tr w:rsidR="00BE4639" w14:paraId="29134B87" w14:textId="77777777" w:rsidTr="00B15411">
        <w:trPr>
          <w:trHeight w:val="10847"/>
          <w:jc w:val="center"/>
        </w:trPr>
        <w:tc>
          <w:tcPr>
            <w:tcW w:w="1033" w:type="dxa"/>
            <w:tcBorders>
              <w:top w:val="single" w:sz="4" w:space="0" w:color="000000"/>
              <w:left w:val="single" w:sz="4" w:space="0" w:color="000000"/>
              <w:bottom w:val="single" w:sz="4" w:space="0" w:color="000000"/>
            </w:tcBorders>
            <w:shd w:val="clear" w:color="auto" w:fill="auto"/>
          </w:tcPr>
          <w:p w14:paraId="69E31E25" w14:textId="77777777" w:rsidR="00BE4639" w:rsidRDefault="00BE4639">
            <w:pPr>
              <w:snapToGrid w:val="0"/>
              <w:spacing w:after="180"/>
              <w:jc w:val="both"/>
              <w:rPr>
                <w:rFonts w:ascii="標楷體" w:eastAsia="標楷體" w:hAnsi="標楷體" w:cs="新細明體"/>
              </w:rPr>
            </w:pPr>
          </w:p>
        </w:tc>
        <w:tc>
          <w:tcPr>
            <w:tcW w:w="3627" w:type="dxa"/>
            <w:tcBorders>
              <w:top w:val="single" w:sz="4" w:space="0" w:color="000000"/>
              <w:left w:val="single" w:sz="4" w:space="0" w:color="000000"/>
              <w:bottom w:val="single" w:sz="4" w:space="0" w:color="000000"/>
            </w:tcBorders>
            <w:shd w:val="clear" w:color="auto" w:fill="auto"/>
          </w:tcPr>
          <w:p w14:paraId="490853F9" w14:textId="77777777" w:rsidR="00BE4639" w:rsidRDefault="00BE4639">
            <w:pPr>
              <w:snapToGrid w:val="0"/>
              <w:spacing w:after="180"/>
              <w:ind w:left="360"/>
              <w:jc w:val="both"/>
              <w:rPr>
                <w:rFonts w:ascii="標楷體" w:eastAsia="標楷體" w:hAnsi="標楷體" w:cs="新細明體"/>
              </w:rPr>
            </w:pPr>
          </w:p>
        </w:tc>
        <w:tc>
          <w:tcPr>
            <w:tcW w:w="3627" w:type="dxa"/>
            <w:tcBorders>
              <w:top w:val="single" w:sz="4" w:space="0" w:color="000000"/>
              <w:left w:val="single" w:sz="4" w:space="0" w:color="000000"/>
              <w:bottom w:val="single" w:sz="4" w:space="0" w:color="000000"/>
            </w:tcBorders>
            <w:shd w:val="clear" w:color="auto" w:fill="auto"/>
          </w:tcPr>
          <w:p w14:paraId="5F8A4BD3" w14:textId="77777777" w:rsidR="00BE4639" w:rsidRDefault="00BE4639">
            <w:pPr>
              <w:snapToGrid w:val="0"/>
              <w:spacing w:after="180"/>
              <w:rPr>
                <w:rFonts w:ascii="標楷體" w:eastAsia="標楷體" w:hAnsi="標楷體" w:cs="新細明體"/>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14:paraId="578BCBB9" w14:textId="77777777" w:rsidR="00BE4639" w:rsidRDefault="00BE4639">
            <w:pPr>
              <w:snapToGrid w:val="0"/>
              <w:spacing w:after="180"/>
              <w:rPr>
                <w:rFonts w:ascii="標楷體" w:eastAsia="標楷體" w:hAnsi="標楷體" w:cs="新細明體"/>
              </w:rPr>
            </w:pPr>
          </w:p>
        </w:tc>
      </w:tr>
      <w:tr w:rsidR="00BE4639" w14:paraId="15F3ED65" w14:textId="77777777" w:rsidTr="00B15411">
        <w:trPr>
          <w:trHeight w:val="2666"/>
          <w:jc w:val="center"/>
        </w:trPr>
        <w:tc>
          <w:tcPr>
            <w:tcW w:w="1033" w:type="dxa"/>
            <w:tcBorders>
              <w:top w:val="single" w:sz="4" w:space="0" w:color="000000"/>
              <w:left w:val="single" w:sz="4" w:space="0" w:color="000000"/>
              <w:bottom w:val="single" w:sz="4" w:space="0" w:color="000000"/>
            </w:tcBorders>
            <w:shd w:val="clear" w:color="auto" w:fill="auto"/>
            <w:vAlign w:val="center"/>
          </w:tcPr>
          <w:p w14:paraId="64455348" w14:textId="77777777" w:rsidR="00BE4639" w:rsidRDefault="00BE4639">
            <w:pPr>
              <w:jc w:val="center"/>
            </w:pPr>
            <w:r>
              <w:rPr>
                <w:rFonts w:ascii="標楷體" w:eastAsia="標楷體" w:hAnsi="標楷體" w:cs="新細明體" w:hint="eastAsia"/>
              </w:rPr>
              <w:t>觀課</w:t>
            </w:r>
          </w:p>
          <w:p w14:paraId="5298D7CF" w14:textId="77777777" w:rsidR="00BE4639" w:rsidRDefault="00BE4639">
            <w:pPr>
              <w:jc w:val="center"/>
            </w:pPr>
            <w:r>
              <w:rPr>
                <w:rFonts w:ascii="標楷體" w:eastAsia="標楷體" w:hAnsi="標楷體" w:cs="新細明體" w:hint="eastAsia"/>
              </w:rPr>
              <w:t>的學習</w:t>
            </w:r>
          </w:p>
        </w:tc>
        <w:tc>
          <w:tcPr>
            <w:tcW w:w="8576" w:type="dxa"/>
            <w:gridSpan w:val="3"/>
            <w:tcBorders>
              <w:top w:val="single" w:sz="4" w:space="0" w:color="000000"/>
              <w:left w:val="single" w:sz="4" w:space="0" w:color="000000"/>
              <w:bottom w:val="single" w:sz="4" w:space="0" w:color="000000"/>
              <w:right w:val="single" w:sz="4" w:space="0" w:color="000000"/>
            </w:tcBorders>
            <w:shd w:val="clear" w:color="auto" w:fill="auto"/>
          </w:tcPr>
          <w:p w14:paraId="4C9BF432" w14:textId="77777777" w:rsidR="00BE4639" w:rsidRDefault="00BE4639">
            <w:pPr>
              <w:snapToGrid w:val="0"/>
              <w:spacing w:after="180"/>
              <w:jc w:val="both"/>
              <w:rPr>
                <w:rFonts w:ascii="標楷體" w:eastAsia="標楷體" w:hAnsi="標楷體" w:cs="新細明體"/>
              </w:rPr>
            </w:pPr>
          </w:p>
        </w:tc>
      </w:tr>
    </w:tbl>
    <w:p w14:paraId="49E6FD41" w14:textId="77777777" w:rsidR="00BE4639" w:rsidRDefault="00BE4639">
      <w:pPr>
        <w:ind w:right="2520"/>
        <w:jc w:val="right"/>
      </w:pPr>
      <w:r>
        <w:rPr>
          <w:rFonts w:ascii="標楷體" w:eastAsia="標楷體" w:hAnsi="標楷體" w:cs="標楷體" w:hint="eastAsia"/>
          <w:sz w:val="28"/>
          <w:szCs w:val="28"/>
        </w:rPr>
        <w:t>觀課者：</w:t>
      </w:r>
    </w:p>
    <w:sectPr w:rsidR="00BE4639" w:rsidSect="00840D9B">
      <w:footerReference w:type="even" r:id="rId18"/>
      <w:footerReference w:type="default" r:id="rId19"/>
      <w:footerReference w:type="first" r:id="rId20"/>
      <w:pgSz w:w="11906" w:h="16838"/>
      <w:pgMar w:top="1021" w:right="1134" w:bottom="680" w:left="1134" w:header="720"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92FE" w14:textId="77777777" w:rsidR="00545D46" w:rsidRDefault="00545D46">
      <w:r>
        <w:separator/>
      </w:r>
    </w:p>
  </w:endnote>
  <w:endnote w:type="continuationSeparator" w:id="0">
    <w:p w14:paraId="20CCB7A7" w14:textId="77777777" w:rsidR="00545D46" w:rsidRDefault="0054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Futur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粗黑體">
    <w:charset w:val="88"/>
    <w:family w:val="modern"/>
    <w:pitch w:val="fixed"/>
    <w:sig w:usb0="80000001" w:usb1="28091800" w:usb2="00000016" w:usb3="00000000" w:csb0="00100000"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F1002BFF" w:usb1="29DFFFFF" w:usb2="00000037" w:usb3="00000000" w:csb0="003F00FF" w:csb1="00000000"/>
  </w:font>
  <w:font w:name="文鼎海報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ontAwesome">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0207" w14:textId="2DE3CB89" w:rsidR="00F330F9" w:rsidRDefault="00F330F9">
    <w:pPr>
      <w:pStyle w:val="affb"/>
    </w:pPr>
    <w:r>
      <w:rPr>
        <w:noProof/>
        <w:lang w:val="en-US"/>
      </w:rPr>
      <mc:AlternateContent>
        <mc:Choice Requires="wps">
          <w:drawing>
            <wp:anchor distT="0" distB="0" distL="0" distR="0" simplePos="0" relativeHeight="251661312" behindDoc="0" locked="0" layoutInCell="1" allowOverlap="1" wp14:anchorId="5FC05969" wp14:editId="4C5682C6">
              <wp:simplePos x="0" y="0"/>
              <wp:positionH relativeFrom="margin">
                <wp:align>center</wp:align>
              </wp:positionH>
              <wp:positionV relativeFrom="paragraph">
                <wp:posOffset>635</wp:posOffset>
              </wp:positionV>
              <wp:extent cx="13970" cy="140335"/>
              <wp:effectExtent l="1905" t="2540" r="3175" b="0"/>
              <wp:wrapSquare wrapText="largest"/>
              <wp:docPr id="14366206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9F430" w14:textId="77777777" w:rsidR="00F330F9" w:rsidRDefault="00F330F9">
                          <w:pPr>
                            <w:pStyle w:val="a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05969" id="_x0000_t202" coordsize="21600,21600" o:spt="202" path="m,l,21600r21600,l21600,xe">
              <v:stroke joinstyle="miter"/>
              <v:path gradientshapeok="t" o:connecttype="rect"/>
            </v:shapetype>
            <v:shape id="Text Box 1" o:spid="_x0000_s1077" type="#_x0000_t202" style="position:absolute;margin-left:0;margin-top:.05pt;width:1.1pt;height:11.0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" stroked="f">
              <v:fill opacity="0"/>
              <v:textbox inset="0,0,0,0">
                <w:txbxContent>
                  <w:p w14:paraId="3E99F430" w14:textId="77777777" w:rsidR="00F330F9" w:rsidRDefault="00F330F9">
                    <w:pPr>
                      <w:pStyle w:val="affb"/>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1A8C" w14:textId="77777777" w:rsidR="00F330F9" w:rsidRDefault="00F330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43AC" w14:textId="1F125644" w:rsidR="00F330F9" w:rsidRPr="00761782" w:rsidRDefault="00F330F9" w:rsidP="00761782">
    <w:pPr>
      <w:pStyle w:val="affb"/>
      <w:jc w:val="center"/>
      <w:rPr>
        <w:rFonts w:eastAsia="新細明體"/>
      </w:rPr>
    </w:pPr>
    <w:r>
      <w:fldChar w:fldCharType="begin"/>
    </w:r>
    <w:r>
      <w:instrText>PAGE   \* MERGEFORMAT</w:instrText>
    </w:r>
    <w:r>
      <w:fldChar w:fldCharType="separate"/>
    </w:r>
    <w:r w:rsidR="00EF50F1" w:rsidRPr="00EF50F1">
      <w:rPr>
        <w:noProof/>
        <w:lang w:val="zh-TW"/>
      </w:rPr>
      <w:t>20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FBCA" w14:textId="77777777" w:rsidR="00F330F9" w:rsidRDefault="00F33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DBDC6" w14:textId="77777777" w:rsidR="00545D46" w:rsidRDefault="00545D46">
      <w:r>
        <w:separator/>
      </w:r>
    </w:p>
  </w:footnote>
  <w:footnote w:type="continuationSeparator" w:id="0">
    <w:p w14:paraId="3987F123" w14:textId="77777777" w:rsidR="00545D46" w:rsidRDefault="00545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taiwaneseCountingThousand"/>
      <w:lvlText w:val="（%1）"/>
      <w:lvlJc w:val="left"/>
      <w:pPr>
        <w:tabs>
          <w:tab w:val="num" w:pos="0"/>
        </w:tabs>
        <w:ind w:left="720" w:hanging="720"/>
      </w:pPr>
      <w:rPr>
        <w:rFonts w:ascii="標楷體" w:eastAsia="標楷體" w:hAnsi="標楷體" w:cs="標楷體" w:hint="default"/>
        <w:lang w:val="en-US" w:eastAsia="zh-TW"/>
      </w:rPr>
    </w:lvl>
  </w:abstractNum>
  <w:abstractNum w:abstractNumId="2" w15:restartNumberingAfterBreak="0">
    <w:nsid w:val="00000003"/>
    <w:multiLevelType w:val="singleLevel"/>
    <w:tmpl w:val="00000003"/>
    <w:name w:val="WW8Num2"/>
    <w:lvl w:ilvl="0">
      <w:start w:val="1"/>
      <w:numFmt w:val="taiwaneseCountingThousand"/>
      <w:lvlText w:val="（%1）"/>
      <w:lvlJc w:val="left"/>
      <w:pPr>
        <w:tabs>
          <w:tab w:val="num" w:pos="0"/>
        </w:tabs>
        <w:ind w:left="720" w:hanging="720"/>
      </w:pPr>
      <w:rPr>
        <w:rFonts w:ascii="標楷體" w:eastAsia="標楷體" w:hAnsi="標楷體" w:cs="標楷體" w:hint="default"/>
        <w:lang w:eastAsia="zh-TW"/>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360" w:hanging="360"/>
      </w:pPr>
      <w:rPr>
        <w:rFonts w:hint="default"/>
      </w:rPr>
    </w:lvl>
  </w:abstractNum>
  <w:abstractNum w:abstractNumId="4" w15:restartNumberingAfterBreak="0">
    <w:nsid w:val="00000005"/>
    <w:multiLevelType w:val="singleLevel"/>
    <w:tmpl w:val="00000005"/>
    <w:name w:val="WW8Num4"/>
    <w:lvl w:ilvl="0">
      <w:start w:val="1"/>
      <w:numFmt w:val="taiwaneseCountingThousand"/>
      <w:lvlText w:val="（%1）"/>
      <w:lvlJc w:val="left"/>
      <w:pPr>
        <w:tabs>
          <w:tab w:val="num" w:pos="0"/>
        </w:tabs>
        <w:ind w:left="720" w:hanging="720"/>
      </w:pPr>
      <w:rPr>
        <w:rFonts w:ascii="標楷體" w:eastAsia="標楷體" w:hAnsi="標楷體" w:cs="標楷體" w:hint="default"/>
        <w:lang w:eastAsia="zh-TW"/>
      </w:rPr>
    </w:lvl>
  </w:abstractNum>
  <w:abstractNum w:abstractNumId="5" w15:restartNumberingAfterBreak="0">
    <w:nsid w:val="00000006"/>
    <w:multiLevelType w:val="singleLevel"/>
    <w:tmpl w:val="00000006"/>
    <w:name w:val="WW8Num5"/>
    <w:lvl w:ilvl="0">
      <w:start w:val="1"/>
      <w:numFmt w:val="taiwaneseCountingThousand"/>
      <w:lvlText w:val="（%1）"/>
      <w:lvlJc w:val="left"/>
      <w:pPr>
        <w:tabs>
          <w:tab w:val="num" w:pos="0"/>
        </w:tabs>
        <w:ind w:left="720" w:hanging="720"/>
      </w:pPr>
      <w:rPr>
        <w:rFonts w:ascii="標楷體" w:eastAsia="標楷體" w:hAnsi="標楷體" w:cs="標楷體" w:hint="default"/>
        <w:lang w:eastAsia="zh-TW"/>
      </w:rPr>
    </w:lvl>
  </w:abstractNum>
  <w:abstractNum w:abstractNumId="6" w15:restartNumberingAfterBreak="0">
    <w:nsid w:val="00000007"/>
    <w:multiLevelType w:val="singleLevel"/>
    <w:tmpl w:val="00000007"/>
    <w:name w:val="WW8Num6"/>
    <w:lvl w:ilvl="0">
      <w:start w:val="1"/>
      <w:numFmt w:val="taiwaneseCountingThousand"/>
      <w:lvlText w:val="（%1）"/>
      <w:lvlJc w:val="left"/>
      <w:pPr>
        <w:tabs>
          <w:tab w:val="num" w:pos="0"/>
        </w:tabs>
        <w:ind w:left="720" w:hanging="720"/>
      </w:pPr>
      <w:rPr>
        <w:rFonts w:ascii="標楷體" w:eastAsia="標楷體" w:hAnsi="標楷體" w:cs="標楷體" w:hint="default"/>
        <w:color w:val="auto"/>
        <w:lang w:eastAsia="zh-TW"/>
      </w:rPr>
    </w:lvl>
  </w:abstractNum>
  <w:abstractNum w:abstractNumId="7" w15:restartNumberingAfterBreak="0">
    <w:nsid w:val="00000008"/>
    <w:multiLevelType w:val="singleLevel"/>
    <w:tmpl w:val="00000008"/>
    <w:name w:val="WW8Num7"/>
    <w:lvl w:ilvl="0">
      <w:start w:val="1"/>
      <w:numFmt w:val="taiwaneseCountingThousand"/>
      <w:lvlText w:val="（%1）"/>
      <w:lvlJc w:val="left"/>
      <w:pPr>
        <w:tabs>
          <w:tab w:val="num" w:pos="0"/>
        </w:tabs>
        <w:ind w:left="720" w:hanging="720"/>
      </w:pPr>
      <w:rPr>
        <w:rFonts w:ascii="標楷體" w:eastAsia="標楷體" w:hAnsi="標楷體" w:cs="標楷體" w:hint="default"/>
        <w:color w:val="000000"/>
        <w:lang w:eastAsia="zh-TW"/>
      </w:rPr>
    </w:lvl>
  </w:abstractNum>
  <w:abstractNum w:abstractNumId="8" w15:restartNumberingAfterBreak="0">
    <w:nsid w:val="00000009"/>
    <w:multiLevelType w:val="singleLevel"/>
    <w:tmpl w:val="00000009"/>
    <w:name w:val="WW8Num8"/>
    <w:lvl w:ilvl="0">
      <w:start w:val="1"/>
      <w:numFmt w:val="taiwaneseCountingThousand"/>
      <w:lvlText w:val="（%1）"/>
      <w:lvlJc w:val="left"/>
      <w:pPr>
        <w:tabs>
          <w:tab w:val="num" w:pos="0"/>
        </w:tabs>
        <w:ind w:left="720" w:hanging="720"/>
      </w:pPr>
      <w:rPr>
        <w:rFonts w:hint="default"/>
      </w:rPr>
    </w:lvl>
  </w:abstractNum>
  <w:abstractNum w:abstractNumId="9" w15:restartNumberingAfterBreak="0">
    <w:nsid w:val="0000000B"/>
    <w:multiLevelType w:val="multilevel"/>
    <w:tmpl w:val="0000000B"/>
    <w:name w:val="WW8Num10"/>
    <w:lvl w:ilvl="0">
      <w:start w:val="1"/>
      <w:numFmt w:val="decimal"/>
      <w:pStyle w:val="10"/>
      <w:lvlText w:val="%1."/>
      <w:lvlJc w:val="left"/>
      <w:pPr>
        <w:tabs>
          <w:tab w:val="num" w:pos="360"/>
        </w:tabs>
        <w:ind w:left="360" w:hanging="360"/>
      </w:pPr>
      <w:rPr>
        <w:rFonts w:hint="default"/>
      </w:rPr>
    </w:lvl>
    <w:lvl w:ilvl="1">
      <w:start w:val="2"/>
      <w:numFmt w:val="ideographLegalTraditional"/>
      <w:lvlText w:val="%2、"/>
      <w:lvlJc w:val="left"/>
      <w:pPr>
        <w:tabs>
          <w:tab w:val="num" w:pos="1200"/>
        </w:tabs>
        <w:ind w:left="480" w:firstLine="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0000000C"/>
    <w:multiLevelType w:val="singleLevel"/>
    <w:tmpl w:val="0000000C"/>
    <w:name w:val="WW8Num11"/>
    <w:lvl w:ilvl="0">
      <w:start w:val="1"/>
      <w:numFmt w:val="decimal"/>
      <w:lvlText w:val="%1."/>
      <w:lvlJc w:val="left"/>
      <w:pPr>
        <w:tabs>
          <w:tab w:val="num" w:pos="0"/>
        </w:tabs>
        <w:ind w:left="360" w:hanging="360"/>
      </w:pPr>
      <w:rPr>
        <w:rFonts w:ascii="標楷體" w:eastAsia="標楷體" w:hAnsi="標楷體" w:cs="標楷體" w:hint="default"/>
        <w:b/>
        <w:color w:val="auto"/>
        <w:sz w:val="16"/>
        <w:szCs w:val="16"/>
      </w:rPr>
    </w:lvl>
  </w:abstractNum>
  <w:abstractNum w:abstractNumId="11" w15:restartNumberingAfterBreak="0">
    <w:nsid w:val="0000000D"/>
    <w:multiLevelType w:val="singleLevel"/>
    <w:tmpl w:val="0000000D"/>
    <w:name w:val="WW8Num12"/>
    <w:lvl w:ilvl="0">
      <w:start w:val="1"/>
      <w:numFmt w:val="taiwaneseCountingThousand"/>
      <w:lvlText w:val="%1、"/>
      <w:lvlJc w:val="left"/>
      <w:pPr>
        <w:tabs>
          <w:tab w:val="num" w:pos="0"/>
        </w:tabs>
        <w:ind w:left="1048" w:hanging="480"/>
      </w:pPr>
      <w:rPr>
        <w:rFonts w:ascii="標楷體" w:eastAsia="標楷體" w:hAnsi="標楷體" w:cs="標楷體" w:hint="eastAsia"/>
        <w:color w:val="auto"/>
        <w:lang w:eastAsia="zh-TW"/>
      </w:rPr>
    </w:lvl>
  </w:abstractNum>
  <w:abstractNum w:abstractNumId="12" w15:restartNumberingAfterBreak="0">
    <w:nsid w:val="0000000E"/>
    <w:multiLevelType w:val="singleLevel"/>
    <w:tmpl w:val="0000000E"/>
    <w:name w:val="WW8Num13"/>
    <w:lvl w:ilvl="0">
      <w:start w:val="1"/>
      <w:numFmt w:val="decimal"/>
      <w:lvlText w:val="%1."/>
      <w:lvlJc w:val="left"/>
      <w:pPr>
        <w:tabs>
          <w:tab w:val="num" w:pos="0"/>
        </w:tabs>
        <w:ind w:left="360" w:hanging="360"/>
      </w:pPr>
      <w:rPr>
        <w:rFonts w:ascii="標楷體" w:eastAsia="標楷體" w:hAnsi="標楷體" w:cs="標楷體" w:hint="default"/>
        <w:sz w:val="20"/>
        <w:szCs w:val="20"/>
        <w:lang w:val="en-US" w:eastAsia="zh-TW"/>
      </w:rPr>
    </w:lvl>
  </w:abstractNum>
  <w:abstractNum w:abstractNumId="13" w15:restartNumberingAfterBreak="0">
    <w:nsid w:val="0000000F"/>
    <w:multiLevelType w:val="singleLevel"/>
    <w:tmpl w:val="0000000F"/>
    <w:name w:val="WW8Num14"/>
    <w:lvl w:ilvl="0">
      <w:start w:val="1"/>
      <w:numFmt w:val="decimal"/>
      <w:lvlText w:val="%1."/>
      <w:lvlJc w:val="left"/>
      <w:pPr>
        <w:tabs>
          <w:tab w:val="num" w:pos="0"/>
        </w:tabs>
        <w:ind w:left="360" w:hanging="360"/>
      </w:pPr>
      <w:rPr>
        <w:rFonts w:eastAsia="標楷體" w:hint="default"/>
        <w:bCs/>
        <w:color w:val="auto"/>
        <w:sz w:val="20"/>
        <w:szCs w:val="20"/>
        <w:lang w:eastAsia="zh-TW"/>
      </w:rPr>
    </w:lvl>
  </w:abstractNum>
  <w:abstractNum w:abstractNumId="14" w15:restartNumberingAfterBreak="0">
    <w:nsid w:val="00000010"/>
    <w:multiLevelType w:val="singleLevel"/>
    <w:tmpl w:val="00000010"/>
    <w:name w:val="WW8Num15"/>
    <w:lvl w:ilvl="0">
      <w:start w:val="1"/>
      <w:numFmt w:val="taiwaneseCountingThousand"/>
      <w:lvlText w:val="（%1）"/>
      <w:lvlJc w:val="left"/>
      <w:pPr>
        <w:tabs>
          <w:tab w:val="num" w:pos="0"/>
        </w:tabs>
        <w:ind w:left="720" w:hanging="720"/>
      </w:pPr>
      <w:rPr>
        <w:rFonts w:ascii="標楷體" w:eastAsia="標楷體" w:hAnsi="標楷體" w:cs="標楷體" w:hint="default"/>
        <w:lang w:eastAsia="zh-TW"/>
      </w:rPr>
    </w:lvl>
  </w:abstractNum>
  <w:abstractNum w:abstractNumId="15" w15:restartNumberingAfterBreak="0">
    <w:nsid w:val="00000011"/>
    <w:multiLevelType w:val="singleLevel"/>
    <w:tmpl w:val="00000011"/>
    <w:name w:val="WW8Num16"/>
    <w:lvl w:ilvl="0">
      <w:start w:val="1"/>
      <w:numFmt w:val="decimal"/>
      <w:lvlText w:val="%1."/>
      <w:lvlJc w:val="left"/>
      <w:pPr>
        <w:tabs>
          <w:tab w:val="num" w:pos="0"/>
        </w:tabs>
        <w:ind w:left="360" w:hanging="360"/>
      </w:pPr>
      <w:rPr>
        <w:rFonts w:hint="default"/>
      </w:rPr>
    </w:lvl>
  </w:abstractNum>
  <w:abstractNum w:abstractNumId="16" w15:restartNumberingAfterBreak="0">
    <w:nsid w:val="00000012"/>
    <w:multiLevelType w:val="singleLevel"/>
    <w:tmpl w:val="00000012"/>
    <w:name w:val="WW8Num17"/>
    <w:lvl w:ilvl="0">
      <w:start w:val="1"/>
      <w:numFmt w:val="taiwaneseCountingThousand"/>
      <w:lvlText w:val="(%1)"/>
      <w:lvlJc w:val="left"/>
      <w:pPr>
        <w:tabs>
          <w:tab w:val="num" w:pos="0"/>
        </w:tabs>
        <w:ind w:left="888" w:hanging="408"/>
      </w:pPr>
      <w:rPr>
        <w:rFonts w:cs="標楷體" w:hint="default"/>
      </w:rPr>
    </w:lvl>
  </w:abstractNum>
  <w:abstractNum w:abstractNumId="17" w15:restartNumberingAfterBreak="0">
    <w:nsid w:val="00000013"/>
    <w:multiLevelType w:val="multilevel"/>
    <w:tmpl w:val="00000013"/>
    <w:name w:val="WW8Num18"/>
    <w:lvl w:ilvl="0">
      <w:start w:val="1"/>
      <w:numFmt w:val="taiwaneseCountingThousand"/>
      <w:lvlText w:val="%1、"/>
      <w:lvlJc w:val="left"/>
      <w:pPr>
        <w:tabs>
          <w:tab w:val="num" w:pos="0"/>
        </w:tabs>
        <w:ind w:left="1188" w:hanging="480"/>
      </w:pPr>
      <w:rPr>
        <w:rFonts w:cs="標楷體"/>
      </w:rPr>
    </w:lvl>
    <w:lvl w:ilvl="1">
      <w:start w:val="1"/>
      <w:numFmt w:val="ideographTraditional"/>
      <w:lvlText w:val="%2、"/>
      <w:lvlJc w:val="left"/>
      <w:pPr>
        <w:tabs>
          <w:tab w:val="num" w:pos="0"/>
        </w:tabs>
        <w:ind w:left="1668" w:hanging="480"/>
      </w:pPr>
    </w:lvl>
    <w:lvl w:ilvl="2">
      <w:start w:val="1"/>
      <w:numFmt w:val="lowerRoman"/>
      <w:lvlText w:val="%3."/>
      <w:lvlJc w:val="right"/>
      <w:pPr>
        <w:tabs>
          <w:tab w:val="num" w:pos="0"/>
        </w:tabs>
        <w:ind w:left="2148" w:hanging="480"/>
      </w:pPr>
    </w:lvl>
    <w:lvl w:ilvl="3">
      <w:start w:val="1"/>
      <w:numFmt w:val="decimal"/>
      <w:lvlText w:val="%4."/>
      <w:lvlJc w:val="left"/>
      <w:pPr>
        <w:tabs>
          <w:tab w:val="num" w:pos="0"/>
        </w:tabs>
        <w:ind w:left="2628" w:hanging="480"/>
      </w:pPr>
    </w:lvl>
    <w:lvl w:ilvl="4">
      <w:start w:val="1"/>
      <w:numFmt w:val="ideographTraditional"/>
      <w:lvlText w:val="%5、"/>
      <w:lvlJc w:val="left"/>
      <w:pPr>
        <w:tabs>
          <w:tab w:val="num" w:pos="0"/>
        </w:tabs>
        <w:ind w:left="3108" w:hanging="480"/>
      </w:pPr>
    </w:lvl>
    <w:lvl w:ilvl="5">
      <w:start w:val="1"/>
      <w:numFmt w:val="lowerRoman"/>
      <w:lvlText w:val="%6."/>
      <w:lvlJc w:val="right"/>
      <w:pPr>
        <w:tabs>
          <w:tab w:val="num" w:pos="0"/>
        </w:tabs>
        <w:ind w:left="3588" w:hanging="480"/>
      </w:pPr>
    </w:lvl>
    <w:lvl w:ilvl="6">
      <w:start w:val="1"/>
      <w:numFmt w:val="decimal"/>
      <w:lvlText w:val="%7."/>
      <w:lvlJc w:val="left"/>
      <w:pPr>
        <w:tabs>
          <w:tab w:val="num" w:pos="0"/>
        </w:tabs>
        <w:ind w:left="4068" w:hanging="480"/>
      </w:pPr>
    </w:lvl>
    <w:lvl w:ilvl="7">
      <w:start w:val="1"/>
      <w:numFmt w:val="ideographTraditional"/>
      <w:lvlText w:val="%8、"/>
      <w:lvlJc w:val="left"/>
      <w:pPr>
        <w:tabs>
          <w:tab w:val="num" w:pos="0"/>
        </w:tabs>
        <w:ind w:left="4548" w:hanging="480"/>
      </w:pPr>
    </w:lvl>
    <w:lvl w:ilvl="8">
      <w:start w:val="1"/>
      <w:numFmt w:val="lowerRoman"/>
      <w:lvlText w:val="%9."/>
      <w:lvlJc w:val="right"/>
      <w:pPr>
        <w:tabs>
          <w:tab w:val="num" w:pos="0"/>
        </w:tabs>
        <w:ind w:left="5028" w:hanging="480"/>
      </w:pPr>
    </w:lvl>
  </w:abstractNum>
  <w:abstractNum w:abstractNumId="18" w15:restartNumberingAfterBreak="0">
    <w:nsid w:val="00000014"/>
    <w:multiLevelType w:val="singleLevel"/>
    <w:tmpl w:val="00000014"/>
    <w:name w:val="WW8Num19"/>
    <w:lvl w:ilvl="0">
      <w:start w:val="1"/>
      <w:numFmt w:val="taiwaneseCountingThousand"/>
      <w:lvlText w:val="（%1）"/>
      <w:lvlJc w:val="left"/>
      <w:pPr>
        <w:tabs>
          <w:tab w:val="num" w:pos="0"/>
        </w:tabs>
        <w:ind w:left="720" w:hanging="720"/>
      </w:pPr>
      <w:rPr>
        <w:rFonts w:ascii="標楷體" w:eastAsia="標楷體" w:hAnsi="標楷體" w:cs="標楷體" w:hint="default"/>
        <w:color w:val="000000"/>
        <w:lang w:eastAsia="zh-TW"/>
      </w:rPr>
    </w:lvl>
  </w:abstractNum>
  <w:abstractNum w:abstractNumId="19" w15:restartNumberingAfterBreak="0">
    <w:nsid w:val="00000015"/>
    <w:multiLevelType w:val="multilevel"/>
    <w:tmpl w:val="00000015"/>
    <w:name w:val="WW8Num20"/>
    <w:lvl w:ilvl="0">
      <w:start w:val="1"/>
      <w:numFmt w:val="taiwaneseCountingThousand"/>
      <w:lvlText w:val="%1、"/>
      <w:lvlJc w:val="left"/>
      <w:pPr>
        <w:tabs>
          <w:tab w:val="num" w:pos="0"/>
        </w:tabs>
        <w:ind w:left="1188" w:hanging="480"/>
      </w:pPr>
      <w:rPr>
        <w:rFonts w:cs="標楷體"/>
        <w:lang w:val="en-US"/>
      </w:rPr>
    </w:lvl>
    <w:lvl w:ilvl="1">
      <w:start w:val="1"/>
      <w:numFmt w:val="ideographTraditional"/>
      <w:lvlText w:val="%2、"/>
      <w:lvlJc w:val="left"/>
      <w:pPr>
        <w:tabs>
          <w:tab w:val="num" w:pos="0"/>
        </w:tabs>
        <w:ind w:left="1668" w:hanging="480"/>
      </w:pPr>
    </w:lvl>
    <w:lvl w:ilvl="2">
      <w:start w:val="1"/>
      <w:numFmt w:val="lowerRoman"/>
      <w:lvlText w:val="%3."/>
      <w:lvlJc w:val="right"/>
      <w:pPr>
        <w:tabs>
          <w:tab w:val="num" w:pos="0"/>
        </w:tabs>
        <w:ind w:left="2148" w:hanging="480"/>
      </w:pPr>
    </w:lvl>
    <w:lvl w:ilvl="3">
      <w:start w:val="1"/>
      <w:numFmt w:val="decimal"/>
      <w:lvlText w:val="%4."/>
      <w:lvlJc w:val="left"/>
      <w:pPr>
        <w:tabs>
          <w:tab w:val="num" w:pos="0"/>
        </w:tabs>
        <w:ind w:left="2628" w:hanging="480"/>
      </w:pPr>
    </w:lvl>
    <w:lvl w:ilvl="4">
      <w:start w:val="1"/>
      <w:numFmt w:val="ideographTraditional"/>
      <w:lvlText w:val="%5、"/>
      <w:lvlJc w:val="left"/>
      <w:pPr>
        <w:tabs>
          <w:tab w:val="num" w:pos="0"/>
        </w:tabs>
        <w:ind w:left="3108" w:hanging="480"/>
      </w:pPr>
    </w:lvl>
    <w:lvl w:ilvl="5">
      <w:start w:val="1"/>
      <w:numFmt w:val="lowerRoman"/>
      <w:lvlText w:val="%6."/>
      <w:lvlJc w:val="right"/>
      <w:pPr>
        <w:tabs>
          <w:tab w:val="num" w:pos="0"/>
        </w:tabs>
        <w:ind w:left="3588" w:hanging="480"/>
      </w:pPr>
    </w:lvl>
    <w:lvl w:ilvl="6">
      <w:start w:val="1"/>
      <w:numFmt w:val="decimal"/>
      <w:lvlText w:val="%7."/>
      <w:lvlJc w:val="left"/>
      <w:pPr>
        <w:tabs>
          <w:tab w:val="num" w:pos="0"/>
        </w:tabs>
        <w:ind w:left="4068" w:hanging="480"/>
      </w:pPr>
    </w:lvl>
    <w:lvl w:ilvl="7">
      <w:start w:val="1"/>
      <w:numFmt w:val="ideographTraditional"/>
      <w:lvlText w:val="%8、"/>
      <w:lvlJc w:val="left"/>
      <w:pPr>
        <w:tabs>
          <w:tab w:val="num" w:pos="0"/>
        </w:tabs>
        <w:ind w:left="4548" w:hanging="480"/>
      </w:pPr>
    </w:lvl>
    <w:lvl w:ilvl="8">
      <w:start w:val="1"/>
      <w:numFmt w:val="lowerRoman"/>
      <w:lvlText w:val="%9."/>
      <w:lvlJc w:val="right"/>
      <w:pPr>
        <w:tabs>
          <w:tab w:val="num" w:pos="0"/>
        </w:tabs>
        <w:ind w:left="5028" w:hanging="480"/>
      </w:pPr>
    </w:lvl>
  </w:abstractNum>
  <w:abstractNum w:abstractNumId="20" w15:restartNumberingAfterBreak="0">
    <w:nsid w:val="00000016"/>
    <w:multiLevelType w:val="singleLevel"/>
    <w:tmpl w:val="00000016"/>
    <w:name w:val="WW8Num21"/>
    <w:lvl w:ilvl="0">
      <w:start w:val="1"/>
      <w:numFmt w:val="taiwaneseCountingThousand"/>
      <w:suff w:val="space"/>
      <w:lvlText w:val="%1、"/>
      <w:lvlJc w:val="left"/>
      <w:pPr>
        <w:tabs>
          <w:tab w:val="num" w:pos="0"/>
        </w:tabs>
        <w:ind w:left="170" w:hanging="170"/>
      </w:pPr>
      <w:rPr>
        <w:rFonts w:ascii="標楷體" w:eastAsia="標楷體" w:hAnsi="標楷體" w:cs="標楷體" w:hint="eastAsia"/>
        <w:lang w:eastAsia="zh-TW"/>
      </w:rPr>
    </w:lvl>
  </w:abstractNum>
  <w:abstractNum w:abstractNumId="21" w15:restartNumberingAfterBreak="0">
    <w:nsid w:val="00000017"/>
    <w:multiLevelType w:val="singleLevel"/>
    <w:tmpl w:val="00000017"/>
    <w:name w:val="WW8Num22"/>
    <w:lvl w:ilvl="0">
      <w:start w:val="1"/>
      <w:numFmt w:val="decimal"/>
      <w:lvlText w:val="%1."/>
      <w:lvlJc w:val="left"/>
      <w:pPr>
        <w:tabs>
          <w:tab w:val="num" w:pos="0"/>
        </w:tabs>
        <w:ind w:left="360" w:hanging="360"/>
      </w:pPr>
      <w:rPr>
        <w:rFonts w:hint="default"/>
      </w:rPr>
    </w:lvl>
  </w:abstractNum>
  <w:abstractNum w:abstractNumId="22" w15:restartNumberingAfterBreak="0">
    <w:nsid w:val="00000018"/>
    <w:multiLevelType w:val="multilevel"/>
    <w:tmpl w:val="00000018"/>
    <w:name w:val="WW8Num23"/>
    <w:lvl w:ilvl="0">
      <w:start w:val="1"/>
      <w:numFmt w:val="taiwaneseCountingThousand"/>
      <w:lvlText w:val="%1、"/>
      <w:lvlJc w:val="left"/>
      <w:pPr>
        <w:tabs>
          <w:tab w:val="num" w:pos="0"/>
        </w:tabs>
        <w:ind w:left="1188" w:hanging="480"/>
      </w:pPr>
      <w:rPr>
        <w:rFonts w:eastAsia="標楷體" w:cs="標楷體"/>
        <w:b w:val="0"/>
        <w:color w:val="000000"/>
        <w:lang w:val="en-US"/>
      </w:rPr>
    </w:lvl>
    <w:lvl w:ilvl="1">
      <w:start w:val="1"/>
      <w:numFmt w:val="ideographTraditional"/>
      <w:lvlText w:val="%2、"/>
      <w:lvlJc w:val="left"/>
      <w:pPr>
        <w:tabs>
          <w:tab w:val="num" w:pos="0"/>
        </w:tabs>
        <w:ind w:left="1668" w:hanging="480"/>
      </w:pPr>
    </w:lvl>
    <w:lvl w:ilvl="2">
      <w:start w:val="1"/>
      <w:numFmt w:val="lowerRoman"/>
      <w:lvlText w:val="%3."/>
      <w:lvlJc w:val="right"/>
      <w:pPr>
        <w:tabs>
          <w:tab w:val="num" w:pos="0"/>
        </w:tabs>
        <w:ind w:left="2148" w:hanging="480"/>
      </w:pPr>
    </w:lvl>
    <w:lvl w:ilvl="3">
      <w:start w:val="1"/>
      <w:numFmt w:val="decimal"/>
      <w:lvlText w:val="%4."/>
      <w:lvlJc w:val="left"/>
      <w:pPr>
        <w:tabs>
          <w:tab w:val="num" w:pos="0"/>
        </w:tabs>
        <w:ind w:left="2628" w:hanging="480"/>
      </w:pPr>
    </w:lvl>
    <w:lvl w:ilvl="4">
      <w:start w:val="1"/>
      <w:numFmt w:val="ideographTraditional"/>
      <w:lvlText w:val="%5、"/>
      <w:lvlJc w:val="left"/>
      <w:pPr>
        <w:tabs>
          <w:tab w:val="num" w:pos="0"/>
        </w:tabs>
        <w:ind w:left="3108" w:hanging="480"/>
      </w:pPr>
    </w:lvl>
    <w:lvl w:ilvl="5">
      <w:start w:val="1"/>
      <w:numFmt w:val="lowerRoman"/>
      <w:lvlText w:val="%6."/>
      <w:lvlJc w:val="right"/>
      <w:pPr>
        <w:tabs>
          <w:tab w:val="num" w:pos="0"/>
        </w:tabs>
        <w:ind w:left="3588" w:hanging="480"/>
      </w:pPr>
    </w:lvl>
    <w:lvl w:ilvl="6">
      <w:start w:val="1"/>
      <w:numFmt w:val="decimal"/>
      <w:lvlText w:val="%7."/>
      <w:lvlJc w:val="left"/>
      <w:pPr>
        <w:tabs>
          <w:tab w:val="num" w:pos="0"/>
        </w:tabs>
        <w:ind w:left="4068" w:hanging="480"/>
      </w:pPr>
    </w:lvl>
    <w:lvl w:ilvl="7">
      <w:start w:val="1"/>
      <w:numFmt w:val="ideographTraditional"/>
      <w:lvlText w:val="%8、"/>
      <w:lvlJc w:val="left"/>
      <w:pPr>
        <w:tabs>
          <w:tab w:val="num" w:pos="0"/>
        </w:tabs>
        <w:ind w:left="4548" w:hanging="480"/>
      </w:pPr>
    </w:lvl>
    <w:lvl w:ilvl="8">
      <w:start w:val="1"/>
      <w:numFmt w:val="lowerRoman"/>
      <w:lvlText w:val="%9."/>
      <w:lvlJc w:val="right"/>
      <w:pPr>
        <w:tabs>
          <w:tab w:val="num" w:pos="0"/>
        </w:tabs>
        <w:ind w:left="5028" w:hanging="480"/>
      </w:pPr>
    </w:lvl>
  </w:abstractNum>
  <w:abstractNum w:abstractNumId="23" w15:restartNumberingAfterBreak="0">
    <w:nsid w:val="00000019"/>
    <w:multiLevelType w:val="singleLevel"/>
    <w:tmpl w:val="00000019"/>
    <w:name w:val="WW8Num24"/>
    <w:lvl w:ilvl="0">
      <w:start w:val="1"/>
      <w:numFmt w:val="taiwaneseCountingThousand"/>
      <w:lvlText w:val="（%1）"/>
      <w:lvlJc w:val="left"/>
      <w:pPr>
        <w:tabs>
          <w:tab w:val="num" w:pos="0"/>
        </w:tabs>
        <w:ind w:left="720" w:hanging="720"/>
      </w:pPr>
      <w:rPr>
        <w:rFonts w:ascii="標楷體" w:eastAsia="標楷體" w:hAnsi="標楷體" w:cs="標楷體" w:hint="default"/>
        <w:lang w:val="en-US" w:eastAsia="zh-TW"/>
      </w:rPr>
    </w:lvl>
  </w:abstractNum>
  <w:abstractNum w:abstractNumId="24" w15:restartNumberingAfterBreak="0">
    <w:nsid w:val="0000001A"/>
    <w:multiLevelType w:val="multilevel"/>
    <w:tmpl w:val="0000001A"/>
    <w:name w:val="WW8Num2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5" w15:restartNumberingAfterBreak="0">
    <w:nsid w:val="0000001B"/>
    <w:multiLevelType w:val="singleLevel"/>
    <w:tmpl w:val="0000001B"/>
    <w:name w:val="WW8Num26"/>
    <w:lvl w:ilvl="0">
      <w:start w:val="1"/>
      <w:numFmt w:val="taiwaneseCountingThousand"/>
      <w:lvlText w:val="（%1）"/>
      <w:lvlJc w:val="left"/>
      <w:pPr>
        <w:tabs>
          <w:tab w:val="num" w:pos="0"/>
        </w:tabs>
        <w:ind w:left="720" w:hanging="720"/>
      </w:pPr>
      <w:rPr>
        <w:rFonts w:ascii="標楷體" w:eastAsia="標楷體" w:hAnsi="標楷體" w:cs="標楷體" w:hint="default"/>
        <w:color w:val="000000"/>
        <w:lang w:val="en-US" w:eastAsia="zh-TW"/>
      </w:rPr>
    </w:lvl>
  </w:abstractNum>
  <w:abstractNum w:abstractNumId="26" w15:restartNumberingAfterBreak="0">
    <w:nsid w:val="0000001C"/>
    <w:multiLevelType w:val="multilevel"/>
    <w:tmpl w:val="4D18FA24"/>
    <w:name w:val="WW8Num27"/>
    <w:lvl w:ilvl="0">
      <w:start w:val="1"/>
      <w:numFmt w:val="taiwaneseCountingThousand"/>
      <w:suff w:val="space"/>
      <w:lvlText w:val="%1、"/>
      <w:lvlJc w:val="left"/>
      <w:pPr>
        <w:ind w:left="227" w:hanging="227"/>
      </w:pPr>
      <w:rPr>
        <w:rFonts w:ascii="標楷體" w:eastAsia="標楷體" w:hAnsi="標楷體" w:hint="eastAsia"/>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27" w15:restartNumberingAfterBreak="0">
    <w:nsid w:val="0000001D"/>
    <w:multiLevelType w:val="multilevel"/>
    <w:tmpl w:val="E1422D76"/>
    <w:name w:val="WW8Num28"/>
    <w:lvl w:ilvl="0">
      <w:start w:val="1"/>
      <w:numFmt w:val="taiwaneseCountingThousand"/>
      <w:lvlText w:val="（%1）"/>
      <w:lvlJc w:val="left"/>
      <w:pPr>
        <w:tabs>
          <w:tab w:val="num" w:pos="0"/>
        </w:tabs>
        <w:ind w:left="1800" w:hanging="720"/>
      </w:pPr>
      <w:rPr>
        <w:rFonts w:ascii="標楷體" w:eastAsia="標楷體" w:hAnsi="標楷體" w:cs="標楷體"/>
      </w:rPr>
    </w:lvl>
    <w:lvl w:ilvl="1">
      <w:start w:val="1"/>
      <w:numFmt w:val="ideographTraditional"/>
      <w:lvlText w:val="%2、"/>
      <w:lvlJc w:val="left"/>
      <w:pPr>
        <w:tabs>
          <w:tab w:val="num" w:pos="0"/>
        </w:tabs>
        <w:ind w:left="2040" w:hanging="480"/>
      </w:pPr>
    </w:lvl>
    <w:lvl w:ilvl="2">
      <w:start w:val="1"/>
      <w:numFmt w:val="lowerRoman"/>
      <w:lvlText w:val="%3."/>
      <w:lvlJc w:val="right"/>
      <w:pPr>
        <w:tabs>
          <w:tab w:val="num" w:pos="0"/>
        </w:tabs>
        <w:ind w:left="2520" w:hanging="480"/>
      </w:pPr>
    </w:lvl>
    <w:lvl w:ilvl="3">
      <w:start w:val="1"/>
      <w:numFmt w:val="decimal"/>
      <w:lvlText w:val="%4."/>
      <w:lvlJc w:val="left"/>
      <w:pPr>
        <w:tabs>
          <w:tab w:val="num" w:pos="0"/>
        </w:tabs>
        <w:ind w:left="3000" w:hanging="480"/>
      </w:pPr>
    </w:lvl>
    <w:lvl w:ilvl="4">
      <w:start w:val="1"/>
      <w:numFmt w:val="ideographTraditional"/>
      <w:lvlText w:val="%5、"/>
      <w:lvlJc w:val="left"/>
      <w:pPr>
        <w:tabs>
          <w:tab w:val="num" w:pos="0"/>
        </w:tabs>
        <w:ind w:left="3480" w:hanging="480"/>
      </w:pPr>
    </w:lvl>
    <w:lvl w:ilvl="5">
      <w:start w:val="1"/>
      <w:numFmt w:val="lowerRoman"/>
      <w:lvlText w:val="%6."/>
      <w:lvlJc w:val="right"/>
      <w:pPr>
        <w:tabs>
          <w:tab w:val="num" w:pos="0"/>
        </w:tabs>
        <w:ind w:left="3960" w:hanging="480"/>
      </w:pPr>
    </w:lvl>
    <w:lvl w:ilvl="6">
      <w:start w:val="1"/>
      <w:numFmt w:val="decimal"/>
      <w:lvlText w:val="%7."/>
      <w:lvlJc w:val="left"/>
      <w:pPr>
        <w:tabs>
          <w:tab w:val="num" w:pos="0"/>
        </w:tabs>
        <w:ind w:left="4440" w:hanging="480"/>
      </w:pPr>
    </w:lvl>
    <w:lvl w:ilvl="7">
      <w:start w:val="1"/>
      <w:numFmt w:val="ideographTraditional"/>
      <w:lvlText w:val="%8、"/>
      <w:lvlJc w:val="left"/>
      <w:pPr>
        <w:tabs>
          <w:tab w:val="num" w:pos="0"/>
        </w:tabs>
        <w:ind w:left="4920" w:hanging="480"/>
      </w:pPr>
    </w:lvl>
    <w:lvl w:ilvl="8">
      <w:start w:val="1"/>
      <w:numFmt w:val="lowerRoman"/>
      <w:lvlText w:val="%9."/>
      <w:lvlJc w:val="right"/>
      <w:pPr>
        <w:tabs>
          <w:tab w:val="num" w:pos="0"/>
        </w:tabs>
        <w:ind w:left="5400" w:hanging="480"/>
      </w:pPr>
    </w:lvl>
  </w:abstractNum>
  <w:abstractNum w:abstractNumId="28" w15:restartNumberingAfterBreak="0">
    <w:nsid w:val="0000001E"/>
    <w:multiLevelType w:val="multilevel"/>
    <w:tmpl w:val="0000001E"/>
    <w:name w:val="WW8Num29"/>
    <w:lvl w:ilvl="0">
      <w:start w:val="1"/>
      <w:numFmt w:val="taiwaneseCountingThousand"/>
      <w:lvlText w:val="%1、"/>
      <w:lvlJc w:val="left"/>
      <w:pPr>
        <w:tabs>
          <w:tab w:val="num" w:pos="0"/>
        </w:tabs>
        <w:ind w:left="1188" w:hanging="480"/>
      </w:pPr>
      <w:rPr>
        <w:rFonts w:cs="標楷體"/>
      </w:rPr>
    </w:lvl>
    <w:lvl w:ilvl="1">
      <w:start w:val="1"/>
      <w:numFmt w:val="ideographTraditional"/>
      <w:lvlText w:val="%2、"/>
      <w:lvlJc w:val="left"/>
      <w:pPr>
        <w:tabs>
          <w:tab w:val="num" w:pos="0"/>
        </w:tabs>
        <w:ind w:left="1668" w:hanging="480"/>
      </w:pPr>
    </w:lvl>
    <w:lvl w:ilvl="2">
      <w:start w:val="1"/>
      <w:numFmt w:val="lowerRoman"/>
      <w:lvlText w:val="%3."/>
      <w:lvlJc w:val="right"/>
      <w:pPr>
        <w:tabs>
          <w:tab w:val="num" w:pos="0"/>
        </w:tabs>
        <w:ind w:left="2148" w:hanging="480"/>
      </w:pPr>
    </w:lvl>
    <w:lvl w:ilvl="3">
      <w:start w:val="1"/>
      <w:numFmt w:val="decimal"/>
      <w:lvlText w:val="%4."/>
      <w:lvlJc w:val="left"/>
      <w:pPr>
        <w:tabs>
          <w:tab w:val="num" w:pos="0"/>
        </w:tabs>
        <w:ind w:left="2628" w:hanging="480"/>
      </w:pPr>
    </w:lvl>
    <w:lvl w:ilvl="4">
      <w:start w:val="1"/>
      <w:numFmt w:val="ideographTraditional"/>
      <w:lvlText w:val="%5、"/>
      <w:lvlJc w:val="left"/>
      <w:pPr>
        <w:tabs>
          <w:tab w:val="num" w:pos="0"/>
        </w:tabs>
        <w:ind w:left="3108" w:hanging="480"/>
      </w:pPr>
    </w:lvl>
    <w:lvl w:ilvl="5">
      <w:start w:val="1"/>
      <w:numFmt w:val="lowerRoman"/>
      <w:lvlText w:val="%6."/>
      <w:lvlJc w:val="right"/>
      <w:pPr>
        <w:tabs>
          <w:tab w:val="num" w:pos="0"/>
        </w:tabs>
        <w:ind w:left="3588" w:hanging="480"/>
      </w:pPr>
    </w:lvl>
    <w:lvl w:ilvl="6">
      <w:start w:val="1"/>
      <w:numFmt w:val="decimal"/>
      <w:lvlText w:val="%7."/>
      <w:lvlJc w:val="left"/>
      <w:pPr>
        <w:tabs>
          <w:tab w:val="num" w:pos="0"/>
        </w:tabs>
        <w:ind w:left="4068" w:hanging="480"/>
      </w:pPr>
    </w:lvl>
    <w:lvl w:ilvl="7">
      <w:start w:val="1"/>
      <w:numFmt w:val="ideographTraditional"/>
      <w:lvlText w:val="%8、"/>
      <w:lvlJc w:val="left"/>
      <w:pPr>
        <w:tabs>
          <w:tab w:val="num" w:pos="0"/>
        </w:tabs>
        <w:ind w:left="4548" w:hanging="480"/>
      </w:pPr>
    </w:lvl>
    <w:lvl w:ilvl="8">
      <w:start w:val="1"/>
      <w:numFmt w:val="lowerRoman"/>
      <w:lvlText w:val="%9."/>
      <w:lvlJc w:val="right"/>
      <w:pPr>
        <w:tabs>
          <w:tab w:val="num" w:pos="0"/>
        </w:tabs>
        <w:ind w:left="5028" w:hanging="480"/>
      </w:pPr>
    </w:lvl>
  </w:abstractNum>
  <w:abstractNum w:abstractNumId="29" w15:restartNumberingAfterBreak="0">
    <w:nsid w:val="0000001F"/>
    <w:multiLevelType w:val="singleLevel"/>
    <w:tmpl w:val="0000001F"/>
    <w:name w:val="WW8Num30"/>
    <w:lvl w:ilvl="0">
      <w:start w:val="1"/>
      <w:numFmt w:val="taiwaneseCountingThousand"/>
      <w:lvlText w:val="%1、"/>
      <w:lvlJc w:val="left"/>
      <w:pPr>
        <w:tabs>
          <w:tab w:val="num" w:pos="0"/>
        </w:tabs>
        <w:ind w:left="1048" w:hanging="480"/>
      </w:pPr>
      <w:rPr>
        <w:rFonts w:eastAsia="標楷體" w:cs="標楷體" w:hint="eastAsia"/>
        <w:color w:val="auto"/>
        <w:lang w:eastAsia="zh-TW"/>
      </w:rPr>
    </w:lvl>
  </w:abstractNum>
  <w:abstractNum w:abstractNumId="30" w15:restartNumberingAfterBreak="0">
    <w:nsid w:val="00000020"/>
    <w:multiLevelType w:val="multilevel"/>
    <w:tmpl w:val="20220534"/>
    <w:name w:val="WW8Num31"/>
    <w:lvl w:ilvl="0">
      <w:start w:val="1"/>
      <w:numFmt w:val="taiwaneseCountingThousand"/>
      <w:suff w:val="space"/>
      <w:lvlText w:val="%1、"/>
      <w:lvlJc w:val="left"/>
      <w:pPr>
        <w:ind w:left="340" w:firstLine="368"/>
      </w:pPr>
      <w:rPr>
        <w:rFonts w:ascii="標楷體" w:eastAsia="標楷體" w:hAnsi="標楷體" w:cs="標楷體" w:hint="eastAsia"/>
        <w:lang w:val="en-US"/>
      </w:rPr>
    </w:lvl>
    <w:lvl w:ilvl="1">
      <w:start w:val="1"/>
      <w:numFmt w:val="ideographTraditional"/>
      <w:lvlText w:val="%2、"/>
      <w:lvlJc w:val="left"/>
      <w:pPr>
        <w:tabs>
          <w:tab w:val="num" w:pos="0"/>
        </w:tabs>
        <w:ind w:left="1668" w:hanging="480"/>
      </w:pPr>
      <w:rPr>
        <w:rFonts w:hint="eastAsia"/>
      </w:rPr>
    </w:lvl>
    <w:lvl w:ilvl="2">
      <w:start w:val="1"/>
      <w:numFmt w:val="lowerRoman"/>
      <w:lvlText w:val="%3."/>
      <w:lvlJc w:val="right"/>
      <w:pPr>
        <w:tabs>
          <w:tab w:val="num" w:pos="0"/>
        </w:tabs>
        <w:ind w:left="2148" w:hanging="480"/>
      </w:pPr>
      <w:rPr>
        <w:rFonts w:hint="eastAsia"/>
      </w:rPr>
    </w:lvl>
    <w:lvl w:ilvl="3">
      <w:start w:val="1"/>
      <w:numFmt w:val="decimal"/>
      <w:lvlText w:val="%4."/>
      <w:lvlJc w:val="left"/>
      <w:pPr>
        <w:tabs>
          <w:tab w:val="num" w:pos="0"/>
        </w:tabs>
        <w:ind w:left="2628" w:hanging="480"/>
      </w:pPr>
      <w:rPr>
        <w:rFonts w:hint="eastAsia"/>
      </w:rPr>
    </w:lvl>
    <w:lvl w:ilvl="4">
      <w:start w:val="1"/>
      <w:numFmt w:val="ideographTraditional"/>
      <w:lvlText w:val="%5、"/>
      <w:lvlJc w:val="left"/>
      <w:pPr>
        <w:tabs>
          <w:tab w:val="num" w:pos="0"/>
        </w:tabs>
        <w:ind w:left="3108" w:hanging="480"/>
      </w:pPr>
      <w:rPr>
        <w:rFonts w:hint="eastAsia"/>
      </w:rPr>
    </w:lvl>
    <w:lvl w:ilvl="5">
      <w:start w:val="1"/>
      <w:numFmt w:val="lowerRoman"/>
      <w:lvlText w:val="%6."/>
      <w:lvlJc w:val="right"/>
      <w:pPr>
        <w:tabs>
          <w:tab w:val="num" w:pos="0"/>
        </w:tabs>
        <w:ind w:left="3588" w:hanging="480"/>
      </w:pPr>
      <w:rPr>
        <w:rFonts w:hint="eastAsia"/>
      </w:rPr>
    </w:lvl>
    <w:lvl w:ilvl="6">
      <w:start w:val="1"/>
      <w:numFmt w:val="decimal"/>
      <w:lvlText w:val="%7."/>
      <w:lvlJc w:val="left"/>
      <w:pPr>
        <w:tabs>
          <w:tab w:val="num" w:pos="0"/>
        </w:tabs>
        <w:ind w:left="4068" w:hanging="480"/>
      </w:pPr>
      <w:rPr>
        <w:rFonts w:hint="eastAsia"/>
      </w:rPr>
    </w:lvl>
    <w:lvl w:ilvl="7">
      <w:start w:val="1"/>
      <w:numFmt w:val="ideographTraditional"/>
      <w:lvlText w:val="%8、"/>
      <w:lvlJc w:val="left"/>
      <w:pPr>
        <w:tabs>
          <w:tab w:val="num" w:pos="0"/>
        </w:tabs>
        <w:ind w:left="4548" w:hanging="480"/>
      </w:pPr>
      <w:rPr>
        <w:rFonts w:hint="eastAsia"/>
      </w:rPr>
    </w:lvl>
    <w:lvl w:ilvl="8">
      <w:start w:val="1"/>
      <w:numFmt w:val="lowerRoman"/>
      <w:lvlText w:val="%9."/>
      <w:lvlJc w:val="right"/>
      <w:pPr>
        <w:tabs>
          <w:tab w:val="num" w:pos="0"/>
        </w:tabs>
        <w:ind w:left="5028" w:hanging="480"/>
      </w:pPr>
      <w:rPr>
        <w:rFonts w:hint="eastAsia"/>
      </w:rPr>
    </w:lvl>
  </w:abstractNum>
  <w:abstractNum w:abstractNumId="31" w15:restartNumberingAfterBreak="0">
    <w:nsid w:val="00000021"/>
    <w:multiLevelType w:val="singleLevel"/>
    <w:tmpl w:val="00000021"/>
    <w:name w:val="WW8Num32"/>
    <w:lvl w:ilvl="0">
      <w:start w:val="1"/>
      <w:numFmt w:val="taiwaneseCountingThousand"/>
      <w:lvlText w:val="（%1）"/>
      <w:lvlJc w:val="left"/>
      <w:pPr>
        <w:tabs>
          <w:tab w:val="num" w:pos="0"/>
        </w:tabs>
        <w:ind w:left="720" w:hanging="720"/>
      </w:pPr>
      <w:rPr>
        <w:rFonts w:ascii="標楷體" w:eastAsia="標楷體" w:hAnsi="標楷體" w:cs="標楷體" w:hint="default"/>
        <w:color w:val="000000"/>
        <w:lang w:val="en-US" w:eastAsia="zh-TW"/>
      </w:rPr>
    </w:lvl>
  </w:abstractNum>
  <w:abstractNum w:abstractNumId="32" w15:restartNumberingAfterBreak="0">
    <w:nsid w:val="00000022"/>
    <w:multiLevelType w:val="singleLevel"/>
    <w:tmpl w:val="00000022"/>
    <w:name w:val="WW8Num33"/>
    <w:lvl w:ilvl="0">
      <w:start w:val="1"/>
      <w:numFmt w:val="decimal"/>
      <w:lvlText w:val="%1."/>
      <w:lvlJc w:val="left"/>
      <w:pPr>
        <w:tabs>
          <w:tab w:val="num" w:pos="0"/>
        </w:tabs>
        <w:ind w:left="360" w:hanging="360"/>
      </w:pPr>
      <w:rPr>
        <w:rFonts w:ascii="標楷體" w:eastAsia="標楷體" w:hAnsi="標楷體" w:cs="標楷體" w:hint="default"/>
        <w:bCs/>
        <w:color w:val="auto"/>
        <w:kern w:val="0"/>
        <w:sz w:val="20"/>
        <w:szCs w:val="20"/>
        <w:lang w:val="en-US" w:eastAsia="zh-TW"/>
      </w:rPr>
    </w:lvl>
  </w:abstractNum>
  <w:abstractNum w:abstractNumId="33" w15:restartNumberingAfterBreak="0">
    <w:nsid w:val="00000023"/>
    <w:multiLevelType w:val="singleLevel"/>
    <w:tmpl w:val="00000023"/>
    <w:name w:val="WW8Num34"/>
    <w:lvl w:ilvl="0">
      <w:start w:val="1"/>
      <w:numFmt w:val="decimal"/>
      <w:lvlText w:val="%1."/>
      <w:lvlJc w:val="left"/>
      <w:pPr>
        <w:tabs>
          <w:tab w:val="num" w:pos="0"/>
        </w:tabs>
        <w:ind w:left="360" w:hanging="360"/>
      </w:pPr>
      <w:rPr>
        <w:rFonts w:ascii="標楷體" w:eastAsia="標楷體" w:hAnsi="標楷體" w:cs="標楷體" w:hint="default"/>
        <w:b/>
        <w:color w:val="auto"/>
        <w:sz w:val="16"/>
        <w:szCs w:val="16"/>
        <w:lang w:eastAsia="zh-TW"/>
      </w:rPr>
    </w:lvl>
  </w:abstractNum>
  <w:abstractNum w:abstractNumId="34" w15:restartNumberingAfterBreak="0">
    <w:nsid w:val="00000024"/>
    <w:multiLevelType w:val="singleLevel"/>
    <w:tmpl w:val="00000024"/>
    <w:name w:val="WW8Num35"/>
    <w:lvl w:ilvl="0">
      <w:start w:val="1"/>
      <w:numFmt w:val="taiwaneseCountingThousand"/>
      <w:lvlText w:val="（%1）"/>
      <w:lvlJc w:val="left"/>
      <w:pPr>
        <w:tabs>
          <w:tab w:val="num" w:pos="0"/>
        </w:tabs>
        <w:ind w:left="720" w:hanging="720"/>
      </w:pPr>
      <w:rPr>
        <w:rFonts w:ascii="標楷體" w:eastAsia="標楷體" w:hAnsi="標楷體" w:cs="標楷體" w:hint="default"/>
        <w:color w:val="000000"/>
        <w:lang w:eastAsia="zh-TW"/>
      </w:rPr>
    </w:lvl>
  </w:abstractNum>
  <w:abstractNum w:abstractNumId="35" w15:restartNumberingAfterBreak="0">
    <w:nsid w:val="00000025"/>
    <w:multiLevelType w:val="multilevel"/>
    <w:tmpl w:val="00000025"/>
    <w:name w:val="WW8Num36"/>
    <w:lvl w:ilvl="0">
      <w:numFmt w:val="bullet"/>
      <w:lvlText w:val=""/>
      <w:lvlJc w:val="left"/>
      <w:pPr>
        <w:tabs>
          <w:tab w:val="num" w:pos="0"/>
        </w:tabs>
        <w:ind w:left="480" w:hanging="480"/>
      </w:pPr>
      <w:rPr>
        <w:rFonts w:ascii="Wingdings" w:hAnsi="Wingdings" w:cs="Wingdings"/>
        <w:sz w:val="28"/>
        <w:szCs w:val="28"/>
        <w:lang w:eastAsia="zh-TW"/>
      </w:rPr>
    </w:lvl>
    <w:lvl w:ilvl="1">
      <w:numFmt w:val="bullet"/>
      <w:lvlText w:val=""/>
      <w:lvlJc w:val="left"/>
      <w:pPr>
        <w:tabs>
          <w:tab w:val="num" w:pos="0"/>
        </w:tabs>
        <w:ind w:left="960" w:hanging="480"/>
      </w:pPr>
      <w:rPr>
        <w:rFonts w:ascii="Wingdings" w:hAnsi="Wingdings" w:cs="Wingdings"/>
        <w:sz w:val="28"/>
        <w:szCs w:val="28"/>
        <w:lang w:eastAsia="zh-TW"/>
      </w:rPr>
    </w:lvl>
    <w:lvl w:ilvl="2">
      <w:numFmt w:val="bullet"/>
      <w:lvlText w:val=""/>
      <w:lvlJc w:val="left"/>
      <w:pPr>
        <w:tabs>
          <w:tab w:val="num" w:pos="0"/>
        </w:tabs>
        <w:ind w:left="1440" w:hanging="480"/>
      </w:pPr>
      <w:rPr>
        <w:rFonts w:ascii="Wingdings" w:hAnsi="Wingdings" w:cs="Wingdings"/>
        <w:sz w:val="28"/>
        <w:szCs w:val="28"/>
        <w:lang w:eastAsia="zh-TW"/>
      </w:rPr>
    </w:lvl>
    <w:lvl w:ilvl="3">
      <w:numFmt w:val="bullet"/>
      <w:lvlText w:val=""/>
      <w:lvlJc w:val="left"/>
      <w:pPr>
        <w:tabs>
          <w:tab w:val="num" w:pos="0"/>
        </w:tabs>
        <w:ind w:left="1920" w:hanging="480"/>
      </w:pPr>
      <w:rPr>
        <w:rFonts w:ascii="Wingdings" w:hAnsi="Wingdings" w:cs="Wingdings"/>
        <w:sz w:val="28"/>
        <w:szCs w:val="28"/>
        <w:lang w:eastAsia="zh-TW"/>
      </w:rPr>
    </w:lvl>
    <w:lvl w:ilvl="4">
      <w:numFmt w:val="bullet"/>
      <w:lvlText w:val=""/>
      <w:lvlJc w:val="left"/>
      <w:pPr>
        <w:tabs>
          <w:tab w:val="num" w:pos="0"/>
        </w:tabs>
        <w:ind w:left="2400" w:hanging="480"/>
      </w:pPr>
      <w:rPr>
        <w:rFonts w:ascii="Wingdings" w:hAnsi="Wingdings" w:cs="Wingdings"/>
        <w:sz w:val="28"/>
        <w:szCs w:val="28"/>
        <w:lang w:eastAsia="zh-TW"/>
      </w:rPr>
    </w:lvl>
    <w:lvl w:ilvl="5">
      <w:numFmt w:val="bullet"/>
      <w:lvlText w:val=""/>
      <w:lvlJc w:val="left"/>
      <w:pPr>
        <w:tabs>
          <w:tab w:val="num" w:pos="0"/>
        </w:tabs>
        <w:ind w:left="2880" w:hanging="480"/>
      </w:pPr>
      <w:rPr>
        <w:rFonts w:ascii="Wingdings" w:hAnsi="Wingdings" w:cs="Wingdings"/>
        <w:sz w:val="28"/>
        <w:szCs w:val="28"/>
        <w:lang w:eastAsia="zh-TW"/>
      </w:rPr>
    </w:lvl>
    <w:lvl w:ilvl="6">
      <w:numFmt w:val="bullet"/>
      <w:lvlText w:val=""/>
      <w:lvlJc w:val="left"/>
      <w:pPr>
        <w:tabs>
          <w:tab w:val="num" w:pos="0"/>
        </w:tabs>
        <w:ind w:left="3360" w:hanging="480"/>
      </w:pPr>
      <w:rPr>
        <w:rFonts w:ascii="Wingdings" w:hAnsi="Wingdings" w:cs="Wingdings"/>
        <w:sz w:val="28"/>
        <w:szCs w:val="28"/>
        <w:lang w:eastAsia="zh-TW"/>
      </w:rPr>
    </w:lvl>
    <w:lvl w:ilvl="7">
      <w:numFmt w:val="bullet"/>
      <w:lvlText w:val=""/>
      <w:lvlJc w:val="left"/>
      <w:pPr>
        <w:tabs>
          <w:tab w:val="num" w:pos="0"/>
        </w:tabs>
        <w:ind w:left="3840" w:hanging="480"/>
      </w:pPr>
      <w:rPr>
        <w:rFonts w:ascii="Wingdings" w:hAnsi="Wingdings" w:cs="Wingdings"/>
        <w:sz w:val="28"/>
        <w:szCs w:val="28"/>
        <w:lang w:eastAsia="zh-TW"/>
      </w:rPr>
    </w:lvl>
    <w:lvl w:ilvl="8">
      <w:numFmt w:val="bullet"/>
      <w:lvlText w:val=""/>
      <w:lvlJc w:val="left"/>
      <w:pPr>
        <w:tabs>
          <w:tab w:val="num" w:pos="0"/>
        </w:tabs>
        <w:ind w:left="4320" w:hanging="480"/>
      </w:pPr>
      <w:rPr>
        <w:rFonts w:ascii="Wingdings" w:hAnsi="Wingdings" w:cs="Wingdings"/>
        <w:sz w:val="28"/>
        <w:szCs w:val="28"/>
        <w:lang w:eastAsia="zh-TW"/>
      </w:rPr>
    </w:lvl>
  </w:abstractNum>
  <w:abstractNum w:abstractNumId="36" w15:restartNumberingAfterBreak="0">
    <w:nsid w:val="00000026"/>
    <w:multiLevelType w:val="multilevel"/>
    <w:tmpl w:val="659477A2"/>
    <w:name w:val="WW8Num37"/>
    <w:lvl w:ilvl="0">
      <w:start w:val="1"/>
      <w:numFmt w:val="taiwaneseCountingThousand"/>
      <w:lvlText w:val="%1、"/>
      <w:lvlJc w:val="left"/>
      <w:pPr>
        <w:tabs>
          <w:tab w:val="num" w:pos="0"/>
        </w:tabs>
        <w:ind w:left="1188" w:hanging="480"/>
      </w:pPr>
      <w:rPr>
        <w:rFonts w:ascii="標楷體" w:eastAsia="標楷體" w:hAnsi="標楷體" w:cs="標楷體"/>
        <w:lang w:val="en-US"/>
      </w:rPr>
    </w:lvl>
    <w:lvl w:ilvl="1">
      <w:start w:val="1"/>
      <w:numFmt w:val="ideographTraditional"/>
      <w:lvlText w:val="%2、"/>
      <w:lvlJc w:val="left"/>
      <w:pPr>
        <w:tabs>
          <w:tab w:val="num" w:pos="0"/>
        </w:tabs>
        <w:ind w:left="1668" w:hanging="480"/>
      </w:pPr>
    </w:lvl>
    <w:lvl w:ilvl="2">
      <w:start w:val="1"/>
      <w:numFmt w:val="lowerRoman"/>
      <w:lvlText w:val="%3."/>
      <w:lvlJc w:val="right"/>
      <w:pPr>
        <w:tabs>
          <w:tab w:val="num" w:pos="0"/>
        </w:tabs>
        <w:ind w:left="2148" w:hanging="480"/>
      </w:pPr>
    </w:lvl>
    <w:lvl w:ilvl="3">
      <w:start w:val="1"/>
      <w:numFmt w:val="decimal"/>
      <w:lvlText w:val="%4."/>
      <w:lvlJc w:val="left"/>
      <w:pPr>
        <w:tabs>
          <w:tab w:val="num" w:pos="0"/>
        </w:tabs>
        <w:ind w:left="2628" w:hanging="480"/>
      </w:pPr>
    </w:lvl>
    <w:lvl w:ilvl="4">
      <w:start w:val="1"/>
      <w:numFmt w:val="ideographTraditional"/>
      <w:lvlText w:val="%5、"/>
      <w:lvlJc w:val="left"/>
      <w:pPr>
        <w:tabs>
          <w:tab w:val="num" w:pos="0"/>
        </w:tabs>
        <w:ind w:left="3108" w:hanging="480"/>
      </w:pPr>
    </w:lvl>
    <w:lvl w:ilvl="5">
      <w:start w:val="1"/>
      <w:numFmt w:val="lowerRoman"/>
      <w:lvlText w:val="%6."/>
      <w:lvlJc w:val="right"/>
      <w:pPr>
        <w:tabs>
          <w:tab w:val="num" w:pos="0"/>
        </w:tabs>
        <w:ind w:left="3588" w:hanging="480"/>
      </w:pPr>
    </w:lvl>
    <w:lvl w:ilvl="6">
      <w:start w:val="1"/>
      <w:numFmt w:val="decimal"/>
      <w:lvlText w:val="%7."/>
      <w:lvlJc w:val="left"/>
      <w:pPr>
        <w:tabs>
          <w:tab w:val="num" w:pos="0"/>
        </w:tabs>
        <w:ind w:left="4068" w:hanging="480"/>
      </w:pPr>
    </w:lvl>
    <w:lvl w:ilvl="7">
      <w:start w:val="1"/>
      <w:numFmt w:val="ideographTraditional"/>
      <w:lvlText w:val="%8、"/>
      <w:lvlJc w:val="left"/>
      <w:pPr>
        <w:tabs>
          <w:tab w:val="num" w:pos="0"/>
        </w:tabs>
        <w:ind w:left="4548" w:hanging="480"/>
      </w:pPr>
    </w:lvl>
    <w:lvl w:ilvl="8">
      <w:start w:val="1"/>
      <w:numFmt w:val="lowerRoman"/>
      <w:lvlText w:val="%9."/>
      <w:lvlJc w:val="right"/>
      <w:pPr>
        <w:tabs>
          <w:tab w:val="num" w:pos="0"/>
        </w:tabs>
        <w:ind w:left="5028" w:hanging="480"/>
      </w:pPr>
    </w:lvl>
  </w:abstractNum>
  <w:abstractNum w:abstractNumId="37" w15:restartNumberingAfterBreak="0">
    <w:nsid w:val="00000027"/>
    <w:multiLevelType w:val="multilevel"/>
    <w:tmpl w:val="00000027"/>
    <w:name w:val="WW8Num38"/>
    <w:lvl w:ilvl="0">
      <w:start w:val="1"/>
      <w:numFmt w:val="decimal"/>
      <w:lvlText w:val="%1."/>
      <w:lvlJc w:val="left"/>
      <w:pPr>
        <w:tabs>
          <w:tab w:val="num" w:pos="48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8" w15:restartNumberingAfterBreak="0">
    <w:nsid w:val="00656250"/>
    <w:multiLevelType w:val="hybridMultilevel"/>
    <w:tmpl w:val="C6C2B2E4"/>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9" w15:restartNumberingAfterBreak="0">
    <w:nsid w:val="03C009F5"/>
    <w:multiLevelType w:val="hybridMultilevel"/>
    <w:tmpl w:val="A96E846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07BC5C5D"/>
    <w:multiLevelType w:val="hybridMultilevel"/>
    <w:tmpl w:val="1CA66E8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1" w15:restartNumberingAfterBreak="0">
    <w:nsid w:val="08973512"/>
    <w:multiLevelType w:val="hybridMultilevel"/>
    <w:tmpl w:val="78FE2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09F9520D"/>
    <w:multiLevelType w:val="hybridMultilevel"/>
    <w:tmpl w:val="213A2542"/>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0A8823AC"/>
    <w:multiLevelType w:val="hybridMultilevel"/>
    <w:tmpl w:val="0A001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0B113692"/>
    <w:multiLevelType w:val="hybridMultilevel"/>
    <w:tmpl w:val="FA52B2BE"/>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5" w15:restartNumberingAfterBreak="0">
    <w:nsid w:val="0B237A69"/>
    <w:multiLevelType w:val="hybridMultilevel"/>
    <w:tmpl w:val="ABB60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0C971F2A"/>
    <w:multiLevelType w:val="hybridMultilevel"/>
    <w:tmpl w:val="622ED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0D3D152B"/>
    <w:multiLevelType w:val="hybridMultilevel"/>
    <w:tmpl w:val="2FDEAA0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0E35354C"/>
    <w:multiLevelType w:val="hybridMultilevel"/>
    <w:tmpl w:val="6BAC485C"/>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0F304927"/>
    <w:multiLevelType w:val="hybridMultilevel"/>
    <w:tmpl w:val="B528401C"/>
    <w:lvl w:ilvl="0" w:tplc="443C128E">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0F33459E"/>
    <w:multiLevelType w:val="hybridMultilevel"/>
    <w:tmpl w:val="23246750"/>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1" w15:restartNumberingAfterBreak="0">
    <w:nsid w:val="12365910"/>
    <w:multiLevelType w:val="hybridMultilevel"/>
    <w:tmpl w:val="FD9611C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2" w15:restartNumberingAfterBreak="0">
    <w:nsid w:val="131A7532"/>
    <w:multiLevelType w:val="hybridMultilevel"/>
    <w:tmpl w:val="6D2219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3" w15:restartNumberingAfterBreak="0">
    <w:nsid w:val="17EF714B"/>
    <w:multiLevelType w:val="hybridMultilevel"/>
    <w:tmpl w:val="20E6A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ADF2399"/>
    <w:multiLevelType w:val="hybridMultilevel"/>
    <w:tmpl w:val="A3F21646"/>
    <w:lvl w:ilvl="0" w:tplc="3F3A092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5" w15:restartNumberingAfterBreak="0">
    <w:nsid w:val="21D34F7A"/>
    <w:multiLevelType w:val="hybridMultilevel"/>
    <w:tmpl w:val="6E1CC824"/>
    <w:lvl w:ilvl="0" w:tplc="3F3A092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6" w15:restartNumberingAfterBreak="0">
    <w:nsid w:val="226067BB"/>
    <w:multiLevelType w:val="hybridMultilevel"/>
    <w:tmpl w:val="CD8E631A"/>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7" w15:restartNumberingAfterBreak="0">
    <w:nsid w:val="22B2398A"/>
    <w:multiLevelType w:val="hybridMultilevel"/>
    <w:tmpl w:val="48ECE5A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8" w15:restartNumberingAfterBreak="0">
    <w:nsid w:val="2651360B"/>
    <w:multiLevelType w:val="hybridMultilevel"/>
    <w:tmpl w:val="0A00122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9" w15:restartNumberingAfterBreak="0">
    <w:nsid w:val="26B05F1D"/>
    <w:multiLevelType w:val="hybridMultilevel"/>
    <w:tmpl w:val="41860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79B3047"/>
    <w:multiLevelType w:val="hybridMultilevel"/>
    <w:tmpl w:val="ABB6033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285625E9"/>
    <w:multiLevelType w:val="hybridMultilevel"/>
    <w:tmpl w:val="2384E0B2"/>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2" w15:restartNumberingAfterBreak="0">
    <w:nsid w:val="288B06BC"/>
    <w:multiLevelType w:val="hybridMultilevel"/>
    <w:tmpl w:val="FD9611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A967477"/>
    <w:multiLevelType w:val="hybridMultilevel"/>
    <w:tmpl w:val="81922180"/>
    <w:lvl w:ilvl="0" w:tplc="3F3A092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2AC631ED"/>
    <w:multiLevelType w:val="hybridMultilevel"/>
    <w:tmpl w:val="BD40E1C2"/>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5" w15:restartNumberingAfterBreak="0">
    <w:nsid w:val="2B213E6D"/>
    <w:multiLevelType w:val="hybridMultilevel"/>
    <w:tmpl w:val="55006AFC"/>
    <w:lvl w:ilvl="0" w:tplc="3F3A0928">
      <w:start w:val="1"/>
      <w:numFmt w:val="taiwaneseCountingThousand"/>
      <w:lvlText w:val="(%1)、"/>
      <w:lvlJc w:val="left"/>
      <w:pPr>
        <w:ind w:left="960" w:hanging="480"/>
      </w:pPr>
      <w:rPr>
        <w:rFonts w:hint="eastAsia"/>
      </w:rPr>
    </w:lvl>
    <w:lvl w:ilvl="1" w:tplc="3F3A09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2D607D19"/>
    <w:multiLevelType w:val="hybridMultilevel"/>
    <w:tmpl w:val="238ACA1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7" w15:restartNumberingAfterBreak="0">
    <w:nsid w:val="33185343"/>
    <w:multiLevelType w:val="hybridMultilevel"/>
    <w:tmpl w:val="D8781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3B42B5A"/>
    <w:multiLevelType w:val="hybridMultilevel"/>
    <w:tmpl w:val="6BAC485C"/>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348D38EE"/>
    <w:multiLevelType w:val="hybridMultilevel"/>
    <w:tmpl w:val="8CBEDB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5AF4125"/>
    <w:multiLevelType w:val="hybridMultilevel"/>
    <w:tmpl w:val="2F30D0B4"/>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1" w15:restartNumberingAfterBreak="0">
    <w:nsid w:val="35B23C26"/>
    <w:multiLevelType w:val="hybridMultilevel"/>
    <w:tmpl w:val="ABB6033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2" w15:restartNumberingAfterBreak="0">
    <w:nsid w:val="385D0F0B"/>
    <w:multiLevelType w:val="hybridMultilevel"/>
    <w:tmpl w:val="BE3A60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B973EB5"/>
    <w:multiLevelType w:val="hybridMultilevel"/>
    <w:tmpl w:val="BE066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C0D79AF"/>
    <w:multiLevelType w:val="hybridMultilevel"/>
    <w:tmpl w:val="F3E890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CE010C5"/>
    <w:multiLevelType w:val="hybridMultilevel"/>
    <w:tmpl w:val="6096E456"/>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6" w15:restartNumberingAfterBreak="0">
    <w:nsid w:val="3DA81E13"/>
    <w:multiLevelType w:val="hybridMultilevel"/>
    <w:tmpl w:val="D2F49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07B61F2"/>
    <w:multiLevelType w:val="hybridMultilevel"/>
    <w:tmpl w:val="DC38DE8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28C4851"/>
    <w:multiLevelType w:val="hybridMultilevel"/>
    <w:tmpl w:val="1F22A6F0"/>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9" w15:restartNumberingAfterBreak="0">
    <w:nsid w:val="43542CF3"/>
    <w:multiLevelType w:val="hybridMultilevel"/>
    <w:tmpl w:val="7742A3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3722C64"/>
    <w:multiLevelType w:val="hybridMultilevel"/>
    <w:tmpl w:val="BA14289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1" w15:restartNumberingAfterBreak="0">
    <w:nsid w:val="440D5D77"/>
    <w:multiLevelType w:val="hybridMultilevel"/>
    <w:tmpl w:val="B498C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4634442"/>
    <w:multiLevelType w:val="hybridMultilevel"/>
    <w:tmpl w:val="D2F49B9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3" w15:restartNumberingAfterBreak="0">
    <w:nsid w:val="44ED68DA"/>
    <w:multiLevelType w:val="hybridMultilevel"/>
    <w:tmpl w:val="6BF068F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4" w15:restartNumberingAfterBreak="0">
    <w:nsid w:val="515D2E98"/>
    <w:multiLevelType w:val="hybridMultilevel"/>
    <w:tmpl w:val="95FEB0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41D2A24"/>
    <w:multiLevelType w:val="hybridMultilevel"/>
    <w:tmpl w:val="881897FE"/>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6" w15:restartNumberingAfterBreak="0">
    <w:nsid w:val="54311C72"/>
    <w:multiLevelType w:val="hybridMultilevel"/>
    <w:tmpl w:val="0952CF2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7" w15:restartNumberingAfterBreak="0">
    <w:nsid w:val="5612279A"/>
    <w:multiLevelType w:val="hybridMultilevel"/>
    <w:tmpl w:val="810882D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8" w15:restartNumberingAfterBreak="0">
    <w:nsid w:val="569D14DB"/>
    <w:multiLevelType w:val="hybridMultilevel"/>
    <w:tmpl w:val="892CFC0C"/>
    <w:lvl w:ilvl="0" w:tplc="3F3A092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 w15:restartNumberingAfterBreak="0">
    <w:nsid w:val="58642E22"/>
    <w:multiLevelType w:val="hybridMultilevel"/>
    <w:tmpl w:val="5DC004C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0" w15:restartNumberingAfterBreak="0">
    <w:nsid w:val="5DB53652"/>
    <w:multiLevelType w:val="hybridMultilevel"/>
    <w:tmpl w:val="868C4B86"/>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1" w15:restartNumberingAfterBreak="0">
    <w:nsid w:val="5DF663AE"/>
    <w:multiLevelType w:val="hybridMultilevel"/>
    <w:tmpl w:val="6BF068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0113A57"/>
    <w:multiLevelType w:val="hybridMultilevel"/>
    <w:tmpl w:val="C728DB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64F85C5A"/>
    <w:multiLevelType w:val="hybridMultilevel"/>
    <w:tmpl w:val="2B4C5E06"/>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4" w15:restartNumberingAfterBreak="0">
    <w:nsid w:val="650A78C7"/>
    <w:multiLevelType w:val="hybridMultilevel"/>
    <w:tmpl w:val="810882D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5" w15:restartNumberingAfterBreak="0">
    <w:nsid w:val="66337191"/>
    <w:multiLevelType w:val="hybridMultilevel"/>
    <w:tmpl w:val="23DAB68E"/>
    <w:lvl w:ilvl="0" w:tplc="3F3A092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 w15:restartNumberingAfterBreak="0">
    <w:nsid w:val="668A1190"/>
    <w:multiLevelType w:val="hybridMultilevel"/>
    <w:tmpl w:val="B498C4C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7" w15:restartNumberingAfterBreak="0">
    <w:nsid w:val="675611D7"/>
    <w:multiLevelType w:val="hybridMultilevel"/>
    <w:tmpl w:val="9F60BF4E"/>
    <w:lvl w:ilvl="0" w:tplc="FFFFFFFF">
      <w:start w:val="1"/>
      <w:numFmt w:val="decimal"/>
      <w:lvlText w:val="%1."/>
      <w:lvlJc w:val="left"/>
      <w:pPr>
        <w:ind w:left="480" w:hanging="480"/>
      </w:pPr>
      <w:rPr>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8" w15:restartNumberingAfterBreak="0">
    <w:nsid w:val="692F7700"/>
    <w:multiLevelType w:val="hybridMultilevel"/>
    <w:tmpl w:val="FE34CE1E"/>
    <w:lvl w:ilvl="0" w:tplc="3F3A092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 w15:restartNumberingAfterBreak="0">
    <w:nsid w:val="69B87F62"/>
    <w:multiLevelType w:val="hybridMultilevel"/>
    <w:tmpl w:val="5190819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6A644162"/>
    <w:multiLevelType w:val="hybridMultilevel"/>
    <w:tmpl w:val="1E724CBE"/>
    <w:lvl w:ilvl="0" w:tplc="FFFFFFFF">
      <w:start w:val="1"/>
      <w:numFmt w:val="ideographLegalTradition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1" w15:restartNumberingAfterBreak="0">
    <w:nsid w:val="6AFD441A"/>
    <w:multiLevelType w:val="hybridMultilevel"/>
    <w:tmpl w:val="574203F8"/>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2" w15:restartNumberingAfterBreak="0">
    <w:nsid w:val="6E7B3A3F"/>
    <w:multiLevelType w:val="hybridMultilevel"/>
    <w:tmpl w:val="18CA8454"/>
    <w:lvl w:ilvl="0" w:tplc="ED7C312A">
      <w:start w:val="1"/>
      <w:numFmt w:val="taiwaneseCountingThousand"/>
      <w:lvlText w:val="%1、"/>
      <w:lvlJc w:val="left"/>
      <w:pPr>
        <w:ind w:left="1047" w:hanging="480"/>
      </w:pPr>
      <w:rPr>
        <w:rFonts w:ascii="標楷體" w:eastAsia="標楷體" w:hAnsi="標楷體"/>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3" w15:restartNumberingAfterBreak="0">
    <w:nsid w:val="6F637B05"/>
    <w:multiLevelType w:val="hybridMultilevel"/>
    <w:tmpl w:val="5DC00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F8B0897"/>
    <w:multiLevelType w:val="hybridMultilevel"/>
    <w:tmpl w:val="622ED6E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5" w15:restartNumberingAfterBreak="0">
    <w:nsid w:val="6FA30E88"/>
    <w:multiLevelType w:val="hybridMultilevel"/>
    <w:tmpl w:val="9C620622"/>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6" w15:restartNumberingAfterBreak="0">
    <w:nsid w:val="700537E7"/>
    <w:multiLevelType w:val="hybridMultilevel"/>
    <w:tmpl w:val="8154DC4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7" w15:restartNumberingAfterBreak="0">
    <w:nsid w:val="703A27CA"/>
    <w:multiLevelType w:val="hybridMultilevel"/>
    <w:tmpl w:val="33BADAFA"/>
    <w:lvl w:ilvl="0" w:tplc="3F3A092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8" w15:restartNumberingAfterBreak="0">
    <w:nsid w:val="714D7013"/>
    <w:multiLevelType w:val="hybridMultilevel"/>
    <w:tmpl w:val="C944C28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9" w15:restartNumberingAfterBreak="0">
    <w:nsid w:val="71936A17"/>
    <w:multiLevelType w:val="hybridMultilevel"/>
    <w:tmpl w:val="810882D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0" w15:restartNumberingAfterBreak="0">
    <w:nsid w:val="72FF01D0"/>
    <w:multiLevelType w:val="hybridMultilevel"/>
    <w:tmpl w:val="4FA01DE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1" w15:restartNumberingAfterBreak="0">
    <w:nsid w:val="73DA54D0"/>
    <w:multiLevelType w:val="hybridMultilevel"/>
    <w:tmpl w:val="D638E3C4"/>
    <w:lvl w:ilvl="0" w:tplc="3F3A092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2" w15:restartNumberingAfterBreak="0">
    <w:nsid w:val="74123262"/>
    <w:multiLevelType w:val="hybridMultilevel"/>
    <w:tmpl w:val="213AF81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3" w15:restartNumberingAfterBreak="0">
    <w:nsid w:val="753E212D"/>
    <w:multiLevelType w:val="hybridMultilevel"/>
    <w:tmpl w:val="0B1229AA"/>
    <w:lvl w:ilvl="0" w:tplc="790EA6F6">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4" w15:restartNumberingAfterBreak="0">
    <w:nsid w:val="77FC5C04"/>
    <w:multiLevelType w:val="hybridMultilevel"/>
    <w:tmpl w:val="8E8035CA"/>
    <w:lvl w:ilvl="0" w:tplc="3F3A092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 w15:restartNumberingAfterBreak="0">
    <w:nsid w:val="799F0D07"/>
    <w:multiLevelType w:val="hybridMultilevel"/>
    <w:tmpl w:val="FA52B2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AEC0A64"/>
    <w:multiLevelType w:val="hybridMultilevel"/>
    <w:tmpl w:val="9F60BF4E"/>
    <w:lvl w:ilvl="0" w:tplc="443C128E">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B1D5EBD"/>
    <w:multiLevelType w:val="hybridMultilevel"/>
    <w:tmpl w:val="65F4D6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B221306"/>
    <w:multiLevelType w:val="hybridMultilevel"/>
    <w:tmpl w:val="95CE6C06"/>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9" w15:restartNumberingAfterBreak="0">
    <w:nsid w:val="7D707A2D"/>
    <w:multiLevelType w:val="hybridMultilevel"/>
    <w:tmpl w:val="2E0A7D3C"/>
    <w:lvl w:ilvl="0" w:tplc="F6245DEC">
      <w:start w:val="1"/>
      <w:numFmt w:val="taiwaneseCountingThousand"/>
      <w:lvlText w:val="%1、"/>
      <w:lvlJc w:val="left"/>
      <w:pPr>
        <w:ind w:left="480" w:hanging="480"/>
      </w:pPr>
      <w:rPr>
        <w:rFonts w:ascii="標楷體" w:eastAsia="標楷體" w:hAnsi="標楷體"/>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0" w15:restartNumberingAfterBreak="0">
    <w:nsid w:val="7D7F39D3"/>
    <w:multiLevelType w:val="hybridMultilevel"/>
    <w:tmpl w:val="0B24D6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12887663">
    <w:abstractNumId w:val="0"/>
  </w:num>
  <w:num w:numId="2" w16cid:durableId="1836845152">
    <w:abstractNumId w:val="9"/>
  </w:num>
  <w:num w:numId="3" w16cid:durableId="1787776515">
    <w:abstractNumId w:val="21"/>
  </w:num>
  <w:num w:numId="4" w16cid:durableId="1337460535">
    <w:abstractNumId w:val="26"/>
  </w:num>
  <w:num w:numId="5" w16cid:durableId="757867474">
    <w:abstractNumId w:val="35"/>
  </w:num>
  <w:num w:numId="6" w16cid:durableId="1414279097">
    <w:abstractNumId w:val="79"/>
  </w:num>
  <w:num w:numId="7" w16cid:durableId="1842045313">
    <w:abstractNumId w:val="110"/>
  </w:num>
  <w:num w:numId="8" w16cid:durableId="9256726">
    <w:abstractNumId w:val="102"/>
  </w:num>
  <w:num w:numId="9" w16cid:durableId="1227491808">
    <w:abstractNumId w:val="72"/>
  </w:num>
  <w:num w:numId="10" w16cid:durableId="1621643425">
    <w:abstractNumId w:val="113"/>
  </w:num>
  <w:num w:numId="11" w16cid:durableId="163672584">
    <w:abstractNumId w:val="115"/>
  </w:num>
  <w:num w:numId="12" w16cid:durableId="2090494169">
    <w:abstractNumId w:val="98"/>
  </w:num>
  <w:num w:numId="13" w16cid:durableId="273637175">
    <w:abstractNumId w:val="114"/>
  </w:num>
  <w:num w:numId="14" w16cid:durableId="128014703">
    <w:abstractNumId w:val="99"/>
  </w:num>
  <w:num w:numId="15" w16cid:durableId="1601256866">
    <w:abstractNumId w:val="62"/>
  </w:num>
  <w:num w:numId="16" w16cid:durableId="1342775499">
    <w:abstractNumId w:val="103"/>
  </w:num>
  <w:num w:numId="17" w16cid:durableId="919214920">
    <w:abstractNumId w:val="45"/>
  </w:num>
  <w:num w:numId="18" w16cid:durableId="851846379">
    <w:abstractNumId w:val="41"/>
  </w:num>
  <w:num w:numId="19" w16cid:durableId="1932201599">
    <w:abstractNumId w:val="67"/>
  </w:num>
  <w:num w:numId="20" w16cid:durableId="1722485012">
    <w:abstractNumId w:val="73"/>
  </w:num>
  <w:num w:numId="21" w16cid:durableId="867375999">
    <w:abstractNumId w:val="69"/>
  </w:num>
  <w:num w:numId="22" w16cid:durableId="1232159337">
    <w:abstractNumId w:val="74"/>
  </w:num>
  <w:num w:numId="23" w16cid:durableId="1002273204">
    <w:abstractNumId w:val="84"/>
  </w:num>
  <w:num w:numId="24" w16cid:durableId="1267693651">
    <w:abstractNumId w:val="81"/>
  </w:num>
  <w:num w:numId="25" w16cid:durableId="1898321933">
    <w:abstractNumId w:val="59"/>
  </w:num>
  <w:num w:numId="26" w16cid:durableId="1726369281">
    <w:abstractNumId w:val="92"/>
  </w:num>
  <w:num w:numId="27" w16cid:durableId="779909943">
    <w:abstractNumId w:val="95"/>
  </w:num>
  <w:num w:numId="28" w16cid:durableId="82337647">
    <w:abstractNumId w:val="66"/>
  </w:num>
  <w:num w:numId="29" w16cid:durableId="1405185268">
    <w:abstractNumId w:val="70"/>
  </w:num>
  <w:num w:numId="30" w16cid:durableId="1123697847">
    <w:abstractNumId w:val="51"/>
  </w:num>
  <w:num w:numId="31" w16cid:durableId="884802221">
    <w:abstractNumId w:val="47"/>
  </w:num>
  <w:num w:numId="32" w16cid:durableId="824009869">
    <w:abstractNumId w:val="89"/>
  </w:num>
  <w:num w:numId="33" w16cid:durableId="1925990654">
    <w:abstractNumId w:val="71"/>
  </w:num>
  <w:num w:numId="34" w16cid:durableId="2097626655">
    <w:abstractNumId w:val="39"/>
  </w:num>
  <w:num w:numId="35" w16cid:durableId="1333139858">
    <w:abstractNumId w:val="86"/>
  </w:num>
  <w:num w:numId="36" w16cid:durableId="301741778">
    <w:abstractNumId w:val="119"/>
  </w:num>
  <w:num w:numId="37" w16cid:durableId="1149176313">
    <w:abstractNumId w:val="61"/>
  </w:num>
  <w:num w:numId="38" w16cid:durableId="1179155536">
    <w:abstractNumId w:val="106"/>
  </w:num>
  <w:num w:numId="39" w16cid:durableId="1537306765">
    <w:abstractNumId w:val="38"/>
  </w:num>
  <w:num w:numId="40" w16cid:durableId="1993757421">
    <w:abstractNumId w:val="63"/>
  </w:num>
  <w:num w:numId="41" w16cid:durableId="672414783">
    <w:abstractNumId w:val="65"/>
  </w:num>
  <w:num w:numId="42" w16cid:durableId="1872769007">
    <w:abstractNumId w:val="57"/>
  </w:num>
  <w:num w:numId="43" w16cid:durableId="752244852">
    <w:abstractNumId w:val="50"/>
  </w:num>
  <w:num w:numId="44" w16cid:durableId="552616411">
    <w:abstractNumId w:val="80"/>
  </w:num>
  <w:num w:numId="45" w16cid:durableId="575632478">
    <w:abstractNumId w:val="40"/>
  </w:num>
  <w:num w:numId="46" w16cid:durableId="967666249">
    <w:abstractNumId w:val="78"/>
  </w:num>
  <w:num w:numId="47" w16cid:durableId="1189373415">
    <w:abstractNumId w:val="77"/>
  </w:num>
  <w:num w:numId="48" w16cid:durableId="1917208218">
    <w:abstractNumId w:val="105"/>
  </w:num>
  <w:num w:numId="49" w16cid:durableId="1306856680">
    <w:abstractNumId w:val="52"/>
  </w:num>
  <w:num w:numId="50" w16cid:durableId="457914756">
    <w:abstractNumId w:val="64"/>
  </w:num>
  <w:num w:numId="51" w16cid:durableId="1030573870">
    <w:abstractNumId w:val="93"/>
  </w:num>
  <w:num w:numId="52" w16cid:durableId="379524880">
    <w:abstractNumId w:val="85"/>
  </w:num>
  <w:num w:numId="53" w16cid:durableId="744302179">
    <w:abstractNumId w:val="88"/>
  </w:num>
  <w:num w:numId="54" w16cid:durableId="1908607757">
    <w:abstractNumId w:val="111"/>
  </w:num>
  <w:num w:numId="55" w16cid:durableId="1656690478">
    <w:abstractNumId w:val="107"/>
  </w:num>
  <w:num w:numId="56" w16cid:durableId="627321442">
    <w:abstractNumId w:val="90"/>
  </w:num>
  <w:num w:numId="57" w16cid:durableId="1800604270">
    <w:abstractNumId w:val="108"/>
  </w:num>
  <w:num w:numId="58" w16cid:durableId="1150176698">
    <w:abstractNumId w:val="54"/>
  </w:num>
  <w:num w:numId="59" w16cid:durableId="80220232">
    <w:abstractNumId w:val="76"/>
  </w:num>
  <w:num w:numId="60" w16cid:durableId="226455124">
    <w:abstractNumId w:val="91"/>
  </w:num>
  <w:num w:numId="61" w16cid:durableId="1055199339">
    <w:abstractNumId w:val="46"/>
  </w:num>
  <w:num w:numId="62" w16cid:durableId="2113044031">
    <w:abstractNumId w:val="43"/>
  </w:num>
  <w:num w:numId="63" w16cid:durableId="912157857">
    <w:abstractNumId w:val="94"/>
  </w:num>
  <w:num w:numId="64" w16cid:durableId="1215854761">
    <w:abstractNumId w:val="82"/>
  </w:num>
  <w:num w:numId="65" w16cid:durableId="1058279903">
    <w:abstractNumId w:val="83"/>
  </w:num>
  <w:num w:numId="66" w16cid:durableId="663969961">
    <w:abstractNumId w:val="104"/>
  </w:num>
  <w:num w:numId="67" w16cid:durableId="1921254272">
    <w:abstractNumId w:val="58"/>
  </w:num>
  <w:num w:numId="68" w16cid:durableId="660080929">
    <w:abstractNumId w:val="112"/>
  </w:num>
  <w:num w:numId="69" w16cid:durableId="816990455">
    <w:abstractNumId w:val="109"/>
  </w:num>
  <w:num w:numId="70" w16cid:durableId="2098820313">
    <w:abstractNumId w:val="87"/>
  </w:num>
  <w:num w:numId="71" w16cid:durableId="1380782698">
    <w:abstractNumId w:val="49"/>
  </w:num>
  <w:num w:numId="72" w16cid:durableId="749740924">
    <w:abstractNumId w:val="116"/>
  </w:num>
  <w:num w:numId="73" w16cid:durableId="2032104264">
    <w:abstractNumId w:val="42"/>
  </w:num>
  <w:num w:numId="74" w16cid:durableId="1459756276">
    <w:abstractNumId w:val="68"/>
  </w:num>
  <w:num w:numId="75" w16cid:durableId="1198079117">
    <w:abstractNumId w:val="56"/>
  </w:num>
  <w:num w:numId="76" w16cid:durableId="2058770880">
    <w:abstractNumId w:val="75"/>
  </w:num>
  <w:num w:numId="77" w16cid:durableId="1631011746">
    <w:abstractNumId w:val="48"/>
  </w:num>
  <w:num w:numId="78" w16cid:durableId="446974575">
    <w:abstractNumId w:val="97"/>
  </w:num>
  <w:num w:numId="79" w16cid:durableId="1179352745">
    <w:abstractNumId w:val="120"/>
  </w:num>
  <w:num w:numId="80" w16cid:durableId="475073059">
    <w:abstractNumId w:val="100"/>
  </w:num>
  <w:num w:numId="81" w16cid:durableId="81031258">
    <w:abstractNumId w:val="118"/>
  </w:num>
  <w:num w:numId="82" w16cid:durableId="1551723050">
    <w:abstractNumId w:val="101"/>
  </w:num>
  <w:num w:numId="83" w16cid:durableId="722291429">
    <w:abstractNumId w:val="44"/>
  </w:num>
  <w:num w:numId="84" w16cid:durableId="353001148">
    <w:abstractNumId w:val="55"/>
  </w:num>
  <w:num w:numId="85" w16cid:durableId="1986273641">
    <w:abstractNumId w:val="117"/>
  </w:num>
  <w:num w:numId="86" w16cid:durableId="1628925584">
    <w:abstractNumId w:val="60"/>
  </w:num>
  <w:num w:numId="87" w16cid:durableId="2052222526">
    <w:abstractNumId w:val="53"/>
  </w:num>
  <w:num w:numId="88" w16cid:durableId="1741978096">
    <w:abstractNumId w:val="9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120"/>
  <w:displayHorizontalDrawingGridEvery w:val="0"/>
  <w:displayVerticalDrawingGridEvery w:val="0"/>
  <w:characterSpacingControl w:val="compressPunctuation"/>
  <w:noLineBreaksAfter w:lang="zh-TW" w:val="([{£¥'&quot;‵〈《「『【〔〝︵︷︹︻︽︿﹁﹃﹙﹛﹝（｛"/>
  <w:noLineBreaksBefore w:lang="zh-TW" w:val="!),.:;?]}¢·--'&quot;¨•′、。〉》」』】〕〞︰︱︳︴︶︸︺︼︾﹀﹂﹄﹏﹐､﹒﹔﹕﹖﹗﹚﹜﹞！），．：；？｜｝､"/>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4F"/>
    <w:rsid w:val="00000688"/>
    <w:rsid w:val="00004B6D"/>
    <w:rsid w:val="00004BA2"/>
    <w:rsid w:val="00007FF4"/>
    <w:rsid w:val="000173DD"/>
    <w:rsid w:val="00021742"/>
    <w:rsid w:val="000224F0"/>
    <w:rsid w:val="00023547"/>
    <w:rsid w:val="0002411F"/>
    <w:rsid w:val="000305EC"/>
    <w:rsid w:val="000321E8"/>
    <w:rsid w:val="000401F5"/>
    <w:rsid w:val="000416DA"/>
    <w:rsid w:val="00042B3A"/>
    <w:rsid w:val="00045CAF"/>
    <w:rsid w:val="000467AD"/>
    <w:rsid w:val="0005093D"/>
    <w:rsid w:val="0005105E"/>
    <w:rsid w:val="00052E2A"/>
    <w:rsid w:val="00056BE8"/>
    <w:rsid w:val="00060539"/>
    <w:rsid w:val="00060A25"/>
    <w:rsid w:val="000667BE"/>
    <w:rsid w:val="00070B4C"/>
    <w:rsid w:val="00081701"/>
    <w:rsid w:val="000920C4"/>
    <w:rsid w:val="000928D7"/>
    <w:rsid w:val="000A4663"/>
    <w:rsid w:val="000A4DF2"/>
    <w:rsid w:val="000A73EC"/>
    <w:rsid w:val="000B0C4F"/>
    <w:rsid w:val="000B15C1"/>
    <w:rsid w:val="000B1DF1"/>
    <w:rsid w:val="000B4789"/>
    <w:rsid w:val="000C0E0A"/>
    <w:rsid w:val="000C220E"/>
    <w:rsid w:val="000C2ABA"/>
    <w:rsid w:val="000C30B0"/>
    <w:rsid w:val="000C62E6"/>
    <w:rsid w:val="000C6ABA"/>
    <w:rsid w:val="000D122F"/>
    <w:rsid w:val="000D5D77"/>
    <w:rsid w:val="000E152E"/>
    <w:rsid w:val="000E3002"/>
    <w:rsid w:val="000E41EE"/>
    <w:rsid w:val="000E4525"/>
    <w:rsid w:val="000E7AC1"/>
    <w:rsid w:val="000F6C91"/>
    <w:rsid w:val="00101EBE"/>
    <w:rsid w:val="0010478B"/>
    <w:rsid w:val="001047DB"/>
    <w:rsid w:val="00104838"/>
    <w:rsid w:val="00104FAF"/>
    <w:rsid w:val="001100D0"/>
    <w:rsid w:val="00110942"/>
    <w:rsid w:val="001218B1"/>
    <w:rsid w:val="001245AD"/>
    <w:rsid w:val="00125C47"/>
    <w:rsid w:val="00125E58"/>
    <w:rsid w:val="00125FDE"/>
    <w:rsid w:val="00126FF3"/>
    <w:rsid w:val="00127440"/>
    <w:rsid w:val="00130F30"/>
    <w:rsid w:val="001403CB"/>
    <w:rsid w:val="00146476"/>
    <w:rsid w:val="0014764A"/>
    <w:rsid w:val="00147921"/>
    <w:rsid w:val="00150BA3"/>
    <w:rsid w:val="00151B4B"/>
    <w:rsid w:val="001546BA"/>
    <w:rsid w:val="001562FA"/>
    <w:rsid w:val="0016238E"/>
    <w:rsid w:val="001626EC"/>
    <w:rsid w:val="00165495"/>
    <w:rsid w:val="0016720A"/>
    <w:rsid w:val="0016785B"/>
    <w:rsid w:val="00174060"/>
    <w:rsid w:val="001776BB"/>
    <w:rsid w:val="001778AC"/>
    <w:rsid w:val="00177E7F"/>
    <w:rsid w:val="00182AB2"/>
    <w:rsid w:val="00183C7A"/>
    <w:rsid w:val="00184AE5"/>
    <w:rsid w:val="00186865"/>
    <w:rsid w:val="00186C8D"/>
    <w:rsid w:val="00186F68"/>
    <w:rsid w:val="00192786"/>
    <w:rsid w:val="001935E6"/>
    <w:rsid w:val="00193D76"/>
    <w:rsid w:val="00196B10"/>
    <w:rsid w:val="00196BE2"/>
    <w:rsid w:val="001A2558"/>
    <w:rsid w:val="001A3113"/>
    <w:rsid w:val="001A4EC3"/>
    <w:rsid w:val="001A5B2F"/>
    <w:rsid w:val="001A7C33"/>
    <w:rsid w:val="001B2555"/>
    <w:rsid w:val="001B3A53"/>
    <w:rsid w:val="001B3E2E"/>
    <w:rsid w:val="001B6D11"/>
    <w:rsid w:val="001B7FCC"/>
    <w:rsid w:val="001C072B"/>
    <w:rsid w:val="001C0C7E"/>
    <w:rsid w:val="001C51C5"/>
    <w:rsid w:val="001D1CD8"/>
    <w:rsid w:val="001D24BE"/>
    <w:rsid w:val="001E1226"/>
    <w:rsid w:val="001E430B"/>
    <w:rsid w:val="001E50BA"/>
    <w:rsid w:val="001E7143"/>
    <w:rsid w:val="001E7C3D"/>
    <w:rsid w:val="001F0AC4"/>
    <w:rsid w:val="001F0D82"/>
    <w:rsid w:val="00200979"/>
    <w:rsid w:val="00203BB9"/>
    <w:rsid w:val="002043C4"/>
    <w:rsid w:val="0020477B"/>
    <w:rsid w:val="002073A2"/>
    <w:rsid w:val="0021052B"/>
    <w:rsid w:val="002132A0"/>
    <w:rsid w:val="002134C1"/>
    <w:rsid w:val="0021368D"/>
    <w:rsid w:val="00215C90"/>
    <w:rsid w:val="00216E28"/>
    <w:rsid w:val="002203B3"/>
    <w:rsid w:val="002231F5"/>
    <w:rsid w:val="0022485E"/>
    <w:rsid w:val="00227A9E"/>
    <w:rsid w:val="00230195"/>
    <w:rsid w:val="00232589"/>
    <w:rsid w:val="00235CDE"/>
    <w:rsid w:val="00235F19"/>
    <w:rsid w:val="0023737B"/>
    <w:rsid w:val="002404D7"/>
    <w:rsid w:val="00240AC8"/>
    <w:rsid w:val="00240C4A"/>
    <w:rsid w:val="0024280C"/>
    <w:rsid w:val="00243327"/>
    <w:rsid w:val="00251754"/>
    <w:rsid w:val="00253145"/>
    <w:rsid w:val="002548FF"/>
    <w:rsid w:val="00260E85"/>
    <w:rsid w:val="00262B4B"/>
    <w:rsid w:val="00263700"/>
    <w:rsid w:val="00263851"/>
    <w:rsid w:val="0026573D"/>
    <w:rsid w:val="00265E56"/>
    <w:rsid w:val="00276029"/>
    <w:rsid w:val="002762D4"/>
    <w:rsid w:val="002775C5"/>
    <w:rsid w:val="00281764"/>
    <w:rsid w:val="00282DEB"/>
    <w:rsid w:val="00283611"/>
    <w:rsid w:val="00295622"/>
    <w:rsid w:val="00297473"/>
    <w:rsid w:val="002A02EF"/>
    <w:rsid w:val="002A2C87"/>
    <w:rsid w:val="002A5227"/>
    <w:rsid w:val="002A56B7"/>
    <w:rsid w:val="002A6F86"/>
    <w:rsid w:val="002B0E9F"/>
    <w:rsid w:val="002C3E24"/>
    <w:rsid w:val="002C5F40"/>
    <w:rsid w:val="002D5F39"/>
    <w:rsid w:val="002D68E7"/>
    <w:rsid w:val="002D7290"/>
    <w:rsid w:val="002E0668"/>
    <w:rsid w:val="002E1932"/>
    <w:rsid w:val="002E2B71"/>
    <w:rsid w:val="002E433F"/>
    <w:rsid w:val="002E55E7"/>
    <w:rsid w:val="002F0E62"/>
    <w:rsid w:val="002F187D"/>
    <w:rsid w:val="002F1CEE"/>
    <w:rsid w:val="002F2271"/>
    <w:rsid w:val="003012F6"/>
    <w:rsid w:val="00301F95"/>
    <w:rsid w:val="00302AA5"/>
    <w:rsid w:val="003039E9"/>
    <w:rsid w:val="00303BAC"/>
    <w:rsid w:val="00303C21"/>
    <w:rsid w:val="00305AA7"/>
    <w:rsid w:val="00305D43"/>
    <w:rsid w:val="00306215"/>
    <w:rsid w:val="003068BE"/>
    <w:rsid w:val="003167C9"/>
    <w:rsid w:val="0032403E"/>
    <w:rsid w:val="003329D8"/>
    <w:rsid w:val="00333851"/>
    <w:rsid w:val="00334B93"/>
    <w:rsid w:val="00334C95"/>
    <w:rsid w:val="00335078"/>
    <w:rsid w:val="003370F4"/>
    <w:rsid w:val="003371E6"/>
    <w:rsid w:val="0034152D"/>
    <w:rsid w:val="00346697"/>
    <w:rsid w:val="00347AEF"/>
    <w:rsid w:val="003505F2"/>
    <w:rsid w:val="00352BC0"/>
    <w:rsid w:val="0035438E"/>
    <w:rsid w:val="00362FA5"/>
    <w:rsid w:val="00366E50"/>
    <w:rsid w:val="00372B32"/>
    <w:rsid w:val="0038250C"/>
    <w:rsid w:val="0038586E"/>
    <w:rsid w:val="0038599E"/>
    <w:rsid w:val="00392E41"/>
    <w:rsid w:val="00396F34"/>
    <w:rsid w:val="003A1C8C"/>
    <w:rsid w:val="003A4370"/>
    <w:rsid w:val="003B2058"/>
    <w:rsid w:val="003B2A6C"/>
    <w:rsid w:val="003B325F"/>
    <w:rsid w:val="003B53B0"/>
    <w:rsid w:val="003B59EC"/>
    <w:rsid w:val="003B6861"/>
    <w:rsid w:val="003B7F00"/>
    <w:rsid w:val="003C0188"/>
    <w:rsid w:val="003C1C54"/>
    <w:rsid w:val="003C6969"/>
    <w:rsid w:val="003D129C"/>
    <w:rsid w:val="003D1478"/>
    <w:rsid w:val="003D2042"/>
    <w:rsid w:val="003D2861"/>
    <w:rsid w:val="003D3AA8"/>
    <w:rsid w:val="003D4092"/>
    <w:rsid w:val="003D511D"/>
    <w:rsid w:val="003D5752"/>
    <w:rsid w:val="003D6E0E"/>
    <w:rsid w:val="003D725D"/>
    <w:rsid w:val="003E078D"/>
    <w:rsid w:val="003E45A3"/>
    <w:rsid w:val="003E48F9"/>
    <w:rsid w:val="003E60D4"/>
    <w:rsid w:val="003E72A0"/>
    <w:rsid w:val="003F0705"/>
    <w:rsid w:val="003F28DC"/>
    <w:rsid w:val="003F5886"/>
    <w:rsid w:val="00402BEA"/>
    <w:rsid w:val="004059F7"/>
    <w:rsid w:val="00411EFB"/>
    <w:rsid w:val="0041407B"/>
    <w:rsid w:val="00416050"/>
    <w:rsid w:val="00417ECC"/>
    <w:rsid w:val="004257EF"/>
    <w:rsid w:val="00426156"/>
    <w:rsid w:val="00426AF3"/>
    <w:rsid w:val="00431BFC"/>
    <w:rsid w:val="0043274A"/>
    <w:rsid w:val="00434790"/>
    <w:rsid w:val="0043570E"/>
    <w:rsid w:val="0044015C"/>
    <w:rsid w:val="00442BEB"/>
    <w:rsid w:val="00446E22"/>
    <w:rsid w:val="00447F05"/>
    <w:rsid w:val="00450F30"/>
    <w:rsid w:val="0045622F"/>
    <w:rsid w:val="00457E64"/>
    <w:rsid w:val="0046109C"/>
    <w:rsid w:val="0046480D"/>
    <w:rsid w:val="00472714"/>
    <w:rsid w:val="0047413A"/>
    <w:rsid w:val="0047418B"/>
    <w:rsid w:val="00475280"/>
    <w:rsid w:val="00476720"/>
    <w:rsid w:val="00480698"/>
    <w:rsid w:val="00482477"/>
    <w:rsid w:val="00486464"/>
    <w:rsid w:val="004876A3"/>
    <w:rsid w:val="00487D82"/>
    <w:rsid w:val="00490DF3"/>
    <w:rsid w:val="00494201"/>
    <w:rsid w:val="00496B2A"/>
    <w:rsid w:val="00497BE6"/>
    <w:rsid w:val="004A0618"/>
    <w:rsid w:val="004A2327"/>
    <w:rsid w:val="004A5267"/>
    <w:rsid w:val="004A577E"/>
    <w:rsid w:val="004A5BD8"/>
    <w:rsid w:val="004B0D51"/>
    <w:rsid w:val="004B0DFC"/>
    <w:rsid w:val="004B55CC"/>
    <w:rsid w:val="004B6941"/>
    <w:rsid w:val="004C114D"/>
    <w:rsid w:val="004C5E94"/>
    <w:rsid w:val="004D0635"/>
    <w:rsid w:val="004D0F68"/>
    <w:rsid w:val="004D25CE"/>
    <w:rsid w:val="004D46E4"/>
    <w:rsid w:val="004D5DD0"/>
    <w:rsid w:val="004E0610"/>
    <w:rsid w:val="004E226B"/>
    <w:rsid w:val="004E29A1"/>
    <w:rsid w:val="004E3F12"/>
    <w:rsid w:val="004E4A61"/>
    <w:rsid w:val="004E4C98"/>
    <w:rsid w:val="004F0412"/>
    <w:rsid w:val="004F3F63"/>
    <w:rsid w:val="004F424E"/>
    <w:rsid w:val="004F51D6"/>
    <w:rsid w:val="004F61B4"/>
    <w:rsid w:val="004F75C7"/>
    <w:rsid w:val="00501B23"/>
    <w:rsid w:val="005047BC"/>
    <w:rsid w:val="00506000"/>
    <w:rsid w:val="0050677E"/>
    <w:rsid w:val="005072A1"/>
    <w:rsid w:val="0051440D"/>
    <w:rsid w:val="00527FDD"/>
    <w:rsid w:val="00530312"/>
    <w:rsid w:val="005331DD"/>
    <w:rsid w:val="005362F4"/>
    <w:rsid w:val="0054154A"/>
    <w:rsid w:val="00545D46"/>
    <w:rsid w:val="00546401"/>
    <w:rsid w:val="00552728"/>
    <w:rsid w:val="005538E8"/>
    <w:rsid w:val="00556B2D"/>
    <w:rsid w:val="00556CC3"/>
    <w:rsid w:val="00557421"/>
    <w:rsid w:val="00567E83"/>
    <w:rsid w:val="00571544"/>
    <w:rsid w:val="00571768"/>
    <w:rsid w:val="0057264F"/>
    <w:rsid w:val="00572D20"/>
    <w:rsid w:val="00574B4F"/>
    <w:rsid w:val="00576D9D"/>
    <w:rsid w:val="00577017"/>
    <w:rsid w:val="00577486"/>
    <w:rsid w:val="005811D1"/>
    <w:rsid w:val="00585B1D"/>
    <w:rsid w:val="0059498C"/>
    <w:rsid w:val="00596D07"/>
    <w:rsid w:val="005A299E"/>
    <w:rsid w:val="005A3F5C"/>
    <w:rsid w:val="005A44CD"/>
    <w:rsid w:val="005B51B6"/>
    <w:rsid w:val="005C133E"/>
    <w:rsid w:val="005C1603"/>
    <w:rsid w:val="005C3E3B"/>
    <w:rsid w:val="005C60AD"/>
    <w:rsid w:val="005C7865"/>
    <w:rsid w:val="005D04C3"/>
    <w:rsid w:val="005D1BA2"/>
    <w:rsid w:val="005D3034"/>
    <w:rsid w:val="005D4DFC"/>
    <w:rsid w:val="005D7ECA"/>
    <w:rsid w:val="005E0096"/>
    <w:rsid w:val="005E0495"/>
    <w:rsid w:val="005E709B"/>
    <w:rsid w:val="005F051C"/>
    <w:rsid w:val="005F37A9"/>
    <w:rsid w:val="005F5C3E"/>
    <w:rsid w:val="005F64CC"/>
    <w:rsid w:val="005F7203"/>
    <w:rsid w:val="00603CE7"/>
    <w:rsid w:val="00604277"/>
    <w:rsid w:val="0061053D"/>
    <w:rsid w:val="00615017"/>
    <w:rsid w:val="0061514F"/>
    <w:rsid w:val="0061587B"/>
    <w:rsid w:val="00615E29"/>
    <w:rsid w:val="00621E10"/>
    <w:rsid w:val="00623288"/>
    <w:rsid w:val="0062478E"/>
    <w:rsid w:val="00627DD1"/>
    <w:rsid w:val="00631EE6"/>
    <w:rsid w:val="0063388E"/>
    <w:rsid w:val="00642B27"/>
    <w:rsid w:val="00646404"/>
    <w:rsid w:val="00650414"/>
    <w:rsid w:val="00650A59"/>
    <w:rsid w:val="00651C7B"/>
    <w:rsid w:val="006532D3"/>
    <w:rsid w:val="006538DA"/>
    <w:rsid w:val="00656F46"/>
    <w:rsid w:val="00657BFB"/>
    <w:rsid w:val="006622A2"/>
    <w:rsid w:val="0066304C"/>
    <w:rsid w:val="0067060D"/>
    <w:rsid w:val="00674F49"/>
    <w:rsid w:val="00675003"/>
    <w:rsid w:val="00680F53"/>
    <w:rsid w:val="00682387"/>
    <w:rsid w:val="00682530"/>
    <w:rsid w:val="006848D9"/>
    <w:rsid w:val="00685350"/>
    <w:rsid w:val="0068541C"/>
    <w:rsid w:val="00686CDF"/>
    <w:rsid w:val="00690DC1"/>
    <w:rsid w:val="006A32D2"/>
    <w:rsid w:val="006A531B"/>
    <w:rsid w:val="006B1BEA"/>
    <w:rsid w:val="006B5CF0"/>
    <w:rsid w:val="006D16AD"/>
    <w:rsid w:val="006D3C12"/>
    <w:rsid w:val="006D4630"/>
    <w:rsid w:val="006D77E4"/>
    <w:rsid w:val="006D7D63"/>
    <w:rsid w:val="006E14BC"/>
    <w:rsid w:val="006E1BB6"/>
    <w:rsid w:val="006E5F7B"/>
    <w:rsid w:val="006E627B"/>
    <w:rsid w:val="006E62D2"/>
    <w:rsid w:val="006E6E32"/>
    <w:rsid w:val="006F1B0F"/>
    <w:rsid w:val="006F28C5"/>
    <w:rsid w:val="006F3BA6"/>
    <w:rsid w:val="006F53E3"/>
    <w:rsid w:val="006F65E7"/>
    <w:rsid w:val="007014C4"/>
    <w:rsid w:val="00703FD6"/>
    <w:rsid w:val="007045AA"/>
    <w:rsid w:val="00704AB2"/>
    <w:rsid w:val="007061C6"/>
    <w:rsid w:val="0071053A"/>
    <w:rsid w:val="007107D6"/>
    <w:rsid w:val="00711A25"/>
    <w:rsid w:val="00711AA5"/>
    <w:rsid w:val="00715843"/>
    <w:rsid w:val="00715E78"/>
    <w:rsid w:val="00720BAC"/>
    <w:rsid w:val="00723715"/>
    <w:rsid w:val="00724942"/>
    <w:rsid w:val="007262AE"/>
    <w:rsid w:val="00726512"/>
    <w:rsid w:val="00730432"/>
    <w:rsid w:val="00734168"/>
    <w:rsid w:val="00736969"/>
    <w:rsid w:val="00743262"/>
    <w:rsid w:val="0074486C"/>
    <w:rsid w:val="00745552"/>
    <w:rsid w:val="00747888"/>
    <w:rsid w:val="00750635"/>
    <w:rsid w:val="00751383"/>
    <w:rsid w:val="00752DA3"/>
    <w:rsid w:val="00753426"/>
    <w:rsid w:val="00753814"/>
    <w:rsid w:val="0075755C"/>
    <w:rsid w:val="0076088A"/>
    <w:rsid w:val="00761782"/>
    <w:rsid w:val="00764370"/>
    <w:rsid w:val="00767748"/>
    <w:rsid w:val="00770806"/>
    <w:rsid w:val="00770D17"/>
    <w:rsid w:val="00772531"/>
    <w:rsid w:val="0077331D"/>
    <w:rsid w:val="00780FEF"/>
    <w:rsid w:val="00781C9A"/>
    <w:rsid w:val="007839AF"/>
    <w:rsid w:val="007916AA"/>
    <w:rsid w:val="00791C13"/>
    <w:rsid w:val="00797793"/>
    <w:rsid w:val="007A23C2"/>
    <w:rsid w:val="007A2449"/>
    <w:rsid w:val="007A3746"/>
    <w:rsid w:val="007A44E4"/>
    <w:rsid w:val="007A67B5"/>
    <w:rsid w:val="007A7364"/>
    <w:rsid w:val="007A7B5D"/>
    <w:rsid w:val="007B1F66"/>
    <w:rsid w:val="007B5F09"/>
    <w:rsid w:val="007B71D7"/>
    <w:rsid w:val="007C728F"/>
    <w:rsid w:val="007D4137"/>
    <w:rsid w:val="007D5173"/>
    <w:rsid w:val="007D682B"/>
    <w:rsid w:val="007D7AB8"/>
    <w:rsid w:val="007E2472"/>
    <w:rsid w:val="007E3F75"/>
    <w:rsid w:val="007E44D5"/>
    <w:rsid w:val="007E5443"/>
    <w:rsid w:val="007E6CB3"/>
    <w:rsid w:val="007E7133"/>
    <w:rsid w:val="007E7949"/>
    <w:rsid w:val="007F3513"/>
    <w:rsid w:val="007F43C2"/>
    <w:rsid w:val="007F492B"/>
    <w:rsid w:val="007F7C1C"/>
    <w:rsid w:val="00800378"/>
    <w:rsid w:val="0080439C"/>
    <w:rsid w:val="00804ADF"/>
    <w:rsid w:val="00804E7F"/>
    <w:rsid w:val="00806967"/>
    <w:rsid w:val="00806E76"/>
    <w:rsid w:val="00806F38"/>
    <w:rsid w:val="00807A4B"/>
    <w:rsid w:val="0081256F"/>
    <w:rsid w:val="00813E63"/>
    <w:rsid w:val="00814FBE"/>
    <w:rsid w:val="008209E6"/>
    <w:rsid w:val="00826618"/>
    <w:rsid w:val="0083578F"/>
    <w:rsid w:val="00837899"/>
    <w:rsid w:val="00840D9B"/>
    <w:rsid w:val="008419C1"/>
    <w:rsid w:val="008428E7"/>
    <w:rsid w:val="00843E97"/>
    <w:rsid w:val="008450F1"/>
    <w:rsid w:val="00845DAA"/>
    <w:rsid w:val="0085020A"/>
    <w:rsid w:val="00850AEC"/>
    <w:rsid w:val="00852ED1"/>
    <w:rsid w:val="00860154"/>
    <w:rsid w:val="008601A2"/>
    <w:rsid w:val="008612F9"/>
    <w:rsid w:val="008668BB"/>
    <w:rsid w:val="00867077"/>
    <w:rsid w:val="008703E3"/>
    <w:rsid w:val="00871D27"/>
    <w:rsid w:val="008721D8"/>
    <w:rsid w:val="00874470"/>
    <w:rsid w:val="008760D2"/>
    <w:rsid w:val="00884A0D"/>
    <w:rsid w:val="00885992"/>
    <w:rsid w:val="00885B1B"/>
    <w:rsid w:val="008907A7"/>
    <w:rsid w:val="00893F4F"/>
    <w:rsid w:val="008941CB"/>
    <w:rsid w:val="008943B4"/>
    <w:rsid w:val="0089450A"/>
    <w:rsid w:val="00894C30"/>
    <w:rsid w:val="00894D0F"/>
    <w:rsid w:val="008A6C72"/>
    <w:rsid w:val="008A712E"/>
    <w:rsid w:val="008C1618"/>
    <w:rsid w:val="008C165B"/>
    <w:rsid w:val="008C4A64"/>
    <w:rsid w:val="008C4D94"/>
    <w:rsid w:val="008C6E42"/>
    <w:rsid w:val="008D08A7"/>
    <w:rsid w:val="008D3F8B"/>
    <w:rsid w:val="008D6E5A"/>
    <w:rsid w:val="008D7053"/>
    <w:rsid w:val="008E1024"/>
    <w:rsid w:val="008E2034"/>
    <w:rsid w:val="008E2C74"/>
    <w:rsid w:val="008E7769"/>
    <w:rsid w:val="008F1848"/>
    <w:rsid w:val="008F2249"/>
    <w:rsid w:val="008F50ED"/>
    <w:rsid w:val="00903DDC"/>
    <w:rsid w:val="009062CC"/>
    <w:rsid w:val="00910440"/>
    <w:rsid w:val="00910968"/>
    <w:rsid w:val="00911F7F"/>
    <w:rsid w:val="00912A68"/>
    <w:rsid w:val="009152E3"/>
    <w:rsid w:val="00920637"/>
    <w:rsid w:val="00920DFB"/>
    <w:rsid w:val="009216A1"/>
    <w:rsid w:val="00925503"/>
    <w:rsid w:val="0093387B"/>
    <w:rsid w:val="00934C75"/>
    <w:rsid w:val="0093509B"/>
    <w:rsid w:val="009357C2"/>
    <w:rsid w:val="00941475"/>
    <w:rsid w:val="009428B4"/>
    <w:rsid w:val="00945F84"/>
    <w:rsid w:val="00950A62"/>
    <w:rsid w:val="00954114"/>
    <w:rsid w:val="00956E46"/>
    <w:rsid w:val="00962E05"/>
    <w:rsid w:val="00962F74"/>
    <w:rsid w:val="009632FD"/>
    <w:rsid w:val="00964DA8"/>
    <w:rsid w:val="00966417"/>
    <w:rsid w:val="00966728"/>
    <w:rsid w:val="0096781B"/>
    <w:rsid w:val="0097220C"/>
    <w:rsid w:val="0097533B"/>
    <w:rsid w:val="00976110"/>
    <w:rsid w:val="00976EB5"/>
    <w:rsid w:val="009778E2"/>
    <w:rsid w:val="00984314"/>
    <w:rsid w:val="00986A16"/>
    <w:rsid w:val="00986D6C"/>
    <w:rsid w:val="00990DA9"/>
    <w:rsid w:val="00991196"/>
    <w:rsid w:val="0099119F"/>
    <w:rsid w:val="009966C5"/>
    <w:rsid w:val="0099738E"/>
    <w:rsid w:val="0099794B"/>
    <w:rsid w:val="009A4A7D"/>
    <w:rsid w:val="009A5B03"/>
    <w:rsid w:val="009B02B9"/>
    <w:rsid w:val="009B0648"/>
    <w:rsid w:val="009B06F5"/>
    <w:rsid w:val="009B2673"/>
    <w:rsid w:val="009B27E0"/>
    <w:rsid w:val="009C2ABA"/>
    <w:rsid w:val="009C2C06"/>
    <w:rsid w:val="009C32DC"/>
    <w:rsid w:val="009C3C29"/>
    <w:rsid w:val="009C3E70"/>
    <w:rsid w:val="009C40CB"/>
    <w:rsid w:val="009C71A4"/>
    <w:rsid w:val="009C738F"/>
    <w:rsid w:val="009D06A3"/>
    <w:rsid w:val="009D37EB"/>
    <w:rsid w:val="009D3EDC"/>
    <w:rsid w:val="009D48C1"/>
    <w:rsid w:val="009D4D39"/>
    <w:rsid w:val="009D5025"/>
    <w:rsid w:val="009D5DD8"/>
    <w:rsid w:val="009E77BD"/>
    <w:rsid w:val="009F3D74"/>
    <w:rsid w:val="009F51B4"/>
    <w:rsid w:val="009F7D0F"/>
    <w:rsid w:val="00A004C7"/>
    <w:rsid w:val="00A06C74"/>
    <w:rsid w:val="00A14BCB"/>
    <w:rsid w:val="00A23B4E"/>
    <w:rsid w:val="00A2437D"/>
    <w:rsid w:val="00A32C33"/>
    <w:rsid w:val="00A40866"/>
    <w:rsid w:val="00A4598B"/>
    <w:rsid w:val="00A46A9F"/>
    <w:rsid w:val="00A50075"/>
    <w:rsid w:val="00A502CE"/>
    <w:rsid w:val="00A555DB"/>
    <w:rsid w:val="00A6270F"/>
    <w:rsid w:val="00A67C41"/>
    <w:rsid w:val="00A716EF"/>
    <w:rsid w:val="00A7318B"/>
    <w:rsid w:val="00A75E69"/>
    <w:rsid w:val="00A75F5B"/>
    <w:rsid w:val="00A8083B"/>
    <w:rsid w:val="00A8653E"/>
    <w:rsid w:val="00A94B70"/>
    <w:rsid w:val="00A96781"/>
    <w:rsid w:val="00AA2C67"/>
    <w:rsid w:val="00AA3860"/>
    <w:rsid w:val="00AA6AF4"/>
    <w:rsid w:val="00AA7751"/>
    <w:rsid w:val="00AB08C2"/>
    <w:rsid w:val="00AB174B"/>
    <w:rsid w:val="00AB4C96"/>
    <w:rsid w:val="00AB6F7F"/>
    <w:rsid w:val="00AC44DB"/>
    <w:rsid w:val="00AC4AC3"/>
    <w:rsid w:val="00AC7299"/>
    <w:rsid w:val="00AC7488"/>
    <w:rsid w:val="00AD01DD"/>
    <w:rsid w:val="00AD637A"/>
    <w:rsid w:val="00AD6967"/>
    <w:rsid w:val="00AD7C99"/>
    <w:rsid w:val="00AE09E3"/>
    <w:rsid w:val="00AE3D9E"/>
    <w:rsid w:val="00AE67A9"/>
    <w:rsid w:val="00AE73ED"/>
    <w:rsid w:val="00AF0AD5"/>
    <w:rsid w:val="00AF4164"/>
    <w:rsid w:val="00AF41D2"/>
    <w:rsid w:val="00AF48D1"/>
    <w:rsid w:val="00AF4BDA"/>
    <w:rsid w:val="00AF5230"/>
    <w:rsid w:val="00AF6BFF"/>
    <w:rsid w:val="00B0169C"/>
    <w:rsid w:val="00B0481C"/>
    <w:rsid w:val="00B04E8F"/>
    <w:rsid w:val="00B05A35"/>
    <w:rsid w:val="00B077D0"/>
    <w:rsid w:val="00B07D0F"/>
    <w:rsid w:val="00B13981"/>
    <w:rsid w:val="00B15411"/>
    <w:rsid w:val="00B17491"/>
    <w:rsid w:val="00B174F8"/>
    <w:rsid w:val="00B17DCB"/>
    <w:rsid w:val="00B17F13"/>
    <w:rsid w:val="00B17FA5"/>
    <w:rsid w:val="00B20B55"/>
    <w:rsid w:val="00B217C6"/>
    <w:rsid w:val="00B26085"/>
    <w:rsid w:val="00B36358"/>
    <w:rsid w:val="00B37D9E"/>
    <w:rsid w:val="00B41772"/>
    <w:rsid w:val="00B44A43"/>
    <w:rsid w:val="00B5108E"/>
    <w:rsid w:val="00B521F0"/>
    <w:rsid w:val="00B57030"/>
    <w:rsid w:val="00B57D2B"/>
    <w:rsid w:val="00B613DA"/>
    <w:rsid w:val="00B70844"/>
    <w:rsid w:val="00B73E9C"/>
    <w:rsid w:val="00B7529F"/>
    <w:rsid w:val="00B75FC4"/>
    <w:rsid w:val="00B82E67"/>
    <w:rsid w:val="00B84785"/>
    <w:rsid w:val="00B85E6D"/>
    <w:rsid w:val="00B86AC0"/>
    <w:rsid w:val="00B90D0F"/>
    <w:rsid w:val="00B94982"/>
    <w:rsid w:val="00BA2E33"/>
    <w:rsid w:val="00BA3DD3"/>
    <w:rsid w:val="00BA3F42"/>
    <w:rsid w:val="00BA422D"/>
    <w:rsid w:val="00BA5CA6"/>
    <w:rsid w:val="00BB038D"/>
    <w:rsid w:val="00BB052F"/>
    <w:rsid w:val="00BB33D5"/>
    <w:rsid w:val="00BB3F4E"/>
    <w:rsid w:val="00BB3F9C"/>
    <w:rsid w:val="00BB4A7E"/>
    <w:rsid w:val="00BB5962"/>
    <w:rsid w:val="00BB642A"/>
    <w:rsid w:val="00BC04FD"/>
    <w:rsid w:val="00BC39A3"/>
    <w:rsid w:val="00BC5C3E"/>
    <w:rsid w:val="00BC6F5D"/>
    <w:rsid w:val="00BD77D5"/>
    <w:rsid w:val="00BE11A2"/>
    <w:rsid w:val="00BE28A1"/>
    <w:rsid w:val="00BE41A6"/>
    <w:rsid w:val="00BE4639"/>
    <w:rsid w:val="00BE6A1C"/>
    <w:rsid w:val="00BE7BAF"/>
    <w:rsid w:val="00BF1EFD"/>
    <w:rsid w:val="00BF3470"/>
    <w:rsid w:val="00BF411E"/>
    <w:rsid w:val="00BF43F8"/>
    <w:rsid w:val="00BF578A"/>
    <w:rsid w:val="00BF67C3"/>
    <w:rsid w:val="00C02867"/>
    <w:rsid w:val="00C033F5"/>
    <w:rsid w:val="00C0393E"/>
    <w:rsid w:val="00C04A90"/>
    <w:rsid w:val="00C06B71"/>
    <w:rsid w:val="00C07F9F"/>
    <w:rsid w:val="00C14578"/>
    <w:rsid w:val="00C14DB7"/>
    <w:rsid w:val="00C15CAE"/>
    <w:rsid w:val="00C16421"/>
    <w:rsid w:val="00C2075B"/>
    <w:rsid w:val="00C22372"/>
    <w:rsid w:val="00C2493B"/>
    <w:rsid w:val="00C26B0F"/>
    <w:rsid w:val="00C27911"/>
    <w:rsid w:val="00C3221A"/>
    <w:rsid w:val="00C32E36"/>
    <w:rsid w:val="00C36FB9"/>
    <w:rsid w:val="00C37A8F"/>
    <w:rsid w:val="00C429EC"/>
    <w:rsid w:val="00C44C05"/>
    <w:rsid w:val="00C45132"/>
    <w:rsid w:val="00C51DC0"/>
    <w:rsid w:val="00C52417"/>
    <w:rsid w:val="00C52442"/>
    <w:rsid w:val="00C53A3E"/>
    <w:rsid w:val="00C57865"/>
    <w:rsid w:val="00C6628B"/>
    <w:rsid w:val="00C74A20"/>
    <w:rsid w:val="00C76061"/>
    <w:rsid w:val="00C761A0"/>
    <w:rsid w:val="00C76E66"/>
    <w:rsid w:val="00C965C8"/>
    <w:rsid w:val="00CA51CD"/>
    <w:rsid w:val="00CA5826"/>
    <w:rsid w:val="00CA6767"/>
    <w:rsid w:val="00CB2189"/>
    <w:rsid w:val="00CB5E3F"/>
    <w:rsid w:val="00CB5EDE"/>
    <w:rsid w:val="00CB60EB"/>
    <w:rsid w:val="00CB7B56"/>
    <w:rsid w:val="00CC2235"/>
    <w:rsid w:val="00CC44B8"/>
    <w:rsid w:val="00CC551D"/>
    <w:rsid w:val="00CD2EF5"/>
    <w:rsid w:val="00CD300B"/>
    <w:rsid w:val="00CD39CB"/>
    <w:rsid w:val="00CD797A"/>
    <w:rsid w:val="00CE03CA"/>
    <w:rsid w:val="00CE084F"/>
    <w:rsid w:val="00CE1615"/>
    <w:rsid w:val="00CE3078"/>
    <w:rsid w:val="00CE42FA"/>
    <w:rsid w:val="00CF165F"/>
    <w:rsid w:val="00CF22DD"/>
    <w:rsid w:val="00CF2A5B"/>
    <w:rsid w:val="00CF4A69"/>
    <w:rsid w:val="00CF7164"/>
    <w:rsid w:val="00D02768"/>
    <w:rsid w:val="00D040B5"/>
    <w:rsid w:val="00D0444A"/>
    <w:rsid w:val="00D04953"/>
    <w:rsid w:val="00D0797B"/>
    <w:rsid w:val="00D107F4"/>
    <w:rsid w:val="00D10B09"/>
    <w:rsid w:val="00D10EDF"/>
    <w:rsid w:val="00D13ABD"/>
    <w:rsid w:val="00D15EDE"/>
    <w:rsid w:val="00D176ED"/>
    <w:rsid w:val="00D17819"/>
    <w:rsid w:val="00D22DF9"/>
    <w:rsid w:val="00D248DC"/>
    <w:rsid w:val="00D25416"/>
    <w:rsid w:val="00D261ED"/>
    <w:rsid w:val="00D26243"/>
    <w:rsid w:val="00D31243"/>
    <w:rsid w:val="00D32CC9"/>
    <w:rsid w:val="00D34DCD"/>
    <w:rsid w:val="00D35B03"/>
    <w:rsid w:val="00D35D1F"/>
    <w:rsid w:val="00D4161F"/>
    <w:rsid w:val="00D42E96"/>
    <w:rsid w:val="00D433D9"/>
    <w:rsid w:val="00D4549D"/>
    <w:rsid w:val="00D45CDF"/>
    <w:rsid w:val="00D47E14"/>
    <w:rsid w:val="00D51D4A"/>
    <w:rsid w:val="00D52E9C"/>
    <w:rsid w:val="00D5405E"/>
    <w:rsid w:val="00D54ECB"/>
    <w:rsid w:val="00D55511"/>
    <w:rsid w:val="00D5723E"/>
    <w:rsid w:val="00D5766D"/>
    <w:rsid w:val="00D5778F"/>
    <w:rsid w:val="00D5792B"/>
    <w:rsid w:val="00D626A8"/>
    <w:rsid w:val="00D67336"/>
    <w:rsid w:val="00D71632"/>
    <w:rsid w:val="00D73FED"/>
    <w:rsid w:val="00D77798"/>
    <w:rsid w:val="00D8317E"/>
    <w:rsid w:val="00D84262"/>
    <w:rsid w:val="00D852DE"/>
    <w:rsid w:val="00D8586D"/>
    <w:rsid w:val="00D87081"/>
    <w:rsid w:val="00D910FE"/>
    <w:rsid w:val="00D91DED"/>
    <w:rsid w:val="00D97A68"/>
    <w:rsid w:val="00DB0614"/>
    <w:rsid w:val="00DB372B"/>
    <w:rsid w:val="00DB4CE9"/>
    <w:rsid w:val="00DB5468"/>
    <w:rsid w:val="00DB5A99"/>
    <w:rsid w:val="00DB7F72"/>
    <w:rsid w:val="00DC06B0"/>
    <w:rsid w:val="00DC239E"/>
    <w:rsid w:val="00DC5066"/>
    <w:rsid w:val="00DC51DF"/>
    <w:rsid w:val="00DD5E4F"/>
    <w:rsid w:val="00DE11BA"/>
    <w:rsid w:val="00DE386B"/>
    <w:rsid w:val="00DE5B6B"/>
    <w:rsid w:val="00DF0C60"/>
    <w:rsid w:val="00DF1132"/>
    <w:rsid w:val="00DF433E"/>
    <w:rsid w:val="00DF547A"/>
    <w:rsid w:val="00DF683F"/>
    <w:rsid w:val="00E028D6"/>
    <w:rsid w:val="00E04CE1"/>
    <w:rsid w:val="00E0530E"/>
    <w:rsid w:val="00E07F8D"/>
    <w:rsid w:val="00E10135"/>
    <w:rsid w:val="00E105E8"/>
    <w:rsid w:val="00E11A89"/>
    <w:rsid w:val="00E12A7E"/>
    <w:rsid w:val="00E15B0F"/>
    <w:rsid w:val="00E2314F"/>
    <w:rsid w:val="00E26839"/>
    <w:rsid w:val="00E321A2"/>
    <w:rsid w:val="00E3528B"/>
    <w:rsid w:val="00E35D9A"/>
    <w:rsid w:val="00E417EA"/>
    <w:rsid w:val="00E431C8"/>
    <w:rsid w:val="00E46C98"/>
    <w:rsid w:val="00E47B48"/>
    <w:rsid w:val="00E51934"/>
    <w:rsid w:val="00E5555F"/>
    <w:rsid w:val="00E561BE"/>
    <w:rsid w:val="00E56824"/>
    <w:rsid w:val="00E60DBA"/>
    <w:rsid w:val="00E641BC"/>
    <w:rsid w:val="00E66519"/>
    <w:rsid w:val="00E7233D"/>
    <w:rsid w:val="00E860DE"/>
    <w:rsid w:val="00E87DA8"/>
    <w:rsid w:val="00EA12FD"/>
    <w:rsid w:val="00EA21E2"/>
    <w:rsid w:val="00EA51FC"/>
    <w:rsid w:val="00EA5705"/>
    <w:rsid w:val="00EA6E73"/>
    <w:rsid w:val="00EB170A"/>
    <w:rsid w:val="00EB1F74"/>
    <w:rsid w:val="00EB7FF7"/>
    <w:rsid w:val="00EC1688"/>
    <w:rsid w:val="00EC1A9B"/>
    <w:rsid w:val="00EC2509"/>
    <w:rsid w:val="00EC4994"/>
    <w:rsid w:val="00EC6A12"/>
    <w:rsid w:val="00EC6CFC"/>
    <w:rsid w:val="00ED0423"/>
    <w:rsid w:val="00ED0BCB"/>
    <w:rsid w:val="00ED0CB1"/>
    <w:rsid w:val="00ED3AAC"/>
    <w:rsid w:val="00ED764B"/>
    <w:rsid w:val="00EE6DCF"/>
    <w:rsid w:val="00EF15B1"/>
    <w:rsid w:val="00EF2C27"/>
    <w:rsid w:val="00EF463E"/>
    <w:rsid w:val="00EF471E"/>
    <w:rsid w:val="00EF50F1"/>
    <w:rsid w:val="00EF5B52"/>
    <w:rsid w:val="00EF7221"/>
    <w:rsid w:val="00EF768D"/>
    <w:rsid w:val="00EF7986"/>
    <w:rsid w:val="00EF7F44"/>
    <w:rsid w:val="00F007AC"/>
    <w:rsid w:val="00F047AC"/>
    <w:rsid w:val="00F05522"/>
    <w:rsid w:val="00F063C0"/>
    <w:rsid w:val="00F11A13"/>
    <w:rsid w:val="00F1309F"/>
    <w:rsid w:val="00F172CB"/>
    <w:rsid w:val="00F17626"/>
    <w:rsid w:val="00F22370"/>
    <w:rsid w:val="00F2297A"/>
    <w:rsid w:val="00F31A3E"/>
    <w:rsid w:val="00F324AD"/>
    <w:rsid w:val="00F330F9"/>
    <w:rsid w:val="00F33461"/>
    <w:rsid w:val="00F363C9"/>
    <w:rsid w:val="00F36F18"/>
    <w:rsid w:val="00F37E2D"/>
    <w:rsid w:val="00F421CA"/>
    <w:rsid w:val="00F52C05"/>
    <w:rsid w:val="00F552CA"/>
    <w:rsid w:val="00F556E6"/>
    <w:rsid w:val="00F57E95"/>
    <w:rsid w:val="00F65A75"/>
    <w:rsid w:val="00F66EAA"/>
    <w:rsid w:val="00F674CE"/>
    <w:rsid w:val="00F72421"/>
    <w:rsid w:val="00F73BD5"/>
    <w:rsid w:val="00F7452C"/>
    <w:rsid w:val="00F804C2"/>
    <w:rsid w:val="00F80C48"/>
    <w:rsid w:val="00F83866"/>
    <w:rsid w:val="00F83A76"/>
    <w:rsid w:val="00F86342"/>
    <w:rsid w:val="00F90428"/>
    <w:rsid w:val="00F908F9"/>
    <w:rsid w:val="00F90F5F"/>
    <w:rsid w:val="00F930BC"/>
    <w:rsid w:val="00F95EFF"/>
    <w:rsid w:val="00F96AE6"/>
    <w:rsid w:val="00F97D9C"/>
    <w:rsid w:val="00FA07B0"/>
    <w:rsid w:val="00FA282F"/>
    <w:rsid w:val="00FA7681"/>
    <w:rsid w:val="00FB0196"/>
    <w:rsid w:val="00FB0347"/>
    <w:rsid w:val="00FB09B2"/>
    <w:rsid w:val="00FB156C"/>
    <w:rsid w:val="00FB209A"/>
    <w:rsid w:val="00FB239A"/>
    <w:rsid w:val="00FB28E4"/>
    <w:rsid w:val="00FC0CEE"/>
    <w:rsid w:val="00FC23C5"/>
    <w:rsid w:val="00FC3F8D"/>
    <w:rsid w:val="00FC598D"/>
    <w:rsid w:val="00FD368D"/>
    <w:rsid w:val="00FD3A9A"/>
    <w:rsid w:val="00FD44A6"/>
    <w:rsid w:val="00FE3F36"/>
    <w:rsid w:val="00FE42F5"/>
    <w:rsid w:val="00FE48D8"/>
    <w:rsid w:val="00FE6F43"/>
    <w:rsid w:val="00FE76A0"/>
    <w:rsid w:val="00FF3975"/>
    <w:rsid w:val="00FF4D79"/>
    <w:rsid w:val="00FF50B0"/>
    <w:rsid w:val="00FF5E68"/>
    <w:rsid w:val="00FF605A"/>
    <w:rsid w:val="00FF709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FCA0E0"/>
  <w15:docId w15:val="{F8C3E1E5-2CA1-4D43-87E4-245B66A8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ヒラギノ角ゴ Pro W3"/>
      <w:color w:val="000000"/>
      <w:kern w:val="2"/>
      <w:sz w:val="24"/>
      <w:szCs w:val="24"/>
    </w:rPr>
  </w:style>
  <w:style w:type="paragraph" w:styleId="1">
    <w:name w:val="heading 1"/>
    <w:basedOn w:val="a"/>
    <w:next w:val="a"/>
    <w:qFormat/>
    <w:pPr>
      <w:keepNext/>
      <w:numPr>
        <w:numId w:val="1"/>
      </w:numPr>
      <w:spacing w:before="180" w:after="180" w:line="720" w:lineRule="auto"/>
      <w:outlineLvl w:val="0"/>
    </w:pPr>
    <w:rPr>
      <w:rFonts w:ascii="Cambria" w:eastAsia="新細明體" w:hAnsi="Cambria" w:cs="Cambria"/>
      <w:b/>
      <w:bCs/>
      <w:color w:val="auto"/>
      <w:sz w:val="52"/>
      <w:szCs w:val="52"/>
    </w:rPr>
  </w:style>
  <w:style w:type="paragraph" w:styleId="2">
    <w:name w:val="heading 2"/>
    <w:basedOn w:val="a"/>
    <w:next w:val="a"/>
    <w:qFormat/>
    <w:pPr>
      <w:keepNext/>
      <w:numPr>
        <w:ilvl w:val="1"/>
        <w:numId w:val="1"/>
      </w:numPr>
      <w:spacing w:line="720" w:lineRule="auto"/>
      <w:outlineLvl w:val="1"/>
    </w:pPr>
    <w:rPr>
      <w:rFonts w:ascii="Cambria" w:eastAsia="新細明體" w:hAnsi="Cambria" w:cs="Cambria"/>
      <w:b/>
      <w:bCs/>
      <w:sz w:val="48"/>
      <w:szCs w:val="48"/>
      <w:lang w:val="x-none"/>
    </w:rPr>
  </w:style>
  <w:style w:type="paragraph" w:styleId="3">
    <w:name w:val="heading 3"/>
    <w:basedOn w:val="a"/>
    <w:next w:val="a"/>
    <w:qFormat/>
    <w:pPr>
      <w:keepNext/>
      <w:numPr>
        <w:ilvl w:val="2"/>
        <w:numId w:val="1"/>
      </w:numPr>
      <w:spacing w:line="720" w:lineRule="auto"/>
      <w:outlineLvl w:val="2"/>
    </w:pPr>
    <w:rPr>
      <w:rFonts w:ascii="Arial" w:eastAsia="新細明體" w:hAnsi="Arial" w:cs="Arial"/>
      <w:b/>
      <w:bCs/>
      <w:sz w:val="36"/>
      <w:szCs w:val="36"/>
    </w:rPr>
  </w:style>
  <w:style w:type="paragraph" w:styleId="4">
    <w:name w:val="heading 4"/>
    <w:basedOn w:val="a"/>
    <w:next w:val="a"/>
    <w:qFormat/>
    <w:pPr>
      <w:keepNext/>
      <w:numPr>
        <w:ilvl w:val="3"/>
        <w:numId w:val="1"/>
      </w:numPr>
      <w:spacing w:line="720" w:lineRule="auto"/>
      <w:outlineLvl w:val="3"/>
    </w:pPr>
    <w:rPr>
      <w:rFonts w:ascii="Cambria" w:eastAsia="新細明體" w:hAnsi="Cambria" w:cs="Cambria"/>
      <w:color w:val="auto"/>
      <w:sz w:val="36"/>
      <w:szCs w:val="36"/>
      <w:lang w:val="x-none"/>
    </w:rPr>
  </w:style>
  <w:style w:type="paragraph" w:styleId="5">
    <w:name w:val="heading 5"/>
    <w:basedOn w:val="a"/>
    <w:next w:val="a"/>
    <w:qFormat/>
    <w:pPr>
      <w:keepNext/>
      <w:numPr>
        <w:ilvl w:val="4"/>
        <w:numId w:val="1"/>
      </w:numPr>
      <w:spacing w:line="720" w:lineRule="auto"/>
      <w:ind w:left="200"/>
      <w:outlineLvl w:val="4"/>
    </w:pPr>
    <w:rPr>
      <w:rFonts w:ascii="Cambria" w:eastAsia="新細明體" w:hAnsi="Cambria" w:cs="Cambria"/>
      <w:b/>
      <w:bCs/>
      <w:color w:val="auto"/>
      <w:sz w:val="36"/>
      <w:szCs w:val="36"/>
      <w:lang w:val="x-none"/>
    </w:rPr>
  </w:style>
  <w:style w:type="paragraph" w:styleId="6">
    <w:name w:val="heading 6"/>
    <w:basedOn w:val="a"/>
    <w:next w:val="a"/>
    <w:qFormat/>
    <w:pPr>
      <w:keepNext/>
      <w:numPr>
        <w:ilvl w:val="5"/>
        <w:numId w:val="1"/>
      </w:numPr>
      <w:spacing w:line="720" w:lineRule="auto"/>
      <w:ind w:left="200"/>
      <w:outlineLvl w:val="5"/>
    </w:pPr>
    <w:rPr>
      <w:rFonts w:ascii="Cambria" w:eastAsia="新細明體" w:hAnsi="Cambria" w:cs="Cambria"/>
      <w:color w:val="auto"/>
      <w:sz w:val="36"/>
      <w:szCs w:val="36"/>
      <w:lang w:val="x-none"/>
    </w:rPr>
  </w:style>
  <w:style w:type="paragraph" w:styleId="7">
    <w:name w:val="heading 7"/>
    <w:basedOn w:val="a"/>
    <w:next w:val="a"/>
    <w:qFormat/>
    <w:pPr>
      <w:keepNext/>
      <w:numPr>
        <w:ilvl w:val="6"/>
        <w:numId w:val="1"/>
      </w:numPr>
      <w:spacing w:line="720" w:lineRule="auto"/>
      <w:ind w:left="400"/>
      <w:outlineLvl w:val="6"/>
    </w:pPr>
    <w:rPr>
      <w:rFonts w:ascii="Cambria" w:eastAsia="新細明體" w:hAnsi="Cambria" w:cs="Cambria"/>
      <w:b/>
      <w:bCs/>
      <w:color w:val="auto"/>
      <w:sz w:val="36"/>
      <w:szCs w:val="36"/>
      <w:lang w:val="x-none"/>
    </w:rPr>
  </w:style>
  <w:style w:type="paragraph" w:styleId="8">
    <w:name w:val="heading 8"/>
    <w:basedOn w:val="a"/>
    <w:next w:val="a"/>
    <w:qFormat/>
    <w:pPr>
      <w:keepNext/>
      <w:numPr>
        <w:ilvl w:val="7"/>
        <w:numId w:val="1"/>
      </w:numPr>
      <w:spacing w:line="720" w:lineRule="auto"/>
      <w:ind w:left="400"/>
      <w:outlineLvl w:val="7"/>
    </w:pPr>
    <w:rPr>
      <w:rFonts w:ascii="Cambria" w:eastAsia="新細明體" w:hAnsi="Cambria" w:cs="Cambria"/>
      <w:color w:val="auto"/>
      <w:sz w:val="36"/>
      <w:szCs w:val="36"/>
      <w:lang w:val="x-none"/>
    </w:rPr>
  </w:style>
  <w:style w:type="paragraph" w:styleId="9">
    <w:name w:val="heading 9"/>
    <w:basedOn w:val="a"/>
    <w:next w:val="a"/>
    <w:qFormat/>
    <w:pPr>
      <w:keepNext/>
      <w:numPr>
        <w:ilvl w:val="8"/>
        <w:numId w:val="1"/>
      </w:numPr>
      <w:spacing w:line="720" w:lineRule="auto"/>
      <w:ind w:left="400"/>
      <w:outlineLvl w:val="8"/>
    </w:pPr>
    <w:rPr>
      <w:rFonts w:ascii="Cambria" w:eastAsia="新細明體" w:hAnsi="Cambria" w:cs="Cambria"/>
      <w:color w:val="auto"/>
      <w:sz w:val="36"/>
      <w:szCs w:val="36"/>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hint="default"/>
      <w:lang w:val="en-US" w:eastAsia="zh-TW"/>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hint="default"/>
      <w:lang w:eastAsia="zh-TW"/>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hint="default"/>
      <w:lang w:eastAsia="zh-TW"/>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hint="default"/>
      <w:lang w:eastAsia="zh-TW"/>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hint="default"/>
      <w:color w:val="auto"/>
      <w:lang w:eastAsia="zh-TW"/>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hint="default"/>
      <w:color w:val="000000"/>
      <w:lang w:eastAsia="zh-TW"/>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cs="標楷體" w:hint="eastAsia"/>
      <w:color w:val="auto"/>
      <w:lang w:val="en-US" w:eastAsia="zh-TW"/>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hint="default"/>
      <w:b/>
      <w:color w:val="auto"/>
      <w:sz w:val="16"/>
      <w:szCs w:val="16"/>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hint="eastAsia"/>
      <w:color w:val="auto"/>
      <w:lang w:eastAsia="zh-TW"/>
    </w:rPr>
  </w:style>
  <w:style w:type="character" w:customStyle="1" w:styleId="WW8Num12z1">
    <w:name w:val="WW8Num12z1"/>
  </w:style>
  <w:style w:type="character" w:customStyle="1" w:styleId="WW8Num12z2">
    <w:name w:val="WW8Num12z2"/>
    <w:rPr>
      <w:rFont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標楷體" w:hint="default"/>
      <w:sz w:val="20"/>
      <w:szCs w:val="20"/>
      <w:lang w:val="en-US" w:eastAsia="zh-TW"/>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hint="default"/>
      <w:bCs/>
      <w:color w:val="auto"/>
      <w:sz w:val="20"/>
      <w:szCs w:val="20"/>
      <w:lang w:eastAsia="zh-TW"/>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hint="default"/>
      <w:lang w:eastAsia="zh-TW"/>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標楷體" w:hint="default"/>
    </w:rPr>
  </w:style>
  <w:style w:type="character" w:customStyle="1" w:styleId="WW8Num17z1">
    <w:name w:val="WW8Num17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hint="default"/>
      <w:color w:val="000000"/>
      <w:lang w:eastAsia="zh-TW"/>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標楷體"/>
      <w:lang w:val="en-U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hint="eastAsia"/>
      <w:lang w:eastAsia="zh-TW"/>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cs="標楷體"/>
      <w:b w:val="0"/>
      <w:color w:val="000000"/>
      <w:lang w:val="en-U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標楷體" w:hint="default"/>
      <w:lang w:val="en-US" w:eastAsia="zh-TW"/>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hint="default"/>
      <w:color w:val="000000"/>
      <w:lang w:val="en-US" w:eastAsia="zh-TW"/>
    </w:rPr>
  </w:style>
  <w:style w:type="character" w:customStyle="1" w:styleId="WW8Num26z1">
    <w:name w:val="WW8Num26z1"/>
    <w:rPr>
      <w:rFonts w:hint="default"/>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標楷體"/>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標楷體"/>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標楷體" w:cs="標楷體" w:hint="eastAsia"/>
      <w:color w:val="auto"/>
      <w:lang w:eastAsia="zh-T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標楷體"/>
      <w:lang w:val="en-US"/>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標楷體" w:eastAsia="標楷體" w:hAnsi="標楷體" w:cs="標楷體" w:hint="default"/>
      <w:color w:val="000000"/>
      <w:lang w:val="en-US" w:eastAsia="zh-TW"/>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標楷體" w:eastAsia="標楷體" w:hAnsi="標楷體" w:cs="標楷體" w:hint="default"/>
      <w:bCs/>
      <w:color w:val="auto"/>
      <w:kern w:val="0"/>
      <w:sz w:val="20"/>
      <w:szCs w:val="20"/>
      <w:lang w:val="en-US" w:eastAsia="zh-TW"/>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標楷體" w:hint="default"/>
      <w:b/>
      <w:color w:val="auto"/>
      <w:sz w:val="16"/>
      <w:szCs w:val="16"/>
      <w:lang w:eastAsia="zh-TW"/>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hint="default"/>
      <w:color w:val="000000"/>
      <w:lang w:eastAsia="zh-TW"/>
    </w:rPr>
  </w:style>
  <w:style w:type="character" w:customStyle="1" w:styleId="WW8Num35z1">
    <w:name w:val="WW8Num35z1"/>
    <w:rPr>
      <w:rFonts w:hint="default"/>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Wingdings" w:eastAsia="標楷體" w:hAnsi="Wingdings" w:cs="Wingdings"/>
      <w:sz w:val="28"/>
      <w:szCs w:val="28"/>
      <w:lang w:eastAsia="zh-TW"/>
    </w:rPr>
  </w:style>
  <w:style w:type="character" w:customStyle="1" w:styleId="WW8Num37z0">
    <w:name w:val="WW8Num37z0"/>
    <w:rPr>
      <w:rFonts w:cs="標楷體"/>
      <w:lang w:val="en-U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11">
    <w:name w:val="預設段落字型1"/>
  </w:style>
  <w:style w:type="character" w:customStyle="1" w:styleId="12">
    <w:name w:val="標題 1 字元"/>
    <w:rPr>
      <w:rFonts w:ascii="Cambria" w:eastAsia="新細明體" w:hAnsi="Cambria" w:cs="Cambria"/>
      <w:b/>
      <w:bCs/>
      <w:kern w:val="2"/>
      <w:sz w:val="52"/>
      <w:szCs w:val="52"/>
      <w:lang w:val="en-US" w:eastAsia="zh-TW" w:bidi="ar-SA"/>
    </w:rPr>
  </w:style>
  <w:style w:type="character" w:customStyle="1" w:styleId="20">
    <w:name w:val="標題 2 字元"/>
    <w:rPr>
      <w:rFonts w:ascii="Cambria" w:eastAsia="新細明體" w:hAnsi="Cambria" w:cs="Times New Roman"/>
      <w:b/>
      <w:bCs/>
      <w:color w:val="000000"/>
      <w:kern w:val="2"/>
      <w:sz w:val="48"/>
      <w:szCs w:val="48"/>
    </w:rPr>
  </w:style>
  <w:style w:type="character" w:customStyle="1" w:styleId="30">
    <w:name w:val="標題 3 字元"/>
    <w:rPr>
      <w:rFonts w:ascii="Arial" w:eastAsia="新細明體" w:hAnsi="Arial" w:cs="Arial"/>
      <w:b/>
      <w:bCs/>
      <w:color w:val="000000"/>
      <w:kern w:val="2"/>
      <w:sz w:val="36"/>
      <w:szCs w:val="36"/>
      <w:lang w:val="en-US" w:bidi="ar-SA"/>
    </w:rPr>
  </w:style>
  <w:style w:type="character" w:customStyle="1" w:styleId="40">
    <w:name w:val="標題 4 字元"/>
    <w:rPr>
      <w:rFonts w:ascii="Cambria" w:eastAsia="新細明體" w:hAnsi="Cambria" w:cs="Cambria"/>
      <w:kern w:val="2"/>
      <w:sz w:val="36"/>
      <w:szCs w:val="36"/>
      <w:lang w:bidi="ar-SA"/>
    </w:rPr>
  </w:style>
  <w:style w:type="character" w:customStyle="1" w:styleId="50">
    <w:name w:val="標題 5 字元"/>
    <w:rPr>
      <w:rFonts w:ascii="Cambria" w:eastAsia="新細明體" w:hAnsi="Cambria" w:cs="Cambria"/>
      <w:b/>
      <w:bCs/>
      <w:kern w:val="2"/>
      <w:sz w:val="36"/>
      <w:szCs w:val="36"/>
      <w:lang w:bidi="ar-SA"/>
    </w:rPr>
  </w:style>
  <w:style w:type="character" w:customStyle="1" w:styleId="60">
    <w:name w:val="標題 6 字元"/>
    <w:rPr>
      <w:rFonts w:ascii="Cambria" w:eastAsia="新細明體" w:hAnsi="Cambria" w:cs="Cambria"/>
      <w:kern w:val="2"/>
      <w:sz w:val="36"/>
      <w:szCs w:val="36"/>
      <w:lang w:bidi="ar-SA"/>
    </w:rPr>
  </w:style>
  <w:style w:type="character" w:customStyle="1" w:styleId="70">
    <w:name w:val="標題 7 字元"/>
    <w:rPr>
      <w:rFonts w:ascii="Cambria" w:eastAsia="新細明體" w:hAnsi="Cambria" w:cs="Cambria"/>
      <w:b/>
      <w:bCs/>
      <w:kern w:val="2"/>
      <w:sz w:val="36"/>
      <w:szCs w:val="36"/>
      <w:lang w:bidi="ar-SA"/>
    </w:rPr>
  </w:style>
  <w:style w:type="character" w:customStyle="1" w:styleId="80">
    <w:name w:val="標題 8 字元"/>
    <w:rPr>
      <w:rFonts w:ascii="Cambria" w:eastAsia="新細明體" w:hAnsi="Cambria" w:cs="Cambria"/>
      <w:kern w:val="2"/>
      <w:sz w:val="36"/>
      <w:szCs w:val="36"/>
      <w:lang w:bidi="ar-SA"/>
    </w:rPr>
  </w:style>
  <w:style w:type="character" w:customStyle="1" w:styleId="90">
    <w:name w:val="標題 9 字元"/>
    <w:rPr>
      <w:rFonts w:ascii="Cambria" w:eastAsia="新細明體" w:hAnsi="Cambria" w:cs="Cambria"/>
      <w:kern w:val="2"/>
      <w:sz w:val="36"/>
      <w:szCs w:val="36"/>
      <w:lang w:bidi="ar-SA"/>
    </w:rPr>
  </w:style>
  <w:style w:type="character" w:customStyle="1" w:styleId="apple-style-span">
    <w:name w:val="apple-style-span"/>
    <w:basedOn w:val="11"/>
  </w:style>
  <w:style w:type="character" w:customStyle="1" w:styleId="21">
    <w:name w:val="本文縮排 2 字元"/>
    <w:rPr>
      <w:rFonts w:eastAsia="新細明體"/>
      <w:kern w:val="2"/>
      <w:sz w:val="24"/>
      <w:szCs w:val="24"/>
      <w:lang w:val="en-US" w:eastAsia="zh-TW" w:bidi="ar-SA"/>
    </w:rPr>
  </w:style>
  <w:style w:type="character" w:customStyle="1" w:styleId="31">
    <w:name w:val="本文縮排 3 字元"/>
    <w:rPr>
      <w:rFonts w:eastAsia="ヒラギノ角ゴ Pro W3"/>
      <w:color w:val="000000"/>
      <w:kern w:val="2"/>
      <w:sz w:val="16"/>
      <w:szCs w:val="16"/>
      <w:lang w:val="en-US" w:bidi="ar-SA"/>
    </w:rPr>
  </w:style>
  <w:style w:type="character" w:customStyle="1" w:styleId="a3">
    <w:name w:val="頁首 字元"/>
    <w:rPr>
      <w:rFonts w:eastAsia="ヒラギノ角ゴ Pro W3"/>
      <w:color w:val="000000"/>
      <w:kern w:val="2"/>
    </w:rPr>
  </w:style>
  <w:style w:type="character" w:customStyle="1" w:styleId="a4">
    <w:name w:val="頁尾 字元"/>
    <w:uiPriority w:val="99"/>
    <w:rPr>
      <w:rFonts w:eastAsia="ヒラギノ角ゴ Pro W3"/>
      <w:color w:val="000000"/>
      <w:kern w:val="2"/>
    </w:rPr>
  </w:style>
  <w:style w:type="character" w:styleId="a5">
    <w:name w:val="Hyperlink"/>
    <w:rPr>
      <w:color w:val="0000FF"/>
      <w:u w:val="single"/>
    </w:rPr>
  </w:style>
  <w:style w:type="character" w:styleId="a6">
    <w:name w:val="page number"/>
    <w:basedOn w:val="11"/>
  </w:style>
  <w:style w:type="character" w:customStyle="1" w:styleId="apple-converted-space">
    <w:name w:val="apple-converted-space"/>
    <w:rPr>
      <w:rFonts w:cs="Times New Roman"/>
    </w:rPr>
  </w:style>
  <w:style w:type="character" w:customStyle="1" w:styleId="a7">
    <w:name w:val="註解方塊文字 字元"/>
    <w:rPr>
      <w:rFonts w:ascii="Cambria" w:hAnsi="Cambria" w:cs="Cambria"/>
      <w:sz w:val="18"/>
      <w:szCs w:val="18"/>
    </w:rPr>
  </w:style>
  <w:style w:type="character" w:customStyle="1" w:styleId="a8">
    <w:name w:val="本文縮排 字元"/>
    <w:rPr>
      <w:rFonts w:eastAsia="新細明體"/>
      <w:kern w:val="2"/>
      <w:sz w:val="24"/>
      <w:szCs w:val="24"/>
      <w:lang w:bidi="ar-SA"/>
    </w:rPr>
  </w:style>
  <w:style w:type="character" w:customStyle="1" w:styleId="a9">
    <w:name w:val="日期 字元"/>
    <w:rPr>
      <w:rFonts w:eastAsia="新細明體"/>
      <w:kern w:val="2"/>
      <w:sz w:val="24"/>
      <w:szCs w:val="24"/>
      <w:lang w:bidi="ar-SA"/>
    </w:rPr>
  </w:style>
  <w:style w:type="character" w:customStyle="1" w:styleId="aa">
    <w:name w:val="純文字 字元"/>
    <w:rPr>
      <w:rFonts w:ascii="細明體" w:eastAsia="細明體" w:hAnsi="細明體" w:cs="Courier New"/>
      <w:kern w:val="2"/>
      <w:sz w:val="24"/>
      <w:szCs w:val="24"/>
      <w:lang w:bidi="ar-SA"/>
    </w:rPr>
  </w:style>
  <w:style w:type="character" w:customStyle="1" w:styleId="ab">
    <w:name w:val="本文 字元"/>
    <w:rPr>
      <w:rFonts w:eastAsia="新細明體"/>
      <w:kern w:val="2"/>
      <w:sz w:val="24"/>
      <w:szCs w:val="24"/>
      <w:lang w:bidi="ar-SA"/>
    </w:rPr>
  </w:style>
  <w:style w:type="character" w:customStyle="1" w:styleId="ac">
    <w:name w:val="註解文字 字元"/>
    <w:rPr>
      <w:rFonts w:eastAsia="新細明體"/>
      <w:kern w:val="2"/>
      <w:sz w:val="24"/>
      <w:szCs w:val="24"/>
      <w:lang w:bidi="ar-SA"/>
    </w:rPr>
  </w:style>
  <w:style w:type="character" w:customStyle="1" w:styleId="ad">
    <w:name w:val="註解主旨 字元"/>
    <w:rPr>
      <w:rFonts w:eastAsia="新細明體"/>
      <w:b/>
      <w:bCs/>
      <w:kern w:val="2"/>
      <w:sz w:val="24"/>
      <w:szCs w:val="24"/>
      <w:lang w:bidi="ar-SA"/>
    </w:rPr>
  </w:style>
  <w:style w:type="character" w:customStyle="1" w:styleId="22">
    <w:name w:val="本文 2 字元"/>
    <w:rPr>
      <w:rFonts w:eastAsia="新細明體"/>
      <w:kern w:val="2"/>
      <w:sz w:val="24"/>
      <w:szCs w:val="24"/>
      <w:lang w:bidi="ar-SA"/>
    </w:rPr>
  </w:style>
  <w:style w:type="character" w:customStyle="1" w:styleId="32">
    <w:name w:val="本文 3 字元"/>
    <w:rPr>
      <w:rFonts w:eastAsia="新細明體"/>
      <w:kern w:val="2"/>
      <w:sz w:val="16"/>
      <w:szCs w:val="16"/>
      <w:lang w:bidi="ar-SA"/>
    </w:rPr>
  </w:style>
  <w:style w:type="character" w:customStyle="1" w:styleId="ae">
    <w:name w:val="註腳文字 字元"/>
    <w:rPr>
      <w:rFonts w:eastAsia="新細明體"/>
      <w:kern w:val="2"/>
      <w:lang w:bidi="ar-SA"/>
    </w:rPr>
  </w:style>
  <w:style w:type="character" w:customStyle="1" w:styleId="af">
    <w:name w:val="章節附註文字 字元"/>
    <w:rPr>
      <w:rFonts w:eastAsia="新細明體"/>
      <w:kern w:val="2"/>
      <w:sz w:val="24"/>
      <w:szCs w:val="24"/>
      <w:lang w:bidi="ar-SA"/>
    </w:rPr>
  </w:style>
  <w:style w:type="character" w:customStyle="1" w:styleId="HTML">
    <w:name w:val="HTML 預設格式 字元"/>
    <w:rPr>
      <w:rFonts w:ascii="細明體" w:eastAsia="細明體" w:hAnsi="細明體" w:cs="細明體"/>
      <w:sz w:val="24"/>
      <w:szCs w:val="24"/>
      <w:lang w:bidi="ar-SA"/>
    </w:rPr>
  </w:style>
  <w:style w:type="character" w:customStyle="1" w:styleId="af0">
    <w:name w:val="標題二內文 字元"/>
    <w:rPr>
      <w:rFonts w:eastAsia="標楷體"/>
      <w:kern w:val="2"/>
      <w:sz w:val="28"/>
      <w:szCs w:val="28"/>
      <w:lang w:bidi="ar-SA"/>
    </w:rPr>
  </w:style>
  <w:style w:type="character" w:customStyle="1" w:styleId="af1">
    <w:name w:val="計畫抬頭 字元"/>
    <w:rPr>
      <w:rFonts w:ascii="標楷體" w:eastAsia="標楷體" w:hAnsi="標楷體" w:cs="標楷體"/>
      <w:b/>
      <w:bCs/>
      <w:kern w:val="2"/>
      <w:sz w:val="36"/>
      <w:szCs w:val="36"/>
      <w:lang w:bidi="ar-SA"/>
    </w:rPr>
  </w:style>
  <w:style w:type="character" w:styleId="af2">
    <w:name w:val="FollowedHyperlink"/>
    <w:rPr>
      <w:rFonts w:ascii="Times New Roman" w:hAnsi="Times New Roman" w:cs="Times New Roman" w:hint="default"/>
      <w:color w:val="800080"/>
      <w:u w:val="single"/>
    </w:rPr>
  </w:style>
  <w:style w:type="character" w:customStyle="1" w:styleId="110">
    <w:name w:val="標題 1 字元1"/>
    <w:rPr>
      <w:rFonts w:ascii="Cambria" w:eastAsia="新細明體" w:hAnsi="Cambria" w:cs="Times New Roman" w:hint="default"/>
      <w:b/>
      <w:bCs/>
      <w:color w:val="000000"/>
      <w:kern w:val="2"/>
      <w:sz w:val="52"/>
      <w:szCs w:val="52"/>
    </w:rPr>
  </w:style>
  <w:style w:type="character" w:customStyle="1" w:styleId="13">
    <w:name w:val="頁首 字元1"/>
    <w:rPr>
      <w:rFonts w:ascii="Calibri" w:hAnsi="Calibri" w:cs="Calibri"/>
      <w:kern w:val="2"/>
    </w:rPr>
  </w:style>
  <w:style w:type="character" w:customStyle="1" w:styleId="14">
    <w:name w:val="純文字 字元1"/>
    <w:rPr>
      <w:rFonts w:ascii="細明體" w:eastAsia="細明體" w:hAnsi="細明體" w:cs="Courier New"/>
      <w:kern w:val="2"/>
      <w:sz w:val="24"/>
      <w:szCs w:val="24"/>
    </w:rPr>
  </w:style>
  <w:style w:type="character" w:customStyle="1" w:styleId="HeaderChar">
    <w:name w:val="Header Char"/>
    <w:rPr>
      <w:rFonts w:eastAsia="ヒラギノ角ゴ Pro W3" w:cs="ヒラギノ角ゴ Pro W3" w:hint="eastAsia"/>
      <w:color w:val="000000"/>
    </w:rPr>
  </w:style>
  <w:style w:type="character" w:customStyle="1" w:styleId="PlainTextChar">
    <w:name w:val="Plain Text Char"/>
    <w:rPr>
      <w:rFonts w:ascii="細明體" w:eastAsia="細明體" w:hAnsi="細明體" w:cs="Times New Roman" w:hint="eastAsia"/>
      <w:sz w:val="24"/>
      <w:szCs w:val="24"/>
    </w:rPr>
  </w:style>
  <w:style w:type="character" w:customStyle="1" w:styleId="af3">
    <w:name w:val="註釋標題 字元"/>
    <w:rPr>
      <w:rFonts w:ascii="標楷體" w:eastAsia="標楷體" w:hAnsi="標楷體" w:cs="標楷體"/>
      <w:kern w:val="2"/>
      <w:sz w:val="24"/>
      <w:szCs w:val="24"/>
    </w:rPr>
  </w:style>
  <w:style w:type="character" w:customStyle="1" w:styleId="61">
    <w:name w:val="字元 字元6"/>
    <w:rPr>
      <w:rFonts w:ascii="標楷體" w:eastAsia="標楷體" w:hAnsi="標楷體" w:cs="標楷體"/>
      <w:kern w:val="2"/>
      <w:sz w:val="24"/>
      <w:szCs w:val="24"/>
    </w:rPr>
  </w:style>
  <w:style w:type="character" w:customStyle="1" w:styleId="15">
    <w:name w:val="註解文字 字元1"/>
    <w:rPr>
      <w:sz w:val="24"/>
    </w:rPr>
  </w:style>
  <w:style w:type="character" w:customStyle="1" w:styleId="title12">
    <w:name w:val="title12"/>
  </w:style>
  <w:style w:type="character" w:customStyle="1" w:styleId="t31">
    <w:name w:val="t31"/>
    <w:rPr>
      <w:rFonts w:ascii="細明體" w:eastAsia="細明體" w:hAnsi="細明體"/>
      <w:b/>
      <w:color w:val="666666"/>
      <w:sz w:val="24"/>
    </w:rPr>
  </w:style>
  <w:style w:type="character" w:customStyle="1" w:styleId="p11">
    <w:name w:val="p11"/>
    <w:rPr>
      <w:rFonts w:ascii="細明體" w:eastAsia="細明體" w:hAnsi="細明體"/>
      <w:color w:val="666666"/>
      <w:sz w:val="24"/>
    </w:rPr>
  </w:style>
  <w:style w:type="character" w:styleId="HTML0">
    <w:name w:val="HTML Typewriter"/>
    <w:rPr>
      <w:rFonts w:ascii="Arial Unicode MS" w:hAnsi="Arial Unicode MS" w:cs="Times New Roman"/>
      <w:sz w:val="24"/>
    </w:rPr>
  </w:style>
  <w:style w:type="character" w:styleId="af4">
    <w:name w:val="Strong"/>
    <w:qFormat/>
    <w:rPr>
      <w:rFonts w:cs="Times New Roman"/>
      <w:b/>
    </w:rPr>
  </w:style>
  <w:style w:type="character" w:customStyle="1" w:styleId="postbody1">
    <w:name w:val="postbody1"/>
  </w:style>
  <w:style w:type="character" w:customStyle="1" w:styleId="unnamed11">
    <w:name w:val="unnamed11"/>
  </w:style>
  <w:style w:type="character" w:customStyle="1" w:styleId="af5">
    <w:name w:val="註腳字元"/>
    <w:rPr>
      <w:rFonts w:cs="Times New Roman"/>
      <w:vertAlign w:val="superscript"/>
    </w:rPr>
  </w:style>
  <w:style w:type="character" w:customStyle="1" w:styleId="af6">
    <w:name w:val="尾註字元"/>
    <w:rPr>
      <w:rFonts w:cs="Times New Roman"/>
      <w:vertAlign w:val="superscript"/>
    </w:rPr>
  </w:style>
  <w:style w:type="character" w:customStyle="1" w:styleId="wbrownb131">
    <w:name w:val="w_brownb131"/>
    <w:rPr>
      <w:b/>
      <w:color w:val="5F3923"/>
      <w:spacing w:val="13"/>
      <w:sz w:val="16"/>
    </w:rPr>
  </w:style>
  <w:style w:type="character" w:customStyle="1" w:styleId="arttext">
    <w:name w:val="arttext"/>
  </w:style>
  <w:style w:type="character" w:customStyle="1" w:styleId="style141">
    <w:name w:val="style141"/>
    <w:rPr>
      <w:rFonts w:ascii="Verdana" w:hAnsi="Verdana" w:cs="Verdana"/>
      <w:color w:val="000000"/>
      <w:sz w:val="18"/>
    </w:rPr>
  </w:style>
  <w:style w:type="character" w:customStyle="1" w:styleId="grame">
    <w:name w:val="grame"/>
  </w:style>
  <w:style w:type="character" w:customStyle="1" w:styleId="blue12">
    <w:name w:val="blue12"/>
  </w:style>
  <w:style w:type="character" w:customStyle="1" w:styleId="style61">
    <w:name w:val="style61"/>
    <w:rPr>
      <w:rFonts w:ascii="Arial" w:hAnsi="Arial" w:cs="Arial"/>
      <w:b/>
      <w:color w:val="006699"/>
      <w:sz w:val="20"/>
    </w:rPr>
  </w:style>
  <w:style w:type="character" w:styleId="af7">
    <w:name w:val="line number"/>
    <w:rPr>
      <w:rFonts w:cs="Times New Roman"/>
    </w:rPr>
  </w:style>
  <w:style w:type="character" w:customStyle="1" w:styleId="gary011">
    <w:name w:val="gary011"/>
    <w:rPr>
      <w:rFonts w:ascii="Arial" w:hAnsi="Arial" w:cs="Arial"/>
      <w:color w:val="666666"/>
      <w:sz w:val="18"/>
      <w:u w:val="none"/>
    </w:rPr>
  </w:style>
  <w:style w:type="character" w:customStyle="1" w:styleId="140">
    <w:name w:val="字元 字元14"/>
    <w:rPr>
      <w:rFonts w:ascii="Cambria" w:eastAsia="新細明體" w:hAnsi="Cambria" w:cs="Cambria"/>
      <w:b/>
      <w:kern w:val="2"/>
      <w:sz w:val="52"/>
      <w:lang w:val="en-US" w:eastAsia="zh-TW"/>
    </w:rPr>
  </w:style>
  <w:style w:type="character" w:customStyle="1" w:styleId="16">
    <w:name w:val="1 字元"/>
    <w:rPr>
      <w:rFonts w:ascii="標楷體" w:eastAsia="標楷體" w:hAnsi="標楷體"/>
      <w:kern w:val="2"/>
      <w:sz w:val="24"/>
      <w:lang w:val="en-US" w:eastAsia="zh-TW"/>
    </w:rPr>
  </w:style>
  <w:style w:type="character" w:customStyle="1" w:styleId="af8">
    <w:name w:val="一 字元"/>
    <w:rPr>
      <w:rFonts w:ascii="標楷體" w:eastAsia="標楷體" w:hAnsi="標楷體"/>
      <w:kern w:val="2"/>
      <w:sz w:val="24"/>
      <w:lang w:val="en-US" w:eastAsia="zh-TW"/>
    </w:rPr>
  </w:style>
  <w:style w:type="character" w:customStyle="1" w:styleId="23">
    <w:name w:val="字元2"/>
    <w:rPr>
      <w:rFonts w:ascii="Cambria" w:eastAsia="新細明體" w:hAnsi="Cambria" w:cs="Cambria"/>
      <w:b/>
      <w:kern w:val="2"/>
      <w:sz w:val="52"/>
    </w:rPr>
  </w:style>
  <w:style w:type="character" w:customStyle="1" w:styleId="33">
    <w:name w:val="3 字元"/>
    <w:rPr>
      <w:rFonts w:ascii="標楷體" w:eastAsia="標楷體" w:hAnsi="標楷體"/>
      <w:kern w:val="2"/>
      <w:sz w:val="24"/>
      <w:lang w:val="en-US" w:eastAsia="zh-TW"/>
    </w:rPr>
  </w:style>
  <w:style w:type="character" w:customStyle="1" w:styleId="81">
    <w:name w:val="字元 字元8"/>
    <w:rPr>
      <w:rFonts w:ascii="Cambria" w:eastAsia="新細明體" w:hAnsi="Cambria" w:cs="Cambria"/>
      <w:b/>
      <w:kern w:val="2"/>
      <w:sz w:val="52"/>
      <w:lang w:val="en-US" w:eastAsia="zh-TW"/>
    </w:rPr>
  </w:style>
  <w:style w:type="character" w:customStyle="1" w:styleId="51">
    <w:name w:val="字元 字元5"/>
    <w:rPr>
      <w:rFonts w:eastAsia="新細明體"/>
      <w:kern w:val="2"/>
      <w:lang w:val="en-US" w:eastAsia="zh-TW"/>
    </w:rPr>
  </w:style>
  <w:style w:type="character" w:customStyle="1" w:styleId="41">
    <w:name w:val="字元 字元4"/>
    <w:rPr>
      <w:rFonts w:eastAsia="新細明體"/>
      <w:kern w:val="2"/>
      <w:sz w:val="24"/>
      <w:lang w:val="en-US" w:eastAsia="zh-TW"/>
    </w:rPr>
  </w:style>
  <w:style w:type="character" w:customStyle="1" w:styleId="34">
    <w:name w:val="字元 字元3"/>
    <w:rPr>
      <w:rFonts w:eastAsia="新細明體"/>
      <w:kern w:val="2"/>
      <w:sz w:val="24"/>
      <w:lang w:val="en-US" w:eastAsia="zh-TW"/>
    </w:rPr>
  </w:style>
  <w:style w:type="character" w:customStyle="1" w:styleId="24">
    <w:name w:val="字元 字元2"/>
    <w:rPr>
      <w:rFonts w:ascii="Cambria" w:eastAsia="新細明體" w:hAnsi="Cambria" w:cs="Cambria"/>
      <w:kern w:val="2"/>
      <w:sz w:val="18"/>
      <w:lang w:val="en-US" w:eastAsia="zh-TW"/>
    </w:rPr>
  </w:style>
  <w:style w:type="character" w:customStyle="1" w:styleId="af9">
    <w:name w:val="文件引導模式 字元"/>
    <w:rPr>
      <w:rFonts w:ascii="新細明體" w:hAnsi="新細明體"/>
      <w:kern w:val="2"/>
      <w:sz w:val="18"/>
    </w:rPr>
  </w:style>
  <w:style w:type="character" w:customStyle="1" w:styleId="111">
    <w:name w:val="字元 字元11"/>
    <w:rPr>
      <w:rFonts w:eastAsia="新細明體"/>
      <w:kern w:val="2"/>
      <w:lang w:val="en-US" w:eastAsia="zh-TW"/>
    </w:rPr>
  </w:style>
  <w:style w:type="character" w:customStyle="1" w:styleId="133">
    <w:name w:val="字元 字元133"/>
    <w:rPr>
      <w:rFonts w:ascii="Arial" w:eastAsia="新細明體" w:hAnsi="Arial" w:cs="Arial"/>
      <w:b/>
      <w:sz w:val="48"/>
    </w:rPr>
  </w:style>
  <w:style w:type="character" w:customStyle="1" w:styleId="91">
    <w:name w:val="字元 字元9"/>
    <w:rPr>
      <w:rFonts w:ascii="細明體" w:eastAsia="細明體" w:hAnsi="細明體" w:cs="Courier New"/>
      <w:sz w:val="24"/>
    </w:rPr>
  </w:style>
  <w:style w:type="character" w:customStyle="1" w:styleId="CommentSubjectChar">
    <w:name w:val="Comment Subject Char"/>
    <w:rPr>
      <w:b/>
      <w:kern w:val="2"/>
      <w:sz w:val="24"/>
    </w:rPr>
  </w:style>
  <w:style w:type="character" w:customStyle="1" w:styleId="17">
    <w:name w:val="註解主旨 字元1"/>
    <w:rPr>
      <w:rFonts w:ascii="Times New Roman" w:eastAsia="ヒラギノ角ゴ Pro W3" w:hAnsi="Times New Roman" w:cs="Times New Roman"/>
      <w:b/>
      <w:bCs/>
      <w:color w:val="000000"/>
      <w:kern w:val="2"/>
      <w:sz w:val="24"/>
      <w:szCs w:val="24"/>
    </w:rPr>
  </w:style>
  <w:style w:type="character" w:customStyle="1" w:styleId="100">
    <w:name w:val="字元 字元10"/>
    <w:rPr>
      <w:rFonts w:eastAsia="新細明體"/>
      <w:kern w:val="2"/>
      <w:sz w:val="24"/>
      <w:lang w:val="en-US" w:eastAsia="zh-TW"/>
    </w:rPr>
  </w:style>
  <w:style w:type="character" w:customStyle="1" w:styleId="71">
    <w:name w:val="字元 字元7"/>
    <w:rPr>
      <w:rFonts w:eastAsia="新細明體"/>
      <w:kern w:val="2"/>
      <w:lang w:val="en-US" w:eastAsia="zh-TW"/>
    </w:rPr>
  </w:style>
  <w:style w:type="character" w:customStyle="1" w:styleId="Web">
    <w:name w:val="內文 (Web) 字元"/>
    <w:rPr>
      <w:rFonts w:ascii="新細明體" w:eastAsia="新細明體" w:hAnsi="新細明體" w:cs="新細明體"/>
      <w:color w:val="000000"/>
      <w:sz w:val="24"/>
      <w:lang w:val="en-US" w:eastAsia="zh-TW"/>
    </w:rPr>
  </w:style>
  <w:style w:type="character" w:customStyle="1" w:styleId="112">
    <w:name w:val="未命名11"/>
  </w:style>
  <w:style w:type="character" w:styleId="afa">
    <w:name w:val="annotation reference"/>
    <w:rPr>
      <w:rFonts w:cs="Times New Roman"/>
      <w:sz w:val="18"/>
    </w:rPr>
  </w:style>
  <w:style w:type="character" w:customStyle="1" w:styleId="redbooknamech1">
    <w:name w:val="red_booknamech1"/>
    <w:rPr>
      <w:b/>
      <w:color w:val="auto"/>
      <w:sz w:val="27"/>
    </w:rPr>
  </w:style>
  <w:style w:type="character" w:customStyle="1" w:styleId="160">
    <w:name w:val="字元 字元16"/>
    <w:rPr>
      <w:kern w:val="2"/>
    </w:rPr>
  </w:style>
  <w:style w:type="character" w:customStyle="1" w:styleId="150">
    <w:name w:val="字元 字元15"/>
    <w:rPr>
      <w:kern w:val="2"/>
    </w:rPr>
  </w:style>
  <w:style w:type="character" w:customStyle="1" w:styleId="afb">
    <w:name w:val="一般文字 字元 字元 字元"/>
    <w:rPr>
      <w:rFonts w:ascii="細明體" w:eastAsia="細明體" w:hAnsi="細明體" w:cs="Courier New"/>
      <w:kern w:val="2"/>
      <w:sz w:val="24"/>
    </w:rPr>
  </w:style>
  <w:style w:type="character" w:customStyle="1" w:styleId="afc">
    <w:name w:val="問候 字元"/>
    <w:rPr>
      <w:rFonts w:ascii="標楷體" w:eastAsia="標楷體" w:hAnsi="標楷體" w:cs="標楷體"/>
      <w:kern w:val="2"/>
      <w:sz w:val="24"/>
    </w:rPr>
  </w:style>
  <w:style w:type="character" w:customStyle="1" w:styleId="afd">
    <w:name w:val="結語 字元"/>
    <w:rPr>
      <w:rFonts w:ascii="標楷體" w:eastAsia="標楷體" w:hAnsi="標楷體" w:cs="標楷體"/>
      <w:color w:val="000000"/>
      <w:kern w:val="2"/>
      <w:sz w:val="24"/>
    </w:rPr>
  </w:style>
  <w:style w:type="character" w:customStyle="1" w:styleId="st1">
    <w:name w:val="st1"/>
    <w:rPr>
      <w:shd w:val="clear" w:color="auto" w:fill="auto"/>
    </w:rPr>
  </w:style>
  <w:style w:type="character" w:customStyle="1" w:styleId="18">
    <w:name w:val="題號1 字元 字元"/>
    <w:rPr>
      <w:rFonts w:eastAsia="標楷體"/>
      <w:b/>
      <w:color w:val="000000"/>
      <w:kern w:val="2"/>
      <w:sz w:val="52"/>
    </w:rPr>
  </w:style>
  <w:style w:type="character" w:customStyle="1" w:styleId="240">
    <w:name w:val="字元 字元24"/>
    <w:rPr>
      <w:rFonts w:eastAsia="標楷體" w:cs="標楷體"/>
      <w:b/>
      <w:kern w:val="2"/>
      <w:sz w:val="28"/>
    </w:rPr>
  </w:style>
  <w:style w:type="character" w:customStyle="1" w:styleId="style31">
    <w:name w:val="style31"/>
    <w:rPr>
      <w:sz w:val="20"/>
    </w:rPr>
  </w:style>
  <w:style w:type="character" w:customStyle="1" w:styleId="none1">
    <w:name w:val="none1"/>
    <w:rPr>
      <w:sz w:val="18"/>
      <w:u w:val="none"/>
    </w:rPr>
  </w:style>
  <w:style w:type="character" w:customStyle="1" w:styleId="dialogtext1">
    <w:name w:val="dialog_text1"/>
    <w:rPr>
      <w:rFonts w:ascii="s?u" w:hAnsi="s?u" w:cs="s?u"/>
      <w:color w:val="000000"/>
      <w:sz w:val="22"/>
    </w:rPr>
  </w:style>
  <w:style w:type="character" w:customStyle="1" w:styleId="101">
    <w:name w:val="字元 字元101"/>
    <w:rPr>
      <w:rFonts w:eastAsia="新細明體"/>
      <w:kern w:val="2"/>
      <w:lang w:val="en-US" w:eastAsia="zh-TW"/>
    </w:rPr>
  </w:style>
  <w:style w:type="character" w:customStyle="1" w:styleId="410">
    <w:name w:val="字元 字元41"/>
    <w:rPr>
      <w:rFonts w:eastAsia="新細明體"/>
      <w:kern w:val="2"/>
      <w:sz w:val="24"/>
      <w:lang w:val="en-US" w:eastAsia="zh-TW"/>
    </w:rPr>
  </w:style>
  <w:style w:type="character" w:customStyle="1" w:styleId="310">
    <w:name w:val="字元 字元31"/>
    <w:rPr>
      <w:rFonts w:eastAsia="新細明體"/>
      <w:b/>
      <w:kern w:val="2"/>
      <w:sz w:val="24"/>
      <w:lang w:val="en-US" w:eastAsia="zh-TW"/>
    </w:rPr>
  </w:style>
  <w:style w:type="character" w:customStyle="1" w:styleId="210">
    <w:name w:val="字元 字元21"/>
    <w:rPr>
      <w:rFonts w:ascii="Cambria" w:eastAsia="新細明體" w:hAnsi="Cambria" w:cs="Cambria"/>
      <w:kern w:val="2"/>
      <w:sz w:val="18"/>
      <w:lang w:val="en-US" w:eastAsia="zh-TW"/>
    </w:rPr>
  </w:style>
  <w:style w:type="character" w:customStyle="1" w:styleId="131">
    <w:name w:val="字元 字元131"/>
    <w:rPr>
      <w:rFonts w:ascii="Arial" w:eastAsia="新細明體" w:hAnsi="Arial" w:cs="Arial"/>
      <w:b/>
      <w:sz w:val="48"/>
    </w:rPr>
  </w:style>
  <w:style w:type="character" w:customStyle="1" w:styleId="162">
    <w:name w:val="字元 字元162"/>
    <w:rPr>
      <w:kern w:val="2"/>
    </w:rPr>
  </w:style>
  <w:style w:type="character" w:customStyle="1" w:styleId="151">
    <w:name w:val="字元 字元151"/>
    <w:rPr>
      <w:kern w:val="2"/>
    </w:rPr>
  </w:style>
  <w:style w:type="character" w:customStyle="1" w:styleId="241">
    <w:name w:val="字元 字元241"/>
    <w:rPr>
      <w:rFonts w:eastAsia="標楷體" w:cs="標楷體"/>
      <w:b/>
      <w:kern w:val="2"/>
      <w:sz w:val="28"/>
    </w:rPr>
  </w:style>
  <w:style w:type="character" w:customStyle="1" w:styleId="161">
    <w:name w:val="字元 字元161"/>
    <w:rPr>
      <w:rFonts w:eastAsia="新細明體"/>
      <w:kern w:val="2"/>
      <w:lang w:val="en-US" w:eastAsia="zh-TW"/>
    </w:rPr>
  </w:style>
  <w:style w:type="character" w:customStyle="1" w:styleId="113">
    <w:name w:val="題號1 字元 字元1"/>
    <w:rPr>
      <w:rFonts w:ascii="Cambria" w:eastAsia="新細明體" w:hAnsi="Cambria" w:cs="Cambria"/>
      <w:b/>
      <w:kern w:val="2"/>
      <w:sz w:val="52"/>
      <w:lang w:val="en-US" w:eastAsia="zh-TW"/>
    </w:rPr>
  </w:style>
  <w:style w:type="character" w:customStyle="1" w:styleId="26">
    <w:name w:val="字元 字元26"/>
    <w:rPr>
      <w:rFonts w:ascii="Cambria" w:eastAsia="新細明體" w:hAnsi="Cambria" w:cs="Cambria"/>
      <w:b/>
      <w:color w:val="000000"/>
      <w:kern w:val="2"/>
      <w:sz w:val="48"/>
    </w:rPr>
  </w:style>
  <w:style w:type="character" w:customStyle="1" w:styleId="25">
    <w:name w:val="字元 字元25"/>
    <w:rPr>
      <w:rFonts w:ascii="Arial" w:hAnsi="Arial" w:cs="Arial"/>
      <w:b/>
      <w:color w:val="000000"/>
      <w:kern w:val="2"/>
      <w:sz w:val="36"/>
    </w:rPr>
  </w:style>
  <w:style w:type="character" w:customStyle="1" w:styleId="242">
    <w:name w:val="字元 字元242"/>
    <w:rPr>
      <w:rFonts w:ascii="Cambria" w:hAnsi="Cambria" w:cs="Cambria"/>
      <w:kern w:val="2"/>
      <w:sz w:val="36"/>
    </w:rPr>
  </w:style>
  <w:style w:type="character" w:customStyle="1" w:styleId="230">
    <w:name w:val="字元 字元23"/>
    <w:rPr>
      <w:rFonts w:ascii="Cambria" w:hAnsi="Cambria" w:cs="Cambria"/>
      <w:b/>
      <w:kern w:val="2"/>
      <w:sz w:val="36"/>
    </w:rPr>
  </w:style>
  <w:style w:type="character" w:customStyle="1" w:styleId="220">
    <w:name w:val="字元 字元22"/>
    <w:rPr>
      <w:rFonts w:ascii="Cambria" w:hAnsi="Cambria" w:cs="Cambria"/>
      <w:kern w:val="2"/>
      <w:sz w:val="36"/>
    </w:rPr>
  </w:style>
  <w:style w:type="character" w:customStyle="1" w:styleId="211">
    <w:name w:val="字元 字元211"/>
    <w:rPr>
      <w:rFonts w:ascii="Cambria" w:hAnsi="Cambria" w:cs="Cambria"/>
      <w:b/>
      <w:kern w:val="2"/>
      <w:sz w:val="36"/>
    </w:rPr>
  </w:style>
  <w:style w:type="character" w:customStyle="1" w:styleId="200">
    <w:name w:val="字元 字元20"/>
    <w:rPr>
      <w:rFonts w:ascii="Cambria" w:hAnsi="Cambria" w:cs="Cambria"/>
      <w:kern w:val="2"/>
      <w:sz w:val="36"/>
    </w:rPr>
  </w:style>
  <w:style w:type="character" w:customStyle="1" w:styleId="19">
    <w:name w:val="字元 字元19"/>
    <w:rPr>
      <w:rFonts w:ascii="Cambria" w:hAnsi="Cambria" w:cs="Cambria"/>
      <w:kern w:val="2"/>
      <w:sz w:val="36"/>
    </w:rPr>
  </w:style>
  <w:style w:type="character" w:customStyle="1" w:styleId="180">
    <w:name w:val="字元 字元18"/>
    <w:rPr>
      <w:kern w:val="2"/>
      <w:sz w:val="24"/>
    </w:rPr>
  </w:style>
  <w:style w:type="character" w:customStyle="1" w:styleId="1100">
    <w:name w:val="字元 字元110"/>
    <w:rPr>
      <w:rFonts w:eastAsia="ヒラギノ角ゴ Pro W3"/>
      <w:color w:val="000000"/>
      <w:kern w:val="2"/>
      <w:sz w:val="16"/>
    </w:rPr>
  </w:style>
  <w:style w:type="character" w:customStyle="1" w:styleId="170">
    <w:name w:val="字元 字元17"/>
    <w:rPr>
      <w:rFonts w:eastAsia="ヒラギノ角ゴ Pro W3"/>
      <w:color w:val="000000"/>
      <w:kern w:val="2"/>
    </w:rPr>
  </w:style>
  <w:style w:type="character" w:customStyle="1" w:styleId="163">
    <w:name w:val="字元 字元163"/>
    <w:rPr>
      <w:kern w:val="2"/>
      <w:sz w:val="24"/>
    </w:rPr>
  </w:style>
  <w:style w:type="character" w:customStyle="1" w:styleId="152">
    <w:name w:val="字元 字元152"/>
    <w:rPr>
      <w:rFonts w:ascii="標楷體" w:eastAsia="標楷體" w:hAnsi="標楷體" w:cs="標楷體"/>
      <w:kern w:val="2"/>
      <w:sz w:val="24"/>
    </w:rPr>
  </w:style>
  <w:style w:type="character" w:customStyle="1" w:styleId="141">
    <w:name w:val="字元 字元141"/>
    <w:rPr>
      <w:sz w:val="24"/>
    </w:rPr>
  </w:style>
  <w:style w:type="character" w:customStyle="1" w:styleId="121">
    <w:name w:val="字元 字元121"/>
    <w:rPr>
      <w:rFonts w:ascii="Arial" w:hAnsi="Arial" w:cs="Arial"/>
      <w:kern w:val="2"/>
      <w:sz w:val="18"/>
    </w:rPr>
  </w:style>
  <w:style w:type="character" w:customStyle="1" w:styleId="1110">
    <w:name w:val="字元 字元111"/>
    <w:rPr>
      <w:kern w:val="2"/>
      <w:sz w:val="24"/>
    </w:rPr>
  </w:style>
  <w:style w:type="character" w:customStyle="1" w:styleId="102">
    <w:name w:val="字元 字元102"/>
    <w:rPr>
      <w:kern w:val="2"/>
      <w:sz w:val="24"/>
    </w:rPr>
  </w:style>
  <w:style w:type="character" w:customStyle="1" w:styleId="1a">
    <w:name w:val="一般文字 字元 字元 字元1"/>
    <w:rPr>
      <w:rFonts w:ascii="細明體" w:eastAsia="細明體" w:hAnsi="細明體" w:cs="Courier New"/>
      <w:kern w:val="2"/>
      <w:sz w:val="24"/>
    </w:rPr>
  </w:style>
  <w:style w:type="character" w:customStyle="1" w:styleId="910">
    <w:name w:val="字元 字元91"/>
    <w:rPr>
      <w:kern w:val="2"/>
      <w:sz w:val="16"/>
    </w:rPr>
  </w:style>
  <w:style w:type="character" w:customStyle="1" w:styleId="810">
    <w:name w:val="字元 字元81"/>
    <w:rPr>
      <w:kern w:val="2"/>
      <w:sz w:val="24"/>
    </w:rPr>
  </w:style>
  <w:style w:type="character" w:customStyle="1" w:styleId="710">
    <w:name w:val="字元 字元71"/>
    <w:rPr>
      <w:kern w:val="2"/>
    </w:rPr>
  </w:style>
  <w:style w:type="character" w:customStyle="1" w:styleId="610">
    <w:name w:val="字元 字元61"/>
    <w:rPr>
      <w:kern w:val="2"/>
      <w:sz w:val="24"/>
    </w:rPr>
  </w:style>
  <w:style w:type="character" w:customStyle="1" w:styleId="510">
    <w:name w:val="字元 字元51"/>
    <w:rPr>
      <w:rFonts w:ascii="細明體" w:eastAsia="細明體" w:hAnsi="細明體" w:cs="細明體"/>
      <w:sz w:val="24"/>
    </w:rPr>
  </w:style>
  <w:style w:type="character" w:customStyle="1" w:styleId="42">
    <w:name w:val="字元 字元42"/>
    <w:rPr>
      <w:rFonts w:ascii="新細明體" w:hAnsi="新細明體"/>
      <w:kern w:val="2"/>
      <w:sz w:val="18"/>
    </w:rPr>
  </w:style>
  <w:style w:type="character" w:customStyle="1" w:styleId="320">
    <w:name w:val="字元 字元32"/>
    <w:rPr>
      <w:b/>
      <w:kern w:val="2"/>
      <w:sz w:val="24"/>
    </w:rPr>
  </w:style>
  <w:style w:type="character" w:customStyle="1" w:styleId="28">
    <w:name w:val="字元 字元28"/>
    <w:rPr>
      <w:rFonts w:ascii="標楷體" w:eastAsia="標楷體" w:hAnsi="標楷體" w:cs="標楷體"/>
      <w:kern w:val="2"/>
      <w:sz w:val="24"/>
    </w:rPr>
  </w:style>
  <w:style w:type="character" w:customStyle="1" w:styleId="27">
    <w:name w:val="字元 字元27"/>
    <w:rPr>
      <w:rFonts w:ascii="標楷體" w:eastAsia="標楷體" w:hAnsi="標楷體" w:cs="標楷體"/>
      <w:color w:val="000000"/>
      <w:kern w:val="2"/>
      <w:sz w:val="24"/>
    </w:rPr>
  </w:style>
  <w:style w:type="character" w:customStyle="1" w:styleId="text1">
    <w:name w:val="text1"/>
    <w:rPr>
      <w:rFonts w:ascii="Century Gothic" w:hAnsi="Century Gothic" w:cs="Times New Roman"/>
      <w:color w:val="000000"/>
      <w:sz w:val="16"/>
      <w:szCs w:val="16"/>
      <w:u w:val="none"/>
    </w:rPr>
  </w:style>
  <w:style w:type="character" w:customStyle="1" w:styleId="261">
    <w:name w:val="字元 字元261"/>
    <w:rPr>
      <w:rFonts w:ascii="Cambria" w:eastAsia="新細明體" w:hAnsi="Cambria" w:cs="Cambria"/>
      <w:b/>
      <w:color w:val="000000"/>
      <w:kern w:val="2"/>
      <w:sz w:val="48"/>
    </w:rPr>
  </w:style>
  <w:style w:type="character" w:customStyle="1" w:styleId="251">
    <w:name w:val="字元 字元251"/>
    <w:rPr>
      <w:rFonts w:ascii="Arial" w:hAnsi="Arial" w:cs="Arial"/>
      <w:b/>
      <w:color w:val="000000"/>
      <w:kern w:val="2"/>
      <w:sz w:val="36"/>
    </w:rPr>
  </w:style>
  <w:style w:type="character" w:customStyle="1" w:styleId="243">
    <w:name w:val="字元 字元243"/>
    <w:rPr>
      <w:rFonts w:ascii="Cambria" w:hAnsi="Cambria" w:cs="Cambria"/>
      <w:kern w:val="2"/>
      <w:sz w:val="36"/>
    </w:rPr>
  </w:style>
  <w:style w:type="character" w:customStyle="1" w:styleId="231">
    <w:name w:val="字元 字元231"/>
    <w:rPr>
      <w:rFonts w:ascii="Cambria" w:hAnsi="Cambria" w:cs="Cambria"/>
      <w:b/>
      <w:kern w:val="2"/>
      <w:sz w:val="36"/>
    </w:rPr>
  </w:style>
  <w:style w:type="character" w:customStyle="1" w:styleId="221">
    <w:name w:val="字元 字元221"/>
    <w:rPr>
      <w:rFonts w:ascii="Cambria" w:hAnsi="Cambria" w:cs="Cambria"/>
      <w:kern w:val="2"/>
      <w:sz w:val="36"/>
    </w:rPr>
  </w:style>
  <w:style w:type="character" w:customStyle="1" w:styleId="212">
    <w:name w:val="字元 字元212"/>
    <w:rPr>
      <w:rFonts w:ascii="Cambria" w:hAnsi="Cambria" w:cs="Cambria"/>
      <w:b/>
      <w:kern w:val="2"/>
      <w:sz w:val="36"/>
    </w:rPr>
  </w:style>
  <w:style w:type="character" w:customStyle="1" w:styleId="201">
    <w:name w:val="字元 字元201"/>
    <w:rPr>
      <w:rFonts w:ascii="Cambria" w:hAnsi="Cambria" w:cs="Cambria"/>
      <w:kern w:val="2"/>
      <w:sz w:val="36"/>
    </w:rPr>
  </w:style>
  <w:style w:type="character" w:customStyle="1" w:styleId="191">
    <w:name w:val="字元 字元191"/>
    <w:rPr>
      <w:rFonts w:ascii="Cambria" w:hAnsi="Cambria" w:cs="Cambria"/>
      <w:kern w:val="2"/>
      <w:sz w:val="36"/>
    </w:rPr>
  </w:style>
  <w:style w:type="character" w:customStyle="1" w:styleId="181">
    <w:name w:val="字元 字元181"/>
    <w:rPr>
      <w:kern w:val="2"/>
      <w:sz w:val="24"/>
    </w:rPr>
  </w:style>
  <w:style w:type="character" w:customStyle="1" w:styleId="300">
    <w:name w:val="字元 字元30"/>
    <w:rPr>
      <w:rFonts w:eastAsia="ヒラギノ角ゴ Pro W3"/>
      <w:color w:val="000000"/>
      <w:kern w:val="2"/>
      <w:sz w:val="16"/>
    </w:rPr>
  </w:style>
  <w:style w:type="character" w:customStyle="1" w:styleId="171">
    <w:name w:val="字元 字元171"/>
    <w:rPr>
      <w:rFonts w:eastAsia="ヒラギノ角ゴ Pro W3"/>
      <w:color w:val="000000"/>
      <w:kern w:val="2"/>
    </w:rPr>
  </w:style>
  <w:style w:type="character" w:customStyle="1" w:styleId="164">
    <w:name w:val="字元 字元164"/>
    <w:rPr>
      <w:kern w:val="2"/>
      <w:sz w:val="24"/>
    </w:rPr>
  </w:style>
  <w:style w:type="character" w:customStyle="1" w:styleId="153">
    <w:name w:val="字元 字元153"/>
    <w:rPr>
      <w:rFonts w:ascii="標楷體" w:eastAsia="標楷體" w:hAnsi="標楷體" w:cs="標楷體"/>
      <w:kern w:val="2"/>
      <w:sz w:val="24"/>
    </w:rPr>
  </w:style>
  <w:style w:type="character" w:customStyle="1" w:styleId="142">
    <w:name w:val="字元 字元142"/>
    <w:rPr>
      <w:sz w:val="24"/>
    </w:rPr>
  </w:style>
  <w:style w:type="character" w:customStyle="1" w:styleId="122">
    <w:name w:val="字元 字元122"/>
    <w:rPr>
      <w:rFonts w:ascii="Arial" w:hAnsi="Arial" w:cs="Arial"/>
      <w:kern w:val="2"/>
      <w:sz w:val="18"/>
    </w:rPr>
  </w:style>
  <w:style w:type="character" w:customStyle="1" w:styleId="1130">
    <w:name w:val="字元 字元113"/>
    <w:rPr>
      <w:kern w:val="2"/>
      <w:sz w:val="24"/>
    </w:rPr>
  </w:style>
  <w:style w:type="character" w:customStyle="1" w:styleId="103">
    <w:name w:val="字元 字元103"/>
    <w:rPr>
      <w:kern w:val="2"/>
      <w:sz w:val="24"/>
    </w:rPr>
  </w:style>
  <w:style w:type="character" w:customStyle="1" w:styleId="92">
    <w:name w:val="字元 字元92"/>
    <w:rPr>
      <w:kern w:val="2"/>
      <w:sz w:val="16"/>
    </w:rPr>
  </w:style>
  <w:style w:type="character" w:customStyle="1" w:styleId="82">
    <w:name w:val="字元 字元82"/>
    <w:rPr>
      <w:kern w:val="2"/>
      <w:sz w:val="24"/>
    </w:rPr>
  </w:style>
  <w:style w:type="character" w:customStyle="1" w:styleId="72">
    <w:name w:val="字元 字元72"/>
    <w:rPr>
      <w:kern w:val="2"/>
    </w:rPr>
  </w:style>
  <w:style w:type="character" w:customStyle="1" w:styleId="62">
    <w:name w:val="字元 字元62"/>
    <w:rPr>
      <w:kern w:val="2"/>
      <w:sz w:val="24"/>
    </w:rPr>
  </w:style>
  <w:style w:type="character" w:customStyle="1" w:styleId="52">
    <w:name w:val="字元 字元52"/>
    <w:rPr>
      <w:rFonts w:ascii="細明體" w:eastAsia="細明體" w:hAnsi="細明體" w:cs="細明體"/>
      <w:sz w:val="24"/>
    </w:rPr>
  </w:style>
  <w:style w:type="character" w:customStyle="1" w:styleId="43">
    <w:name w:val="字元 字元43"/>
    <w:rPr>
      <w:rFonts w:ascii="新細明體" w:hAnsi="新細明體"/>
      <w:kern w:val="2"/>
      <w:sz w:val="18"/>
    </w:rPr>
  </w:style>
  <w:style w:type="character" w:customStyle="1" w:styleId="330">
    <w:name w:val="字元 字元33"/>
    <w:rPr>
      <w:b/>
      <w:kern w:val="2"/>
      <w:sz w:val="24"/>
    </w:rPr>
  </w:style>
  <w:style w:type="character" w:customStyle="1" w:styleId="29">
    <w:name w:val="字元 字元29"/>
    <w:rPr>
      <w:rFonts w:ascii="標楷體" w:eastAsia="標楷體" w:hAnsi="標楷體" w:cs="標楷體"/>
      <w:kern w:val="2"/>
      <w:sz w:val="24"/>
    </w:rPr>
  </w:style>
  <w:style w:type="character" w:customStyle="1" w:styleId="1120">
    <w:name w:val="字元 字元112"/>
    <w:rPr>
      <w:rFonts w:ascii="標楷體" w:eastAsia="標楷體" w:hAnsi="標楷體" w:cs="標楷體"/>
      <w:color w:val="000000"/>
      <w:kern w:val="2"/>
      <w:sz w:val="24"/>
    </w:rPr>
  </w:style>
  <w:style w:type="character" w:customStyle="1" w:styleId="CommentSubjectChar1">
    <w:name w:val="Comment Subject Char1"/>
    <w:rPr>
      <w:b/>
      <w:bCs/>
      <w:sz w:val="24"/>
    </w:rPr>
  </w:style>
  <w:style w:type="character" w:styleId="afe">
    <w:name w:val="Emphasis"/>
    <w:qFormat/>
    <w:rPr>
      <w:b w:val="0"/>
      <w:bCs w:val="0"/>
      <w:i w:val="0"/>
      <w:iCs w:val="0"/>
      <w:color w:val="CC0033"/>
    </w:rPr>
  </w:style>
  <w:style w:type="character" w:customStyle="1" w:styleId="Heading1Char">
    <w:name w:val="Heading 1 Char"/>
    <w:rPr>
      <w:rFonts w:ascii="Cambria" w:eastAsia="新細明體" w:hAnsi="Cambria" w:cs="Times New Roman"/>
      <w:b/>
      <w:bCs/>
      <w:kern w:val="2"/>
      <w:sz w:val="52"/>
      <w:szCs w:val="52"/>
    </w:rPr>
  </w:style>
  <w:style w:type="character" w:customStyle="1" w:styleId="120">
    <w:name w:val="字元 字元12"/>
    <w:rPr>
      <w:rFonts w:ascii="Arial" w:eastAsia="新細明體" w:hAnsi="Arial" w:cs="Arial"/>
      <w:kern w:val="2"/>
      <w:sz w:val="18"/>
      <w:lang w:bidi="ar-SA"/>
    </w:rPr>
  </w:style>
  <w:style w:type="character" w:customStyle="1" w:styleId="aff">
    <w:name w:val="標題 字元"/>
    <w:rPr>
      <w:rFonts w:ascii="Cambria" w:hAnsi="Cambria" w:cs="Cambria"/>
      <w:b/>
      <w:bCs/>
      <w:kern w:val="2"/>
      <w:sz w:val="32"/>
      <w:szCs w:val="32"/>
    </w:rPr>
  </w:style>
  <w:style w:type="character" w:customStyle="1" w:styleId="hp">
    <w:name w:val="hp"/>
  </w:style>
  <w:style w:type="character" w:customStyle="1" w:styleId="il">
    <w:name w:val="il"/>
  </w:style>
  <w:style w:type="character" w:customStyle="1" w:styleId="catlink">
    <w:name w:val="catlink"/>
  </w:style>
  <w:style w:type="character" w:customStyle="1" w:styleId="aff0">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uiPriority w:val="34"/>
    <w:qFormat/>
    <w:rPr>
      <w:kern w:val="2"/>
      <w:sz w:val="24"/>
      <w:szCs w:val="24"/>
    </w:rPr>
  </w:style>
  <w:style w:type="character" w:customStyle="1" w:styleId="1b">
    <w:name w:val="标题 #1_"/>
    <w:rPr>
      <w:rFonts w:ascii="細明體" w:eastAsia="細明體" w:hAnsi="細明體" w:cs="細明體"/>
      <w:sz w:val="30"/>
      <w:szCs w:val="30"/>
      <w:shd w:val="clear" w:color="auto" w:fill="FFFFFF"/>
    </w:rPr>
  </w:style>
  <w:style w:type="character" w:customStyle="1" w:styleId="2a">
    <w:name w:val="正文文本 (2)"/>
    <w:rPr>
      <w:rFonts w:ascii="細明體" w:eastAsia="細明體" w:hAnsi="細明體" w:cs="細明體"/>
      <w:szCs w:val="22"/>
      <w:u w:val="none"/>
      <w:shd w:val="clear" w:color="auto" w:fill="FFFFFF"/>
    </w:rPr>
  </w:style>
  <w:style w:type="character" w:customStyle="1" w:styleId="email">
    <w:name w:val="email"/>
  </w:style>
  <w:style w:type="character" w:customStyle="1" w:styleId="aff1">
    <w:name w:val="未解析的提及項目"/>
    <w:rPr>
      <w:color w:val="605E5C"/>
      <w:shd w:val="clear" w:color="auto" w:fill="E1DFDD"/>
    </w:rPr>
  </w:style>
  <w:style w:type="paragraph" w:styleId="aff2">
    <w:name w:val="Title"/>
    <w:basedOn w:val="a"/>
    <w:next w:val="a"/>
    <w:qFormat/>
    <w:pPr>
      <w:spacing w:before="240" w:after="60"/>
      <w:jc w:val="center"/>
    </w:pPr>
    <w:rPr>
      <w:rFonts w:ascii="Cambria" w:eastAsia="新細明體" w:hAnsi="Cambria" w:cs="Cambria"/>
      <w:b/>
      <w:bCs/>
      <w:color w:val="auto"/>
      <w:sz w:val="32"/>
      <w:szCs w:val="32"/>
      <w:lang w:val="x-none"/>
    </w:rPr>
  </w:style>
  <w:style w:type="paragraph" w:styleId="aff3">
    <w:name w:val="Body Text"/>
    <w:basedOn w:val="a"/>
    <w:pPr>
      <w:spacing w:after="120"/>
    </w:pPr>
    <w:rPr>
      <w:rFonts w:eastAsia="新細明體"/>
      <w:color w:val="auto"/>
      <w:lang w:val="x-none"/>
    </w:rPr>
  </w:style>
  <w:style w:type="paragraph" w:styleId="aff4">
    <w:name w:val="List"/>
    <w:basedOn w:val="a"/>
    <w:pPr>
      <w:ind w:left="100" w:hanging="200"/>
    </w:pPr>
    <w:rPr>
      <w:rFonts w:eastAsia="新細明體"/>
      <w:color w:val="auto"/>
    </w:rPr>
  </w:style>
  <w:style w:type="paragraph" w:customStyle="1" w:styleId="1c">
    <w:name w:val="標號1"/>
    <w:basedOn w:val="a"/>
    <w:pPr>
      <w:suppressLineNumbers/>
      <w:spacing w:before="120" w:after="120"/>
    </w:pPr>
    <w:rPr>
      <w:rFonts w:cs="Lucida Sans"/>
      <w:i/>
      <w:iCs/>
    </w:rPr>
  </w:style>
  <w:style w:type="paragraph" w:customStyle="1" w:styleId="aff5">
    <w:name w:val="索引"/>
    <w:basedOn w:val="a"/>
    <w:pPr>
      <w:suppressLineNumbers/>
    </w:pPr>
    <w:rPr>
      <w:rFonts w:cs="Lucida Sans"/>
    </w:rPr>
  </w:style>
  <w:style w:type="paragraph" w:customStyle="1" w:styleId="Aff6">
    <w:name w:val="內文 A"/>
    <w:pPr>
      <w:widowControl w:val="0"/>
      <w:suppressAutoHyphens/>
    </w:pPr>
    <w:rPr>
      <w:rFonts w:eastAsia="ヒラギノ角ゴ Pro W3"/>
      <w:color w:val="000000"/>
      <w:kern w:val="2"/>
      <w:sz w:val="24"/>
    </w:rPr>
  </w:style>
  <w:style w:type="paragraph" w:customStyle="1" w:styleId="35">
    <w:name w:val="字元3 字元 字元"/>
    <w:basedOn w:val="a"/>
    <w:pPr>
      <w:widowControl/>
    </w:pPr>
    <w:rPr>
      <w:rFonts w:ascii="Arial" w:eastAsia="Times New Roman" w:hAnsi="Arial" w:cs="Arial"/>
      <w:color w:val="auto"/>
      <w:kern w:val="0"/>
      <w:sz w:val="22"/>
      <w:szCs w:val="22"/>
      <w:lang w:val="en-AU"/>
    </w:rPr>
  </w:style>
  <w:style w:type="paragraph" w:styleId="2b">
    <w:name w:val="Body Text Indent 2"/>
    <w:basedOn w:val="a"/>
    <w:pPr>
      <w:spacing w:after="120" w:line="480" w:lineRule="auto"/>
      <w:ind w:left="480"/>
    </w:pPr>
    <w:rPr>
      <w:rFonts w:eastAsia="新細明體"/>
      <w:color w:val="auto"/>
    </w:rPr>
  </w:style>
  <w:style w:type="paragraph" w:styleId="36">
    <w:name w:val="Body Text Indent 3"/>
    <w:basedOn w:val="a"/>
    <w:pPr>
      <w:spacing w:after="120"/>
      <w:ind w:left="480"/>
    </w:pPr>
    <w:rPr>
      <w:sz w:val="16"/>
      <w:szCs w:val="16"/>
    </w:rPr>
  </w:style>
  <w:style w:type="paragraph" w:customStyle="1" w:styleId="aff7">
    <w:name w:val="任意形式"/>
    <w:pPr>
      <w:suppressAutoHyphens/>
      <w:spacing w:line="336" w:lineRule="auto"/>
    </w:pPr>
    <w:rPr>
      <w:rFonts w:ascii="Bodoni SvtyTwo OS ITC TT-Book" w:eastAsia="ヒラギノ角ゴ Pro W3" w:hAnsi="Bodoni SvtyTwo OS ITC TT-Book" w:cs="Bodoni SvtyTwo OS ITC TT-Book"/>
      <w:color w:val="000000"/>
      <w:sz w:val="24"/>
    </w:rPr>
  </w:style>
  <w:style w:type="paragraph" w:customStyle="1" w:styleId="aff8">
    <w:name w:val="說明"/>
    <w:next w:val="a"/>
    <w:pPr>
      <w:suppressAutoHyphens/>
      <w:spacing w:before="200" w:after="440" w:line="336" w:lineRule="auto"/>
      <w:jc w:val="center"/>
    </w:pPr>
    <w:rPr>
      <w:rFonts w:ascii="Futura" w:eastAsia="ヒラギノ角ゴ Pro W3" w:hAnsi="Futura" w:cs="Futura"/>
      <w:i/>
      <w:color w:val="000000"/>
    </w:rPr>
  </w:style>
  <w:style w:type="paragraph" w:customStyle="1" w:styleId="1d">
    <w:name w:val="內文1"/>
    <w:pPr>
      <w:suppressAutoHyphens/>
      <w:spacing w:before="200" w:after="80" w:line="336" w:lineRule="auto"/>
    </w:pPr>
    <w:rPr>
      <w:rFonts w:ascii="Bodoni SvtyTwo OS ITC TT-Book" w:eastAsia="ヒラギノ角ゴ Pro W3" w:hAnsi="Bodoni SvtyTwo OS ITC TT-Book" w:cs="Bodoni SvtyTwo OS ITC TT-Book"/>
      <w:color w:val="000000"/>
      <w:sz w:val="24"/>
    </w:rPr>
  </w:style>
  <w:style w:type="paragraph" w:customStyle="1" w:styleId="1e">
    <w:name w:val="註解文字1"/>
    <w:pPr>
      <w:widowControl w:val="0"/>
      <w:suppressAutoHyphens/>
    </w:pPr>
    <w:rPr>
      <w:rFonts w:eastAsia="ヒラギノ角ゴ Pro W3"/>
      <w:color w:val="000000"/>
      <w:kern w:val="2"/>
      <w:sz w:val="24"/>
    </w:rPr>
  </w:style>
  <w:style w:type="paragraph" w:customStyle="1" w:styleId="aff9">
    <w:name w:val="頁首與頁尾"/>
    <w:basedOn w:val="a"/>
    <w:pPr>
      <w:suppressLineNumbers/>
      <w:tabs>
        <w:tab w:val="center" w:pos="4819"/>
        <w:tab w:val="right" w:pos="9638"/>
      </w:tabs>
    </w:pPr>
  </w:style>
  <w:style w:type="paragraph" w:styleId="affa">
    <w:name w:val="header"/>
    <w:basedOn w:val="a"/>
    <w:pPr>
      <w:snapToGrid w:val="0"/>
    </w:pPr>
    <w:rPr>
      <w:sz w:val="20"/>
      <w:szCs w:val="20"/>
      <w:lang w:val="x-none"/>
    </w:rPr>
  </w:style>
  <w:style w:type="paragraph" w:styleId="affb">
    <w:name w:val="footer"/>
    <w:basedOn w:val="a"/>
    <w:uiPriority w:val="99"/>
    <w:pPr>
      <w:snapToGrid w:val="0"/>
    </w:pPr>
    <w:rPr>
      <w:sz w:val="20"/>
      <w:szCs w:val="20"/>
      <w:lang w:val="x-none"/>
    </w:rPr>
  </w:style>
  <w:style w:type="paragraph" w:customStyle="1" w:styleId="37">
    <w:name w:val="字元3"/>
    <w:basedOn w:val="a"/>
    <w:pPr>
      <w:widowControl/>
    </w:pPr>
    <w:rPr>
      <w:rFonts w:ascii="Arial" w:eastAsia="Times New Roman" w:hAnsi="Arial" w:cs="Arial"/>
      <w:color w:val="auto"/>
      <w:kern w:val="0"/>
      <w:sz w:val="22"/>
      <w:szCs w:val="22"/>
      <w:lang w:val="en-AU"/>
    </w:rPr>
  </w:style>
  <w:style w:type="paragraph" w:customStyle="1" w:styleId="style1">
    <w:name w:val="style1"/>
    <w:basedOn w:val="a"/>
    <w:pPr>
      <w:widowControl/>
      <w:spacing w:before="280" w:after="280"/>
    </w:pPr>
    <w:rPr>
      <w:rFonts w:ascii="新細明體" w:eastAsia="新細明體" w:hAnsi="新細明體" w:cs="新細明體"/>
      <w:color w:val="auto"/>
      <w:kern w:val="0"/>
    </w:rPr>
  </w:style>
  <w:style w:type="paragraph" w:styleId="1f">
    <w:name w:val="toc 1"/>
    <w:basedOn w:val="a"/>
    <w:next w:val="a"/>
    <w:rPr>
      <w:rFonts w:ascii="標楷體" w:eastAsia="標楷體" w:hAnsi="標楷體" w:cs="標楷體"/>
      <w:b/>
    </w:rPr>
  </w:style>
  <w:style w:type="paragraph" w:styleId="2c">
    <w:name w:val="toc 2"/>
    <w:basedOn w:val="a"/>
    <w:next w:val="a"/>
    <w:pPr>
      <w:ind w:left="960" w:hanging="480"/>
    </w:pPr>
    <w:rPr>
      <w:rFonts w:ascii="標楷體" w:eastAsia="標楷體" w:hAnsi="標楷體" w:cs="標楷體"/>
      <w:b/>
      <w:color w:val="auto"/>
      <w:shd w:val="clear" w:color="auto" w:fill="D8D8D8"/>
    </w:rPr>
  </w:style>
  <w:style w:type="paragraph" w:customStyle="1" w:styleId="-11">
    <w:name w:val="彩色清單 - 輔色 11"/>
    <w:basedOn w:val="a"/>
    <w:pPr>
      <w:ind w:left="480"/>
    </w:pPr>
    <w:rPr>
      <w:rFonts w:eastAsia="新細明體"/>
      <w:color w:val="auto"/>
    </w:rPr>
  </w:style>
  <w:style w:type="paragraph" w:customStyle="1" w:styleId="130">
    <w:name w:val="字元 字元13"/>
    <w:basedOn w:val="a"/>
    <w:pPr>
      <w:widowControl/>
    </w:pPr>
    <w:rPr>
      <w:rFonts w:ascii="Arial" w:eastAsia="Times New Roman" w:hAnsi="Arial" w:cs="Arial"/>
      <w:color w:val="auto"/>
      <w:kern w:val="0"/>
      <w:sz w:val="22"/>
      <w:szCs w:val="22"/>
      <w:lang w:val="en-AU"/>
    </w:rPr>
  </w:style>
  <w:style w:type="paragraph" w:styleId="affc">
    <w:name w:val="List Paragraph"/>
    <w:aliases w:val="(1)(1)(1)(1)(1)(1)(1)(1),1.1.1.1清單段落,標題 (4),(二),列點,1.1,參考文獻,標1,標11,標12,lp1,FooterText,numbered,List Paragraph1,Paragraphe de liste1,12 20,表格標號,圖片標號,網推會說明清單,附錄1,1.2.3.,壹_二階,卑南壹,Recommendation,詳細說明,表名,List Paragraph"/>
    <w:basedOn w:val="a"/>
    <w:uiPriority w:val="34"/>
    <w:qFormat/>
    <w:pPr>
      <w:ind w:left="480"/>
    </w:pPr>
    <w:rPr>
      <w:rFonts w:eastAsia="新細明體"/>
      <w:color w:val="auto"/>
      <w:lang w:val="x-none"/>
    </w:rPr>
  </w:style>
  <w:style w:type="paragraph" w:customStyle="1" w:styleId="1f0">
    <w:name w:val="1."/>
    <w:pPr>
      <w:suppressAutoHyphens/>
      <w:ind w:left="525" w:hanging="75"/>
      <w:jc w:val="both"/>
    </w:pPr>
    <w:rPr>
      <w:rFonts w:eastAsia="標楷體"/>
      <w:kern w:val="2"/>
      <w:sz w:val="24"/>
      <w:szCs w:val="24"/>
    </w:rPr>
  </w:style>
  <w:style w:type="paragraph" w:customStyle="1" w:styleId="affd">
    <w:name w:val="(一)"/>
    <w:pPr>
      <w:suppressAutoHyphens/>
      <w:ind w:left="1200" w:hanging="720"/>
      <w:jc w:val="both"/>
    </w:pPr>
    <w:rPr>
      <w:rFonts w:eastAsia="標楷體"/>
      <w:kern w:val="2"/>
      <w:sz w:val="28"/>
      <w:szCs w:val="24"/>
    </w:rPr>
  </w:style>
  <w:style w:type="paragraph" w:styleId="affe">
    <w:name w:val="Balloon Text"/>
    <w:basedOn w:val="a"/>
    <w:rPr>
      <w:rFonts w:ascii="Cambria" w:eastAsia="新細明體" w:hAnsi="Cambria" w:cs="Cambria"/>
      <w:color w:val="auto"/>
      <w:kern w:val="0"/>
      <w:sz w:val="18"/>
      <w:szCs w:val="18"/>
      <w:lang w:val="x-none"/>
    </w:rPr>
  </w:style>
  <w:style w:type="paragraph" w:styleId="afff">
    <w:name w:val="Body Text Indent"/>
    <w:basedOn w:val="a"/>
    <w:pPr>
      <w:spacing w:after="120"/>
      <w:ind w:left="480"/>
    </w:pPr>
    <w:rPr>
      <w:rFonts w:eastAsia="新細明體"/>
      <w:color w:val="auto"/>
      <w:lang w:val="x-none"/>
    </w:rPr>
  </w:style>
  <w:style w:type="paragraph" w:styleId="afff0">
    <w:name w:val="Date"/>
    <w:basedOn w:val="a"/>
    <w:next w:val="a"/>
    <w:pPr>
      <w:jc w:val="right"/>
    </w:pPr>
    <w:rPr>
      <w:rFonts w:eastAsia="新細明體"/>
      <w:color w:val="auto"/>
      <w:lang w:val="x-none"/>
    </w:rPr>
  </w:style>
  <w:style w:type="paragraph" w:styleId="afff1">
    <w:name w:val="Plain Text"/>
    <w:basedOn w:val="a"/>
    <w:rPr>
      <w:rFonts w:ascii="細明體" w:eastAsia="細明體" w:hAnsi="細明體" w:cs="Courier New"/>
      <w:color w:val="auto"/>
      <w:lang w:val="x-none"/>
    </w:rPr>
  </w:style>
  <w:style w:type="paragraph" w:styleId="afff2">
    <w:name w:val="annotation text"/>
    <w:basedOn w:val="a"/>
    <w:rPr>
      <w:rFonts w:eastAsia="新細明體"/>
      <w:color w:val="auto"/>
      <w:lang w:val="x-none"/>
    </w:rPr>
  </w:style>
  <w:style w:type="paragraph" w:styleId="afff3">
    <w:name w:val="annotation subject"/>
    <w:basedOn w:val="afff2"/>
    <w:next w:val="afff2"/>
    <w:rPr>
      <w:b/>
      <w:bCs/>
    </w:rPr>
  </w:style>
  <w:style w:type="paragraph" w:styleId="2d">
    <w:name w:val="Body Text 2"/>
    <w:basedOn w:val="a"/>
    <w:pPr>
      <w:spacing w:after="120" w:line="480" w:lineRule="auto"/>
    </w:pPr>
    <w:rPr>
      <w:rFonts w:eastAsia="新細明體"/>
      <w:color w:val="auto"/>
      <w:lang w:val="x-none"/>
    </w:rPr>
  </w:style>
  <w:style w:type="paragraph" w:styleId="38">
    <w:name w:val="Body Text 3"/>
    <w:basedOn w:val="a"/>
    <w:pPr>
      <w:spacing w:after="120"/>
    </w:pPr>
    <w:rPr>
      <w:rFonts w:eastAsia="新細明體"/>
      <w:color w:val="auto"/>
      <w:sz w:val="16"/>
      <w:szCs w:val="16"/>
      <w:lang w:val="x-none"/>
    </w:rPr>
  </w:style>
  <w:style w:type="paragraph" w:styleId="afff4">
    <w:name w:val="footnote text"/>
    <w:basedOn w:val="a"/>
    <w:pPr>
      <w:snapToGrid w:val="0"/>
    </w:pPr>
    <w:rPr>
      <w:rFonts w:eastAsia="新細明體"/>
      <w:color w:val="auto"/>
      <w:sz w:val="20"/>
      <w:szCs w:val="20"/>
      <w:lang w:val="x-none"/>
    </w:rPr>
  </w:style>
  <w:style w:type="paragraph" w:styleId="afff5">
    <w:name w:val="endnote text"/>
    <w:basedOn w:val="a"/>
    <w:pPr>
      <w:snapToGrid w:val="0"/>
    </w:pPr>
    <w:rPr>
      <w:rFonts w:eastAsia="新細明體"/>
      <w:color w:val="auto"/>
      <w:lang w:val="x-none"/>
    </w:rPr>
  </w:style>
  <w:style w:type="paragraph" w:styleId="HTML1">
    <w:name w:val="HTML Preformatted"/>
    <w:basedOn w:val="a"/>
    <w:pPr>
      <w:widowControl/>
    </w:pPr>
    <w:rPr>
      <w:rFonts w:ascii="細明體" w:eastAsia="細明體" w:hAnsi="細明體" w:cs="細明體"/>
      <w:color w:val="auto"/>
      <w:kern w:val="0"/>
      <w:lang w:val="x-none"/>
    </w:rPr>
  </w:style>
  <w:style w:type="paragraph" w:customStyle="1" w:styleId="afff6">
    <w:name w:val="標題二內文"/>
    <w:basedOn w:val="a"/>
    <w:next w:val="a"/>
    <w:pPr>
      <w:spacing w:line="360" w:lineRule="exact"/>
      <w:ind w:left="480" w:firstLine="560"/>
      <w:jc w:val="both"/>
    </w:pPr>
    <w:rPr>
      <w:rFonts w:eastAsia="標楷體"/>
      <w:color w:val="auto"/>
      <w:sz w:val="28"/>
      <w:szCs w:val="28"/>
      <w:lang w:val="x-none"/>
    </w:rPr>
  </w:style>
  <w:style w:type="paragraph" w:customStyle="1" w:styleId="10">
    <w:name w:val="標題10"/>
    <w:basedOn w:val="a"/>
    <w:next w:val="a"/>
    <w:pPr>
      <w:numPr>
        <w:numId w:val="2"/>
      </w:numPr>
      <w:spacing w:line="200" w:lineRule="atLeast"/>
      <w:jc w:val="both"/>
    </w:pPr>
    <w:rPr>
      <w:rFonts w:eastAsia="標楷體"/>
      <w:color w:val="auto"/>
      <w:sz w:val="28"/>
      <w:szCs w:val="28"/>
    </w:rPr>
  </w:style>
  <w:style w:type="paragraph" w:customStyle="1" w:styleId="afff7">
    <w:name w:val="計畫抬頭"/>
    <w:basedOn w:val="a"/>
    <w:pPr>
      <w:snapToGrid w:val="0"/>
      <w:jc w:val="center"/>
    </w:pPr>
    <w:rPr>
      <w:rFonts w:ascii="標楷體" w:eastAsia="標楷體" w:hAnsi="標楷體" w:cs="標楷體"/>
      <w:b/>
      <w:bCs/>
      <w:color w:val="auto"/>
      <w:sz w:val="36"/>
      <w:szCs w:val="36"/>
      <w:lang w:val="x-none"/>
    </w:rPr>
  </w:style>
  <w:style w:type="paragraph" w:customStyle="1" w:styleId="Default">
    <w:name w:val="Default"/>
    <w:pPr>
      <w:widowControl w:val="0"/>
      <w:suppressAutoHyphens/>
      <w:autoSpaceDE w:val="0"/>
    </w:pPr>
    <w:rPr>
      <w:color w:val="000000"/>
      <w:sz w:val="24"/>
      <w:szCs w:val="24"/>
    </w:rPr>
  </w:style>
  <w:style w:type="paragraph" w:styleId="afff8">
    <w:name w:val="Block Text"/>
    <w:basedOn w:val="a"/>
    <w:pPr>
      <w:spacing w:line="400" w:lineRule="exact"/>
      <w:ind w:left="480" w:right="480" w:firstLine="480"/>
      <w:jc w:val="both"/>
    </w:pPr>
    <w:rPr>
      <w:rFonts w:ascii="標楷體" w:eastAsia="標楷體" w:hAnsi="標楷體" w:cs="標楷體"/>
      <w:color w:val="auto"/>
    </w:rPr>
  </w:style>
  <w:style w:type="paragraph" w:customStyle="1" w:styleId="xl24">
    <w:name w:val="xl24"/>
    <w:basedOn w:val="a"/>
    <w:pPr>
      <w:widowControl/>
      <w:pBdr>
        <w:top w:val="none" w:sz="0" w:space="0" w:color="000000"/>
        <w:left w:val="none" w:sz="0" w:space="0" w:color="000000"/>
        <w:bottom w:val="single" w:sz="4" w:space="0" w:color="000000"/>
        <w:right w:val="single" w:sz="4" w:space="0" w:color="000000"/>
      </w:pBdr>
      <w:spacing w:before="280" w:after="280"/>
      <w:jc w:val="center"/>
    </w:pPr>
    <w:rPr>
      <w:rFonts w:ascii="細明體" w:eastAsia="細明體" w:hAnsi="細明體" w:cs="Arial Unicode MS" w:hint="eastAsia"/>
      <w:color w:val="auto"/>
      <w:kern w:val="0"/>
    </w:rPr>
  </w:style>
  <w:style w:type="paragraph" w:customStyle="1" w:styleId="44">
    <w:name w:val="4"/>
    <w:basedOn w:val="a"/>
    <w:pPr>
      <w:widowControl/>
      <w:spacing w:before="280" w:after="280"/>
    </w:pPr>
    <w:rPr>
      <w:rFonts w:ascii="新細明體" w:eastAsia="新細明體" w:hAnsi="新細明體"/>
      <w:color w:val="auto"/>
      <w:kern w:val="0"/>
    </w:rPr>
  </w:style>
  <w:style w:type="paragraph" w:styleId="39">
    <w:name w:val="toc 3"/>
    <w:basedOn w:val="a"/>
    <w:next w:val="a"/>
    <w:pPr>
      <w:ind w:left="960"/>
    </w:pPr>
  </w:style>
  <w:style w:type="paragraph" w:customStyle="1" w:styleId="340">
    <w:name w:val="字元3 字元 字元4"/>
    <w:basedOn w:val="a"/>
    <w:pPr>
      <w:widowControl/>
    </w:pPr>
    <w:rPr>
      <w:rFonts w:ascii="Arial" w:eastAsia="新細明體" w:hAnsi="Arial" w:cs="Arial"/>
      <w:color w:val="auto"/>
      <w:kern w:val="0"/>
      <w:sz w:val="22"/>
      <w:szCs w:val="22"/>
      <w:lang w:val="en-AU"/>
    </w:rPr>
  </w:style>
  <w:style w:type="paragraph" w:customStyle="1" w:styleId="360">
    <w:name w:val="字元36"/>
    <w:basedOn w:val="a"/>
    <w:pPr>
      <w:widowControl/>
    </w:pPr>
    <w:rPr>
      <w:rFonts w:ascii="Arial" w:eastAsia="新細明體" w:hAnsi="Arial" w:cs="Arial"/>
      <w:color w:val="auto"/>
      <w:kern w:val="0"/>
      <w:sz w:val="22"/>
      <w:szCs w:val="22"/>
      <w:lang w:val="en-AU"/>
    </w:rPr>
  </w:style>
  <w:style w:type="paragraph" w:customStyle="1" w:styleId="136">
    <w:name w:val="字元 字元136"/>
    <w:basedOn w:val="a"/>
    <w:pPr>
      <w:widowControl/>
    </w:pPr>
    <w:rPr>
      <w:rFonts w:ascii="Arial" w:eastAsia="新細明體" w:hAnsi="Arial" w:cs="Arial"/>
      <w:color w:val="auto"/>
      <w:kern w:val="0"/>
      <w:sz w:val="22"/>
      <w:szCs w:val="22"/>
      <w:lang w:val="en-AU"/>
    </w:rPr>
  </w:style>
  <w:style w:type="paragraph" w:customStyle="1" w:styleId="1f1">
    <w:name w:val="字元1"/>
    <w:basedOn w:val="a"/>
    <w:pPr>
      <w:widowControl/>
      <w:spacing w:after="160" w:line="240" w:lineRule="exact"/>
    </w:pPr>
    <w:rPr>
      <w:rFonts w:ascii="Tahoma" w:eastAsia="新細明體" w:hAnsi="Tahoma" w:cs="Tahoma"/>
      <w:color w:val="auto"/>
      <w:kern w:val="0"/>
      <w:sz w:val="20"/>
      <w:szCs w:val="20"/>
    </w:rPr>
  </w:style>
  <w:style w:type="paragraph" w:styleId="afff9">
    <w:name w:val="Note Heading"/>
    <w:basedOn w:val="a"/>
    <w:next w:val="a"/>
    <w:pPr>
      <w:jc w:val="center"/>
    </w:pPr>
    <w:rPr>
      <w:rFonts w:ascii="標楷體" w:eastAsia="標楷體" w:hAnsi="標楷體" w:cs="標楷體"/>
      <w:color w:val="auto"/>
      <w:lang w:val="x-none"/>
    </w:rPr>
  </w:style>
  <w:style w:type="paragraph" w:customStyle="1" w:styleId="xl29">
    <w:name w:val="xl29"/>
    <w:basedOn w:val="a"/>
    <w:pPr>
      <w:widowControl/>
      <w:spacing w:before="280" w:after="280"/>
      <w:jc w:val="center"/>
      <w:textAlignment w:val="center"/>
    </w:pPr>
    <w:rPr>
      <w:rFonts w:eastAsia="新細明體"/>
      <w:color w:val="auto"/>
      <w:kern w:val="0"/>
    </w:rPr>
  </w:style>
  <w:style w:type="paragraph" w:customStyle="1" w:styleId="63">
    <w:name w:val="清單段落6"/>
    <w:basedOn w:val="a"/>
    <w:pPr>
      <w:ind w:left="480"/>
    </w:pPr>
    <w:rPr>
      <w:rFonts w:eastAsia="新細明體"/>
      <w:color w:val="auto"/>
    </w:rPr>
  </w:style>
  <w:style w:type="paragraph" w:customStyle="1" w:styleId="yiv1815105969msonormal">
    <w:name w:val="yiv1815105969msonormal"/>
    <w:basedOn w:val="a"/>
    <w:pPr>
      <w:widowControl/>
      <w:spacing w:before="280" w:after="280"/>
    </w:pPr>
    <w:rPr>
      <w:rFonts w:ascii="新細明體" w:eastAsia="新細明體" w:hAnsi="新細明體" w:cs="新細明體"/>
      <w:color w:val="auto"/>
      <w:kern w:val="0"/>
    </w:rPr>
  </w:style>
  <w:style w:type="paragraph" w:customStyle="1" w:styleId="afffa">
    <w:name w:val="壹"/>
    <w:basedOn w:val="afff1"/>
    <w:pPr>
      <w:spacing w:after="240" w:line="480" w:lineRule="exact"/>
      <w:jc w:val="both"/>
    </w:pPr>
    <w:rPr>
      <w:rFonts w:ascii="華康粗黑體" w:eastAsia="華康粗黑體" w:hAnsi="華康粗黑體"/>
      <w:sz w:val="32"/>
      <w:szCs w:val="20"/>
    </w:rPr>
  </w:style>
  <w:style w:type="paragraph" w:customStyle="1" w:styleId="afffb">
    <w:name w:val="表文"/>
    <w:basedOn w:val="afff1"/>
    <w:pPr>
      <w:ind w:left="57" w:right="57"/>
      <w:jc w:val="both"/>
    </w:pPr>
    <w:rPr>
      <w:rFonts w:ascii="標楷體" w:eastAsia="標楷體" w:hAnsi="標楷體"/>
      <w:sz w:val="28"/>
      <w:szCs w:val="20"/>
    </w:rPr>
  </w:style>
  <w:style w:type="paragraph" w:customStyle="1" w:styleId="style2">
    <w:name w:val="style2"/>
    <w:basedOn w:val="a"/>
    <w:pPr>
      <w:widowControl/>
      <w:spacing w:before="280" w:after="280"/>
    </w:pPr>
    <w:rPr>
      <w:rFonts w:ascii="新細明體" w:eastAsia="新細明體" w:hAnsi="新細明體" w:cs="新細明體"/>
      <w:color w:val="FF0000"/>
      <w:kern w:val="0"/>
    </w:rPr>
  </w:style>
  <w:style w:type="paragraph" w:customStyle="1" w:styleId="xl43">
    <w:name w:val="xl43"/>
    <w:basedOn w:val="a"/>
    <w:pPr>
      <w:widowControl/>
      <w:pBdr>
        <w:top w:val="none" w:sz="0" w:space="0" w:color="000000"/>
        <w:left w:val="single" w:sz="4" w:space="0" w:color="000000"/>
        <w:bottom w:val="single" w:sz="4" w:space="0" w:color="000000"/>
        <w:right w:val="single" w:sz="4" w:space="0" w:color="000000"/>
      </w:pBdr>
      <w:spacing w:before="280" w:after="280"/>
      <w:jc w:val="center"/>
    </w:pPr>
    <w:rPr>
      <w:rFonts w:ascii="新細明體" w:eastAsia="新細明體" w:hAnsi="新細明體" w:cs="新細明體"/>
      <w:color w:val="auto"/>
      <w:kern w:val="0"/>
    </w:rPr>
  </w:style>
  <w:style w:type="paragraph" w:customStyle="1" w:styleId="style3">
    <w:name w:val="style3"/>
    <w:basedOn w:val="a"/>
    <w:pPr>
      <w:widowControl/>
      <w:spacing w:before="280" w:after="280"/>
    </w:pPr>
    <w:rPr>
      <w:rFonts w:ascii="新細明體" w:eastAsia="新細明體" w:hAnsi="新細明體" w:cs="新細明體"/>
      <w:color w:val="000066"/>
      <w:kern w:val="0"/>
    </w:rPr>
  </w:style>
  <w:style w:type="paragraph" w:styleId="Web0">
    <w:name w:val="Normal (Web)"/>
    <w:basedOn w:val="a"/>
    <w:pPr>
      <w:widowControl/>
      <w:spacing w:before="280" w:after="280"/>
    </w:pPr>
    <w:rPr>
      <w:rFonts w:ascii="新細明體" w:eastAsia="新細明體" w:hAnsi="新細明體" w:cs="新細明體"/>
      <w:kern w:val="0"/>
    </w:rPr>
  </w:style>
  <w:style w:type="paragraph" w:customStyle="1" w:styleId="1f2">
    <w:name w:val="清單段落1"/>
    <w:basedOn w:val="a"/>
    <w:pPr>
      <w:ind w:left="480"/>
    </w:pPr>
    <w:rPr>
      <w:rFonts w:ascii="Calibri" w:eastAsia="新細明體" w:hAnsi="Calibri" w:cs="Calibri"/>
      <w:color w:val="auto"/>
      <w:szCs w:val="22"/>
    </w:rPr>
  </w:style>
  <w:style w:type="paragraph" w:customStyle="1" w:styleId="1f3">
    <w:name w:val="目錄標題1"/>
    <w:basedOn w:val="1"/>
    <w:next w:val="a"/>
    <w:pPr>
      <w:keepLines/>
      <w:widowControl/>
      <w:numPr>
        <w:numId w:val="0"/>
      </w:numPr>
      <w:spacing w:before="480" w:after="0" w:line="276" w:lineRule="auto"/>
    </w:pPr>
    <w:rPr>
      <w:rFonts w:eastAsia="ヒラギノ角ゴ Pro W3"/>
      <w:bCs w:val="0"/>
      <w:color w:val="365F91"/>
      <w:kern w:val="0"/>
      <w:sz w:val="28"/>
      <w:szCs w:val="28"/>
    </w:rPr>
  </w:style>
  <w:style w:type="paragraph" w:styleId="afffc">
    <w:name w:val="caption"/>
    <w:basedOn w:val="a"/>
    <w:next w:val="a"/>
    <w:qFormat/>
    <w:rPr>
      <w:rFonts w:eastAsia="新細明體"/>
      <w:color w:val="auto"/>
      <w:sz w:val="20"/>
      <w:szCs w:val="20"/>
    </w:rPr>
  </w:style>
  <w:style w:type="paragraph" w:customStyle="1" w:styleId="afffd">
    <w:name w:val="字元 字元 字元"/>
    <w:basedOn w:val="a"/>
    <w:pPr>
      <w:widowControl/>
    </w:pPr>
    <w:rPr>
      <w:rFonts w:ascii="Arial" w:eastAsia="新細明體" w:hAnsi="Arial" w:cs="Arial"/>
      <w:color w:val="auto"/>
      <w:kern w:val="0"/>
      <w:sz w:val="22"/>
      <w:szCs w:val="22"/>
      <w:lang w:val="en-AU"/>
    </w:rPr>
  </w:style>
  <w:style w:type="paragraph" w:customStyle="1" w:styleId="afffe">
    <w:name w:val="字元 字元 字元 字元 字元 字元 字元 字元"/>
    <w:basedOn w:val="a"/>
    <w:pPr>
      <w:widowControl/>
    </w:pPr>
    <w:rPr>
      <w:rFonts w:ascii="Arial" w:eastAsia="新細明體" w:hAnsi="Arial" w:cs="Arial"/>
      <w:color w:val="auto"/>
      <w:kern w:val="0"/>
      <w:sz w:val="22"/>
      <w:szCs w:val="22"/>
      <w:lang w:val="en-AU"/>
    </w:rPr>
  </w:style>
  <w:style w:type="paragraph" w:customStyle="1" w:styleId="affff">
    <w:name w:val="字元 字元 字元 字元 字元 字元 字元 字元 字元 字元 字元 字元 字元"/>
    <w:basedOn w:val="a"/>
    <w:pPr>
      <w:widowControl/>
    </w:pPr>
    <w:rPr>
      <w:rFonts w:ascii="Arial" w:eastAsia="新細明體" w:hAnsi="Arial" w:cs="Arial"/>
      <w:color w:val="auto"/>
      <w:kern w:val="0"/>
      <w:sz w:val="22"/>
      <w:szCs w:val="22"/>
      <w:lang w:val="en-AU"/>
    </w:rPr>
  </w:style>
  <w:style w:type="paragraph" w:customStyle="1" w:styleId="1f4">
    <w:name w:val="字元 字元 字元 字元 字元 字元 字元 字元 字元 字元 字元 字元 字元1 字元"/>
    <w:basedOn w:val="a"/>
    <w:pPr>
      <w:widowControl/>
    </w:pPr>
    <w:rPr>
      <w:rFonts w:ascii="Arial" w:eastAsia="新細明體" w:hAnsi="Arial" w:cs="Arial"/>
      <w:color w:val="auto"/>
      <w:kern w:val="0"/>
      <w:sz w:val="22"/>
      <w:szCs w:val="22"/>
      <w:lang w:val="en-AU"/>
    </w:rPr>
  </w:style>
  <w:style w:type="paragraph" w:customStyle="1" w:styleId="1f5">
    <w:name w:val="字元 字元 字元 字元 字元 字元 字元 字元 字元 字元 字元 字元 字元1 字元 字元 字元 字元"/>
    <w:basedOn w:val="a"/>
    <w:pPr>
      <w:widowControl/>
    </w:pPr>
    <w:rPr>
      <w:rFonts w:ascii="Arial" w:eastAsia="新細明體" w:hAnsi="Arial" w:cs="Arial"/>
      <w:color w:val="auto"/>
      <w:kern w:val="0"/>
      <w:sz w:val="22"/>
      <w:szCs w:val="22"/>
      <w:lang w:val="en-AU"/>
    </w:rPr>
  </w:style>
  <w:style w:type="paragraph" w:customStyle="1" w:styleId="xl26">
    <w:name w:val="xl26"/>
    <w:basedOn w:val="a"/>
    <w:pPr>
      <w:widowControl/>
      <w:spacing w:before="280" w:after="280"/>
      <w:jc w:val="center"/>
    </w:pPr>
    <w:rPr>
      <w:rFonts w:ascii="標楷體" w:eastAsia="標楷體" w:hAnsi="標楷體" w:cs="Arial Unicode MS"/>
      <w:b/>
      <w:bCs/>
      <w:color w:val="auto"/>
      <w:kern w:val="0"/>
      <w:sz w:val="32"/>
      <w:szCs w:val="32"/>
    </w:rPr>
  </w:style>
  <w:style w:type="paragraph" w:customStyle="1" w:styleId="title1">
    <w:name w:val="title1"/>
    <w:basedOn w:val="a"/>
    <w:pPr>
      <w:widowControl/>
      <w:spacing w:before="96" w:after="280"/>
      <w:ind w:left="512"/>
    </w:pPr>
    <w:rPr>
      <w:rFonts w:ascii="新細明體" w:eastAsia="新細明體" w:hAnsi="新細明體"/>
      <w:kern w:val="0"/>
    </w:rPr>
  </w:style>
  <w:style w:type="paragraph" w:customStyle="1" w:styleId="TableContents">
    <w:name w:val="Table Contents"/>
    <w:basedOn w:val="a"/>
    <w:pPr>
      <w:suppressLineNumbers/>
    </w:pPr>
    <w:rPr>
      <w:rFonts w:eastAsia="新細明體"/>
      <w:color w:val="auto"/>
    </w:rPr>
  </w:style>
  <w:style w:type="paragraph" w:customStyle="1" w:styleId="2e">
    <w:name w:val="標題2"/>
    <w:basedOn w:val="2"/>
    <w:next w:val="2"/>
    <w:pPr>
      <w:numPr>
        <w:ilvl w:val="0"/>
        <w:numId w:val="0"/>
      </w:numPr>
    </w:pPr>
    <w:rPr>
      <w:rFonts w:ascii="Arial" w:hAnsi="Arial" w:cs="Arial"/>
      <w:b w:val="0"/>
      <w:bCs w:val="0"/>
      <w:color w:val="auto"/>
      <w:sz w:val="36"/>
      <w:szCs w:val="20"/>
    </w:rPr>
  </w:style>
  <w:style w:type="paragraph" w:customStyle="1" w:styleId="body7">
    <w:name w:val="body7"/>
    <w:basedOn w:val="a"/>
    <w:pPr>
      <w:widowControl/>
      <w:spacing w:before="280" w:after="280"/>
    </w:pPr>
    <w:rPr>
      <w:rFonts w:ascii="Arial Unicode MS" w:eastAsia="新細明體" w:hAnsi="Arial Unicode MS" w:cs="Arial Unicode MS"/>
      <w:color w:val="auto"/>
      <w:kern w:val="0"/>
    </w:rPr>
  </w:style>
  <w:style w:type="paragraph" w:customStyle="1" w:styleId="affff0">
    <w:name w:val="字元 字元 字元 字元"/>
    <w:basedOn w:val="a"/>
    <w:pPr>
      <w:widowControl/>
    </w:pPr>
    <w:rPr>
      <w:rFonts w:ascii="Arial" w:eastAsia="新細明體" w:hAnsi="Arial" w:cs="Arial"/>
      <w:color w:val="auto"/>
      <w:kern w:val="0"/>
      <w:sz w:val="22"/>
      <w:szCs w:val="22"/>
      <w:lang w:val="en-AU"/>
    </w:rPr>
  </w:style>
  <w:style w:type="paragraph" w:customStyle="1" w:styleId="2f">
    <w:name w:val="樣式2"/>
    <w:basedOn w:val="a"/>
    <w:pPr>
      <w:spacing w:after="40" w:line="420" w:lineRule="exact"/>
      <w:ind w:left="538" w:hanging="538"/>
    </w:pPr>
    <w:rPr>
      <w:rFonts w:ascii="標楷體" w:eastAsia="標楷體" w:hAnsi="標楷體" w:cs="標楷體"/>
      <w:color w:val="auto"/>
      <w:sz w:val="28"/>
      <w:szCs w:val="28"/>
    </w:rPr>
  </w:style>
  <w:style w:type="paragraph" w:customStyle="1" w:styleId="affff1">
    <w:name w:val="內文二"/>
    <w:basedOn w:val="a"/>
    <w:pPr>
      <w:widowControl/>
      <w:autoSpaceDE w:val="0"/>
      <w:spacing w:line="360" w:lineRule="atLeast"/>
      <w:ind w:left="1985" w:hanging="567"/>
      <w:jc w:val="both"/>
      <w:textAlignment w:val="center"/>
    </w:pPr>
    <w:rPr>
      <w:rFonts w:ascii="ｵﾘｱd､､ｷ｢ﾅ" w:eastAsia="細明體" w:hAnsi="ｵﾘｱd､､ｷ｢ﾅ" w:cs="ｵﾘｱd､､ｷ｢ﾅ"/>
      <w:color w:val="auto"/>
      <w:kern w:val="0"/>
      <w:sz w:val="26"/>
      <w:szCs w:val="26"/>
    </w:rPr>
  </w:style>
  <w:style w:type="paragraph" w:customStyle="1" w:styleId="font0">
    <w:name w:val="font0"/>
    <w:basedOn w:val="a"/>
    <w:pPr>
      <w:widowControl/>
      <w:spacing w:before="280" w:after="280"/>
    </w:pPr>
    <w:rPr>
      <w:rFonts w:ascii="新細明體" w:eastAsia="新細明體" w:hAnsi="新細明體" w:cs="新細明體"/>
      <w:color w:val="auto"/>
      <w:kern w:val="0"/>
    </w:rPr>
  </w:style>
  <w:style w:type="paragraph" w:customStyle="1" w:styleId="331">
    <w:name w:val="字元33"/>
    <w:basedOn w:val="a"/>
    <w:pPr>
      <w:widowControl/>
    </w:pPr>
    <w:rPr>
      <w:rFonts w:ascii="Arial" w:eastAsia="新細明體" w:hAnsi="Arial" w:cs="Arial"/>
      <w:color w:val="auto"/>
      <w:kern w:val="0"/>
      <w:sz w:val="22"/>
      <w:szCs w:val="22"/>
      <w:lang w:val="en-AU"/>
    </w:rPr>
  </w:style>
  <w:style w:type="paragraph" w:customStyle="1" w:styleId="2f0">
    <w:name w:val="字元 字元 字元2"/>
    <w:basedOn w:val="a"/>
    <w:pPr>
      <w:widowControl/>
    </w:pPr>
    <w:rPr>
      <w:rFonts w:ascii="Arial" w:eastAsia="新細明體" w:hAnsi="Arial" w:cs="Arial"/>
      <w:color w:val="auto"/>
      <w:kern w:val="0"/>
      <w:sz w:val="22"/>
      <w:szCs w:val="22"/>
      <w:lang w:val="en-AU"/>
    </w:rPr>
  </w:style>
  <w:style w:type="paragraph" w:customStyle="1" w:styleId="2f1">
    <w:name w:val="字元 字元 字元 字元2"/>
    <w:basedOn w:val="a"/>
    <w:pPr>
      <w:widowControl/>
    </w:pPr>
    <w:rPr>
      <w:rFonts w:ascii="Arial" w:eastAsia="新細明體" w:hAnsi="Arial" w:cs="Arial"/>
      <w:color w:val="auto"/>
      <w:kern w:val="0"/>
      <w:sz w:val="22"/>
      <w:szCs w:val="22"/>
      <w:lang w:val="en-AU"/>
    </w:rPr>
  </w:style>
  <w:style w:type="paragraph" w:styleId="45">
    <w:name w:val="toc 4"/>
    <w:basedOn w:val="a"/>
    <w:next w:val="a"/>
    <w:pPr>
      <w:ind w:left="720"/>
    </w:pPr>
    <w:rPr>
      <w:rFonts w:eastAsia="新細明體"/>
      <w:color w:val="auto"/>
      <w:sz w:val="20"/>
      <w:szCs w:val="20"/>
    </w:rPr>
  </w:style>
  <w:style w:type="paragraph" w:styleId="53">
    <w:name w:val="toc 5"/>
    <w:basedOn w:val="a"/>
    <w:next w:val="a"/>
    <w:pPr>
      <w:ind w:left="960"/>
    </w:pPr>
    <w:rPr>
      <w:rFonts w:eastAsia="新細明體"/>
      <w:color w:val="auto"/>
      <w:sz w:val="20"/>
      <w:szCs w:val="20"/>
    </w:rPr>
  </w:style>
  <w:style w:type="paragraph" w:styleId="64">
    <w:name w:val="toc 6"/>
    <w:basedOn w:val="a"/>
    <w:next w:val="a"/>
    <w:pPr>
      <w:ind w:left="1200"/>
    </w:pPr>
    <w:rPr>
      <w:rFonts w:eastAsia="新細明體"/>
      <w:color w:val="auto"/>
      <w:sz w:val="20"/>
      <w:szCs w:val="20"/>
    </w:rPr>
  </w:style>
  <w:style w:type="paragraph" w:styleId="73">
    <w:name w:val="toc 7"/>
    <w:basedOn w:val="a"/>
    <w:next w:val="a"/>
    <w:pPr>
      <w:ind w:left="1440"/>
    </w:pPr>
    <w:rPr>
      <w:rFonts w:eastAsia="新細明體"/>
      <w:color w:val="auto"/>
      <w:sz w:val="20"/>
      <w:szCs w:val="20"/>
    </w:rPr>
  </w:style>
  <w:style w:type="paragraph" w:styleId="83">
    <w:name w:val="toc 8"/>
    <w:basedOn w:val="a"/>
    <w:next w:val="a"/>
    <w:pPr>
      <w:ind w:left="1680"/>
    </w:pPr>
    <w:rPr>
      <w:rFonts w:eastAsia="新細明體"/>
      <w:color w:val="auto"/>
      <w:sz w:val="20"/>
      <w:szCs w:val="20"/>
    </w:rPr>
  </w:style>
  <w:style w:type="paragraph" w:styleId="93">
    <w:name w:val="toc 9"/>
    <w:basedOn w:val="a"/>
    <w:next w:val="a"/>
    <w:pPr>
      <w:ind w:left="1920"/>
    </w:pPr>
    <w:rPr>
      <w:rFonts w:eastAsia="新細明體"/>
      <w:color w:val="auto"/>
      <w:sz w:val="20"/>
      <w:szCs w:val="20"/>
    </w:rPr>
  </w:style>
  <w:style w:type="paragraph" w:customStyle="1" w:styleId="114">
    <w:name w:val="清單段落11"/>
    <w:basedOn w:val="a"/>
    <w:pPr>
      <w:ind w:left="480"/>
    </w:pPr>
    <w:rPr>
      <w:rFonts w:ascii="Calibri" w:eastAsia="新細明體" w:hAnsi="Calibri" w:cs="Calibri"/>
      <w:color w:val="auto"/>
    </w:rPr>
  </w:style>
  <w:style w:type="paragraph" w:customStyle="1" w:styleId="143">
    <w:name w:val="字元14"/>
    <w:basedOn w:val="a"/>
    <w:pPr>
      <w:widowControl/>
      <w:spacing w:after="160" w:line="240" w:lineRule="exact"/>
    </w:pPr>
    <w:rPr>
      <w:rFonts w:ascii="Tahoma" w:eastAsia="新細明體" w:hAnsi="Tahoma" w:cs="Tahoma"/>
      <w:color w:val="auto"/>
      <w:kern w:val="0"/>
      <w:sz w:val="20"/>
      <w:szCs w:val="20"/>
    </w:rPr>
  </w:style>
  <w:style w:type="paragraph" w:customStyle="1" w:styleId="title2">
    <w:name w:val="title2"/>
    <w:basedOn w:val="a"/>
    <w:pPr>
      <w:widowControl/>
      <w:spacing w:before="280" w:after="280"/>
      <w:ind w:left="944"/>
    </w:pPr>
    <w:rPr>
      <w:rFonts w:ascii="新細明體" w:eastAsia="新細明體" w:hAnsi="新細明體"/>
      <w:kern w:val="0"/>
    </w:rPr>
  </w:style>
  <w:style w:type="paragraph" w:customStyle="1" w:styleId="affff2">
    <w:name w:val="一"/>
    <w:basedOn w:val="a"/>
    <w:pPr>
      <w:spacing w:line="500" w:lineRule="exact"/>
      <w:ind w:left="1049" w:hanging="541"/>
      <w:jc w:val="both"/>
    </w:pPr>
    <w:rPr>
      <w:rFonts w:ascii="標楷體" w:eastAsia="標楷體" w:hAnsi="標楷體"/>
      <w:color w:val="auto"/>
    </w:rPr>
  </w:style>
  <w:style w:type="paragraph" w:customStyle="1" w:styleId="1f6">
    <w:name w:val="1"/>
    <w:basedOn w:val="affff2"/>
  </w:style>
  <w:style w:type="paragraph" w:customStyle="1" w:styleId="2f2">
    <w:name w:val="2"/>
    <w:basedOn w:val="a"/>
    <w:pPr>
      <w:spacing w:line="500" w:lineRule="exact"/>
      <w:ind w:left="1001" w:firstLine="67"/>
      <w:jc w:val="both"/>
    </w:pPr>
    <w:rPr>
      <w:rFonts w:ascii="標楷體" w:eastAsia="標楷體" w:hAnsi="標楷體"/>
      <w:color w:val="auto"/>
    </w:rPr>
  </w:style>
  <w:style w:type="paragraph" w:customStyle="1" w:styleId="3a">
    <w:name w:val="3"/>
    <w:basedOn w:val="a"/>
    <w:pPr>
      <w:spacing w:line="500" w:lineRule="exact"/>
      <w:ind w:left="960" w:hanging="420"/>
    </w:pPr>
    <w:rPr>
      <w:rFonts w:ascii="標楷體" w:eastAsia="標楷體" w:hAnsi="標楷體"/>
      <w:color w:val="auto"/>
    </w:rPr>
  </w:style>
  <w:style w:type="paragraph" w:customStyle="1" w:styleId="2f3">
    <w:name w:val="清單段落2"/>
    <w:basedOn w:val="a"/>
    <w:pPr>
      <w:ind w:left="480"/>
    </w:pPr>
    <w:rPr>
      <w:rFonts w:ascii="Calibri" w:eastAsia="新細明體" w:hAnsi="Calibri" w:cs="Calibri"/>
      <w:color w:val="auto"/>
      <w:szCs w:val="22"/>
    </w:rPr>
  </w:style>
  <w:style w:type="paragraph" w:customStyle="1" w:styleId="Affff3">
    <w:name w:val="(A)"/>
    <w:basedOn w:val="a"/>
    <w:pPr>
      <w:ind w:left="235" w:hanging="150"/>
      <w:jc w:val="both"/>
    </w:pPr>
    <w:rPr>
      <w:rFonts w:eastAsia="新細明體"/>
      <w:color w:val="auto"/>
      <w:spacing w:val="4"/>
    </w:rPr>
  </w:style>
  <w:style w:type="paragraph" w:customStyle="1" w:styleId="affff4">
    <w:name w:val="評量指標"/>
    <w:basedOn w:val="a"/>
    <w:pPr>
      <w:ind w:left="80" w:hanging="80"/>
      <w:jc w:val="both"/>
    </w:pPr>
    <w:rPr>
      <w:rFonts w:eastAsia="新細明體"/>
      <w:color w:val="auto"/>
      <w:spacing w:val="4"/>
    </w:rPr>
  </w:style>
  <w:style w:type="paragraph" w:customStyle="1" w:styleId="3b">
    <w:name w:val="字元3 字元 字元 字元"/>
    <w:basedOn w:val="a"/>
    <w:pPr>
      <w:widowControl/>
    </w:pPr>
    <w:rPr>
      <w:rFonts w:ascii="Arial" w:eastAsia="新細明體" w:hAnsi="Arial" w:cs="Arial"/>
      <w:color w:val="auto"/>
      <w:kern w:val="0"/>
      <w:sz w:val="22"/>
      <w:szCs w:val="22"/>
      <w:lang w:val="en-AU"/>
    </w:rPr>
  </w:style>
  <w:style w:type="paragraph" w:customStyle="1" w:styleId="affff5">
    <w:name w:val="字元 字元 字元 字元 字元 字元"/>
    <w:basedOn w:val="a"/>
    <w:pPr>
      <w:widowControl/>
    </w:pPr>
    <w:rPr>
      <w:rFonts w:ascii="Arial" w:eastAsia="新細明體" w:hAnsi="Arial" w:cs="Arial"/>
      <w:color w:val="auto"/>
      <w:kern w:val="0"/>
      <w:sz w:val="22"/>
      <w:szCs w:val="22"/>
      <w:lang w:val="en-AU"/>
    </w:rPr>
  </w:style>
  <w:style w:type="paragraph" w:styleId="affff6">
    <w:name w:val="Document Map"/>
    <w:basedOn w:val="a"/>
    <w:rPr>
      <w:rFonts w:ascii="新細明體" w:eastAsia="新細明體" w:hAnsi="新細明體"/>
      <w:color w:val="auto"/>
      <w:sz w:val="18"/>
      <w:szCs w:val="20"/>
      <w:lang w:val="x-none"/>
    </w:rPr>
  </w:style>
  <w:style w:type="paragraph" w:customStyle="1" w:styleId="1f7">
    <w:name w:val="條列1本文"/>
    <w:basedOn w:val="a"/>
    <w:pPr>
      <w:widowControl/>
      <w:ind w:left="480"/>
      <w:jc w:val="both"/>
    </w:pPr>
    <w:rPr>
      <w:rFonts w:ascii="新細明體" w:eastAsia="新細明體" w:hAnsi="新細明體" w:cs="新細明體"/>
      <w:color w:val="auto"/>
      <w:kern w:val="0"/>
      <w:szCs w:val="20"/>
    </w:rPr>
  </w:style>
  <w:style w:type="paragraph" w:customStyle="1" w:styleId="c">
    <w:name w:val="c"/>
    <w:basedOn w:val="a"/>
    <w:pPr>
      <w:ind w:left="200" w:hanging="100"/>
    </w:pPr>
    <w:rPr>
      <w:rFonts w:ascii="新細明體" w:eastAsia="新細明體" w:hAnsi="新細明體" w:cs="Arial Unicode MS"/>
      <w:bCs/>
      <w:szCs w:val="20"/>
    </w:rPr>
  </w:style>
  <w:style w:type="paragraph" w:customStyle="1" w:styleId="affff7">
    <w:name w:val="副本"/>
    <w:basedOn w:val="36"/>
    <w:pPr>
      <w:snapToGrid w:val="0"/>
      <w:spacing w:after="0" w:line="300" w:lineRule="exact"/>
      <w:ind w:left="720" w:hanging="720"/>
    </w:pPr>
    <w:rPr>
      <w:rFonts w:ascii="Arial" w:eastAsia="標楷體" w:hAnsi="Arial" w:cs="Arial"/>
      <w:color w:val="auto"/>
      <w:sz w:val="24"/>
      <w:szCs w:val="20"/>
    </w:rPr>
  </w:style>
  <w:style w:type="paragraph" w:customStyle="1" w:styleId="affff8">
    <w:name w:val="字元 字元 字元 字元 字元 字元 字元"/>
    <w:basedOn w:val="a"/>
    <w:pPr>
      <w:widowControl/>
    </w:pPr>
    <w:rPr>
      <w:rFonts w:ascii="Arial" w:eastAsia="新細明體" w:hAnsi="Arial" w:cs="Arial"/>
      <w:color w:val="auto"/>
      <w:kern w:val="0"/>
      <w:sz w:val="22"/>
      <w:szCs w:val="22"/>
      <w:lang w:val="en-AU"/>
    </w:rPr>
  </w:style>
  <w:style w:type="paragraph" w:customStyle="1" w:styleId="1f8">
    <w:name w:val="字元 字元 字元 字元 字元 字元 字元 字元 字元 字元 字元 字元 字元 字元 字元1 字元"/>
    <w:basedOn w:val="a"/>
    <w:pPr>
      <w:widowControl/>
    </w:pPr>
    <w:rPr>
      <w:rFonts w:ascii="Arial" w:eastAsia="新細明體" w:hAnsi="Arial" w:cs="Arial"/>
      <w:color w:val="auto"/>
      <w:kern w:val="0"/>
      <w:sz w:val="22"/>
      <w:szCs w:val="22"/>
      <w:lang w:val="en-AU"/>
    </w:rPr>
  </w:style>
  <w:style w:type="paragraph" w:customStyle="1" w:styleId="1f9">
    <w:name w:val="字元 字元 字元 字元 字元 字元 字元 字元 字元 字元 字元 字元 字元 字元 字元1 字元 字元 字元 字元"/>
    <w:basedOn w:val="a"/>
    <w:pPr>
      <w:widowControl/>
    </w:pPr>
    <w:rPr>
      <w:rFonts w:ascii="Arial" w:eastAsia="新細明體" w:hAnsi="Arial" w:cs="Arial"/>
      <w:color w:val="auto"/>
      <w:kern w:val="0"/>
      <w:sz w:val="22"/>
      <w:szCs w:val="22"/>
      <w:lang w:val="en-AU"/>
    </w:rPr>
  </w:style>
  <w:style w:type="paragraph" w:customStyle="1" w:styleId="affff9">
    <w:name w:val="字元 字元 字元 字元 字元 字元 字元 字元 字元 字元 字元 字元 字元 字元 字元 字元"/>
    <w:basedOn w:val="a"/>
    <w:pPr>
      <w:widowControl/>
    </w:pPr>
    <w:rPr>
      <w:rFonts w:ascii="Arial" w:eastAsia="新細明體" w:hAnsi="Arial" w:cs="Arial"/>
      <w:color w:val="auto"/>
      <w:kern w:val="0"/>
      <w:sz w:val="22"/>
      <w:szCs w:val="22"/>
      <w:lang w:val="en-AU"/>
    </w:rPr>
  </w:style>
  <w:style w:type="paragraph" w:customStyle="1" w:styleId="section1">
    <w:name w:val="section1"/>
    <w:basedOn w:val="a"/>
    <w:pPr>
      <w:widowControl/>
      <w:spacing w:before="280" w:after="280"/>
    </w:pPr>
    <w:rPr>
      <w:rFonts w:ascii="新細明體" w:eastAsia="新細明體" w:hAnsi="新細明體" w:cs="新細明體"/>
      <w:color w:val="auto"/>
      <w:kern w:val="0"/>
    </w:rPr>
  </w:style>
  <w:style w:type="paragraph" w:customStyle="1" w:styleId="PlainText1">
    <w:name w:val="Plain Text1"/>
    <w:basedOn w:val="a"/>
    <w:pPr>
      <w:textAlignment w:val="baseline"/>
    </w:pPr>
    <w:rPr>
      <w:rFonts w:ascii="細明體" w:eastAsia="細明體" w:hAnsi="細明體" w:cs="Courier New"/>
      <w:color w:val="auto"/>
      <w:szCs w:val="20"/>
    </w:rPr>
  </w:style>
  <w:style w:type="paragraph" w:customStyle="1" w:styleId="411">
    <w:name w:val="標題 41"/>
    <w:basedOn w:val="a"/>
    <w:pPr>
      <w:widowControl/>
      <w:spacing w:before="60" w:after="60"/>
    </w:pPr>
    <w:rPr>
      <w:rFonts w:ascii="新細明體" w:eastAsia="新細明體" w:hAnsi="新細明體" w:cs="新細明體"/>
      <w:b/>
      <w:bCs/>
      <w:color w:val="auto"/>
      <w:kern w:val="0"/>
      <w:sz w:val="23"/>
      <w:szCs w:val="23"/>
    </w:rPr>
  </w:style>
  <w:style w:type="paragraph" w:customStyle="1" w:styleId="311">
    <w:name w:val="字元31"/>
    <w:basedOn w:val="a"/>
    <w:pPr>
      <w:widowControl/>
    </w:pPr>
    <w:rPr>
      <w:rFonts w:ascii="Arial" w:eastAsia="新細明體" w:hAnsi="Arial" w:cs="Arial"/>
      <w:color w:val="auto"/>
      <w:kern w:val="0"/>
      <w:sz w:val="22"/>
      <w:szCs w:val="22"/>
      <w:lang w:val="en-AU"/>
    </w:rPr>
  </w:style>
  <w:style w:type="paragraph" w:styleId="affffa">
    <w:name w:val="List Bullet"/>
    <w:basedOn w:val="a"/>
    <w:pPr>
      <w:ind w:left="361" w:hanging="360"/>
    </w:pPr>
    <w:rPr>
      <w:rFonts w:eastAsia="新細明體"/>
      <w:color w:val="auto"/>
    </w:rPr>
  </w:style>
  <w:style w:type="paragraph" w:styleId="2f4">
    <w:name w:val="List 2"/>
    <w:basedOn w:val="a"/>
    <w:pPr>
      <w:ind w:left="100" w:hanging="200"/>
    </w:pPr>
    <w:rPr>
      <w:rFonts w:eastAsia="新細明體"/>
      <w:color w:val="auto"/>
    </w:rPr>
  </w:style>
  <w:style w:type="paragraph" w:customStyle="1" w:styleId="0020cm21">
    <w:name w:val="樣式 00表單2 + 左:  0 cm 凸出:  2 字元1"/>
    <w:basedOn w:val="a"/>
    <w:pPr>
      <w:spacing w:line="120" w:lineRule="atLeast"/>
      <w:ind w:left="100" w:hanging="100"/>
      <w:jc w:val="both"/>
    </w:pPr>
    <w:rPr>
      <w:rFonts w:eastAsia="標楷體"/>
      <w:spacing w:val="-4"/>
      <w:kern w:val="0"/>
      <w:sz w:val="26"/>
      <w:szCs w:val="26"/>
    </w:rPr>
  </w:style>
  <w:style w:type="paragraph" w:customStyle="1" w:styleId="1fa">
    <w:name w:val="字元 字元 字元 字元 字元 字元 字元 字元 字元 字元 字元 字元 字元 字元 字元1"/>
    <w:basedOn w:val="a"/>
    <w:pPr>
      <w:widowControl/>
    </w:pPr>
    <w:rPr>
      <w:rFonts w:ascii="Arial" w:eastAsia="新細明體" w:hAnsi="Arial" w:cs="Arial"/>
      <w:color w:val="auto"/>
      <w:kern w:val="0"/>
      <w:sz w:val="22"/>
      <w:szCs w:val="22"/>
      <w:lang w:val="en-AU"/>
    </w:rPr>
  </w:style>
  <w:style w:type="paragraph" w:customStyle="1" w:styleId="affffb">
    <w:name w:val="字元 字元 字元 字元 字元 字元 字元 字元 字元 字元 字元"/>
    <w:basedOn w:val="a"/>
    <w:pPr>
      <w:widowControl/>
    </w:pPr>
    <w:rPr>
      <w:rFonts w:ascii="Arial" w:eastAsia="新細明體" w:hAnsi="Arial" w:cs="Arial"/>
      <w:color w:val="auto"/>
      <w:kern w:val="0"/>
      <w:sz w:val="22"/>
      <w:szCs w:val="22"/>
      <w:lang w:val="en-AU"/>
    </w:rPr>
  </w:style>
  <w:style w:type="paragraph" w:customStyle="1" w:styleId="affffc">
    <w:name w:val="字元 字元 字元 字元 字元"/>
    <w:basedOn w:val="a"/>
    <w:pPr>
      <w:widowControl/>
    </w:pPr>
    <w:rPr>
      <w:rFonts w:ascii="Arial" w:eastAsia="新細明體" w:hAnsi="Arial" w:cs="Arial"/>
      <w:color w:val="auto"/>
      <w:kern w:val="0"/>
      <w:sz w:val="22"/>
      <w:szCs w:val="22"/>
      <w:lang w:val="en-AU"/>
    </w:rPr>
  </w:style>
  <w:style w:type="paragraph" w:customStyle="1" w:styleId="ecxecxmsonormal">
    <w:name w:val="ecxecxmsonormal"/>
    <w:basedOn w:val="a"/>
    <w:pPr>
      <w:widowControl/>
      <w:spacing w:after="324"/>
    </w:pPr>
    <w:rPr>
      <w:rFonts w:ascii="新細明體" w:eastAsia="新細明體" w:hAnsi="新細明體" w:cs="新細明體"/>
      <w:color w:val="auto"/>
      <w:kern w:val="0"/>
    </w:rPr>
  </w:style>
  <w:style w:type="paragraph" w:customStyle="1" w:styleId="affffd">
    <w:name w:val="一、（數字）"/>
    <w:basedOn w:val="a"/>
    <w:pPr>
      <w:spacing w:before="120"/>
      <w:ind w:left="360" w:firstLine="74"/>
    </w:pPr>
    <w:rPr>
      <w:rFonts w:ascii="華康中黑體" w:eastAsia="華康中黑體" w:hAnsi="華康中黑體" w:cs="華康中黑體"/>
      <w:color w:val="auto"/>
      <w:sz w:val="36"/>
      <w:szCs w:val="36"/>
    </w:rPr>
  </w:style>
  <w:style w:type="paragraph" w:customStyle="1" w:styleId="affffe">
    <w:name w:val="（一）數字小標"/>
    <w:basedOn w:val="a"/>
    <w:pPr>
      <w:ind w:firstLine="476"/>
    </w:pPr>
    <w:rPr>
      <w:rFonts w:ascii="標楷體" w:eastAsia="標楷體" w:hAnsi="標楷體" w:cs="標楷體"/>
      <w:color w:val="auto"/>
      <w:sz w:val="32"/>
      <w:szCs w:val="32"/>
    </w:rPr>
  </w:style>
  <w:style w:type="paragraph" w:customStyle="1" w:styleId="c18">
    <w:name w:val="c18"/>
    <w:basedOn w:val="a"/>
    <w:pPr>
      <w:widowControl/>
      <w:spacing w:before="60" w:after="60" w:line="360" w:lineRule="atLeast"/>
      <w:ind w:left="552" w:hanging="552"/>
    </w:pPr>
    <w:rPr>
      <w:rFonts w:ascii="標楷體" w:eastAsia="標楷體" w:hAnsi="標楷體" w:cs="標楷體"/>
      <w:color w:val="auto"/>
      <w:spacing w:val="24"/>
      <w:kern w:val="0"/>
      <w:sz w:val="36"/>
      <w:szCs w:val="36"/>
    </w:rPr>
  </w:style>
  <w:style w:type="paragraph" w:customStyle="1" w:styleId="p-2">
    <w:name w:val="p-2"/>
    <w:basedOn w:val="a"/>
    <w:pPr>
      <w:widowControl/>
      <w:spacing w:before="60" w:after="60" w:line="360" w:lineRule="atLeast"/>
      <w:ind w:left="552" w:hanging="552"/>
    </w:pPr>
    <w:rPr>
      <w:rFonts w:ascii="新細明體" w:eastAsia="新細明體" w:hAnsi="新細明體" w:cs="新細明體"/>
      <w:color w:val="auto"/>
      <w:spacing w:val="24"/>
      <w:kern w:val="0"/>
    </w:rPr>
  </w:style>
  <w:style w:type="paragraph" w:customStyle="1" w:styleId="pm2">
    <w:name w:val="pm2"/>
    <w:basedOn w:val="a"/>
    <w:pPr>
      <w:widowControl/>
      <w:spacing w:before="60" w:after="60" w:line="360" w:lineRule="atLeast"/>
      <w:ind w:left="552"/>
    </w:pPr>
    <w:rPr>
      <w:rFonts w:ascii="新細明體" w:eastAsia="新細明體" w:hAnsi="新細明體" w:cs="新細明體"/>
      <w:color w:val="auto"/>
      <w:spacing w:val="24"/>
      <w:kern w:val="0"/>
    </w:rPr>
  </w:style>
  <w:style w:type="paragraph" w:customStyle="1" w:styleId="451">
    <w:name w:val="標題 451"/>
    <w:basedOn w:val="a"/>
    <w:pPr>
      <w:widowControl/>
      <w:spacing w:after="80" w:line="276" w:lineRule="atLeast"/>
    </w:pPr>
    <w:rPr>
      <w:rFonts w:ascii="新細明體" w:eastAsia="新細明體" w:hAnsi="新細明體" w:cs="新細明體"/>
      <w:color w:val="316500"/>
      <w:kern w:val="0"/>
      <w:sz w:val="19"/>
      <w:szCs w:val="19"/>
    </w:rPr>
  </w:style>
  <w:style w:type="paragraph" w:customStyle="1" w:styleId="1fb">
    <w:name w:val="純文字1"/>
    <w:basedOn w:val="a"/>
    <w:rPr>
      <w:rFonts w:ascii="細明體" w:eastAsia="細明體" w:hAnsi="細明體" w:cs="細明體"/>
      <w:color w:val="auto"/>
    </w:rPr>
  </w:style>
  <w:style w:type="paragraph" w:customStyle="1" w:styleId="afffff">
    <w:name w:val="字元 字元 字元 字元 字元 字元 字元 字元 字元 字元 字元 字元 字元 字元 字元"/>
    <w:basedOn w:val="a"/>
    <w:pPr>
      <w:widowControl/>
    </w:pPr>
    <w:rPr>
      <w:rFonts w:ascii="Arial" w:eastAsia="新細明體" w:hAnsi="Arial" w:cs="Arial"/>
      <w:color w:val="auto"/>
      <w:kern w:val="0"/>
      <w:sz w:val="22"/>
      <w:szCs w:val="22"/>
      <w:lang w:val="en-AU"/>
    </w:rPr>
  </w:style>
  <w:style w:type="paragraph" w:customStyle="1" w:styleId="1fc">
    <w:name w:val="文1"/>
    <w:basedOn w:val="a"/>
    <w:pPr>
      <w:spacing w:line="560" w:lineRule="exact"/>
      <w:ind w:firstLine="585"/>
      <w:jc w:val="both"/>
    </w:pPr>
    <w:rPr>
      <w:rFonts w:ascii="細明體" w:eastAsia="細明體" w:hAnsi="細明體" w:cs="細明體"/>
      <w:color w:val="auto"/>
      <w:sz w:val="26"/>
      <w:szCs w:val="26"/>
    </w:rPr>
  </w:style>
  <w:style w:type="paragraph" w:customStyle="1" w:styleId="WW-">
    <w:name w:val="WW-內文縮排"/>
    <w:basedOn w:val="a"/>
    <w:pPr>
      <w:spacing w:line="240" w:lineRule="atLeast"/>
      <w:ind w:left="907"/>
      <w:jc w:val="both"/>
    </w:pPr>
    <w:rPr>
      <w:rFonts w:ascii="標楷體" w:eastAsia="標楷體" w:hAnsi="標楷體" w:cs="標楷體"/>
      <w:color w:val="auto"/>
      <w:sz w:val="30"/>
      <w:szCs w:val="30"/>
    </w:rPr>
  </w:style>
  <w:style w:type="paragraph" w:customStyle="1" w:styleId="font7">
    <w:name w:val="font7"/>
    <w:basedOn w:val="a"/>
    <w:pPr>
      <w:widowControl/>
      <w:spacing w:before="280" w:after="280"/>
    </w:pPr>
    <w:rPr>
      <w:rFonts w:eastAsia="新細明體"/>
      <w:color w:val="auto"/>
      <w:kern w:val="0"/>
    </w:rPr>
  </w:style>
  <w:style w:type="paragraph" w:customStyle="1" w:styleId="gp1">
    <w:name w:val="正文(gp1)"/>
    <w:basedOn w:val="a"/>
    <w:pPr>
      <w:autoSpaceDE w:val="0"/>
      <w:spacing w:line="340" w:lineRule="atLeast"/>
      <w:ind w:firstLine="397"/>
      <w:jc w:val="both"/>
    </w:pPr>
    <w:rPr>
      <w:rFonts w:eastAsia="細明體"/>
      <w:color w:val="auto"/>
      <w:spacing w:val="-20"/>
      <w:kern w:val="0"/>
    </w:rPr>
  </w:style>
  <w:style w:type="paragraph" w:customStyle="1" w:styleId="-1">
    <w:name w:val="內文-1"/>
    <w:basedOn w:val="a"/>
    <w:pPr>
      <w:spacing w:line="420" w:lineRule="exact"/>
      <w:ind w:firstLine="567"/>
      <w:jc w:val="both"/>
    </w:pPr>
    <w:rPr>
      <w:rFonts w:eastAsia="標楷體"/>
      <w:color w:val="auto"/>
    </w:rPr>
  </w:style>
  <w:style w:type="paragraph" w:customStyle="1" w:styleId="ecxmsonormal">
    <w:name w:val="ecxmsonormal"/>
    <w:basedOn w:val="a"/>
    <w:pPr>
      <w:widowControl/>
      <w:spacing w:after="324"/>
    </w:pPr>
    <w:rPr>
      <w:rFonts w:ascii="新細明體" w:eastAsia="新細明體" w:hAnsi="新細明體" w:cs="新細明體"/>
      <w:color w:val="auto"/>
      <w:kern w:val="0"/>
    </w:rPr>
  </w:style>
  <w:style w:type="paragraph" w:customStyle="1" w:styleId="1fd">
    <w:name w:val="字元 字元1 字元"/>
    <w:basedOn w:val="a"/>
    <w:pPr>
      <w:widowControl/>
    </w:pPr>
    <w:rPr>
      <w:rFonts w:ascii="Arial" w:eastAsia="新細明體" w:hAnsi="Arial" w:cs="Arial"/>
      <w:color w:val="auto"/>
      <w:kern w:val="0"/>
      <w:sz w:val="22"/>
      <w:szCs w:val="22"/>
      <w:lang w:val="en-AU"/>
    </w:rPr>
  </w:style>
  <w:style w:type="paragraph" w:customStyle="1" w:styleId="xl36">
    <w:name w:val="xl36"/>
    <w:basedOn w:val="a"/>
    <w:pPr>
      <w:widowControl/>
      <w:pBdr>
        <w:top w:val="none" w:sz="0" w:space="0" w:color="000000"/>
        <w:left w:val="none" w:sz="0" w:space="0" w:color="000000"/>
        <w:bottom w:val="single" w:sz="4" w:space="0" w:color="000000"/>
        <w:right w:val="single" w:sz="4" w:space="0" w:color="000000"/>
      </w:pBdr>
      <w:spacing w:before="280" w:after="280"/>
      <w:jc w:val="center"/>
    </w:pPr>
    <w:rPr>
      <w:rFonts w:ascii="Arial Unicode MS" w:eastAsia="新細明體" w:hAnsi="Arial Unicode MS" w:cs="Arial Unicode MS"/>
      <w:color w:val="auto"/>
      <w:kern w:val="0"/>
    </w:rPr>
  </w:style>
  <w:style w:type="paragraph" w:customStyle="1" w:styleId="94">
    <w:name w:val="字元9"/>
    <w:basedOn w:val="a"/>
    <w:pPr>
      <w:widowControl/>
      <w:spacing w:after="160" w:line="240" w:lineRule="exact"/>
    </w:pPr>
    <w:rPr>
      <w:rFonts w:ascii="Tahoma" w:eastAsia="新細明體" w:hAnsi="Tahoma" w:cs="Tahoma"/>
      <w:color w:val="auto"/>
      <w:kern w:val="0"/>
      <w:sz w:val="20"/>
      <w:szCs w:val="20"/>
    </w:rPr>
  </w:style>
  <w:style w:type="paragraph" w:customStyle="1" w:styleId="911">
    <w:name w:val="字元91"/>
    <w:basedOn w:val="a"/>
    <w:pPr>
      <w:widowControl/>
      <w:spacing w:after="160" w:line="240" w:lineRule="exact"/>
    </w:pPr>
    <w:rPr>
      <w:rFonts w:ascii="Tahoma" w:eastAsia="新細明體" w:hAnsi="Tahoma" w:cs="Tahoma"/>
      <w:color w:val="auto"/>
      <w:kern w:val="0"/>
      <w:sz w:val="20"/>
      <w:szCs w:val="20"/>
    </w:rPr>
  </w:style>
  <w:style w:type="paragraph" w:customStyle="1" w:styleId="213">
    <w:name w:val="本文縮排 21"/>
    <w:basedOn w:val="a"/>
    <w:pPr>
      <w:spacing w:line="480" w:lineRule="exact"/>
      <w:ind w:left="960" w:hanging="720"/>
    </w:pPr>
    <w:rPr>
      <w:rFonts w:eastAsia="標楷體"/>
      <w:color w:val="auto"/>
    </w:rPr>
  </w:style>
  <w:style w:type="paragraph" w:customStyle="1" w:styleId="132">
    <w:name w:val="字元13"/>
    <w:basedOn w:val="a"/>
    <w:pPr>
      <w:widowControl/>
      <w:spacing w:after="160" w:line="240" w:lineRule="exact"/>
    </w:pPr>
    <w:rPr>
      <w:rFonts w:ascii="Tahoma" w:eastAsia="新細明體" w:hAnsi="Tahoma" w:cs="Tahoma"/>
      <w:color w:val="auto"/>
      <w:kern w:val="0"/>
      <w:sz w:val="20"/>
      <w:szCs w:val="20"/>
    </w:rPr>
  </w:style>
  <w:style w:type="paragraph" w:customStyle="1" w:styleId="00">
    <w:name w:val="00內文"/>
    <w:basedOn w:val="a"/>
    <w:pPr>
      <w:spacing w:line="360" w:lineRule="auto"/>
      <w:ind w:firstLine="200"/>
      <w:jc w:val="both"/>
    </w:pPr>
    <w:rPr>
      <w:rFonts w:ascii="新細明體" w:eastAsia="標楷體" w:hAnsi="新細明體" w:cs="新細明體"/>
      <w:color w:val="auto"/>
      <w:sz w:val="26"/>
      <w:szCs w:val="26"/>
    </w:rPr>
  </w:style>
  <w:style w:type="paragraph" w:customStyle="1" w:styleId="afffff0">
    <w:name w:val="本文一"/>
    <w:basedOn w:val="afff"/>
    <w:pPr>
      <w:spacing w:before="240" w:after="240" w:line="460" w:lineRule="exact"/>
      <w:ind w:left="0"/>
      <w:jc w:val="center"/>
    </w:pPr>
    <w:rPr>
      <w:rFonts w:ascii="標楷體" w:eastAsia="標楷體" w:hAnsi="標楷體" w:cs="標楷體"/>
      <w:b/>
      <w:bCs/>
      <w:sz w:val="36"/>
      <w:szCs w:val="36"/>
    </w:rPr>
  </w:style>
  <w:style w:type="paragraph" w:styleId="afffff1">
    <w:name w:val="Salutation"/>
    <w:basedOn w:val="a"/>
    <w:next w:val="a"/>
    <w:rPr>
      <w:rFonts w:ascii="標楷體" w:eastAsia="標楷體" w:hAnsi="標楷體" w:cs="標楷體"/>
      <w:color w:val="auto"/>
      <w:szCs w:val="20"/>
      <w:lang w:val="x-none"/>
    </w:rPr>
  </w:style>
  <w:style w:type="paragraph" w:customStyle="1" w:styleId="1-1-1">
    <w:name w:val="1-1-1"/>
    <w:basedOn w:val="a"/>
    <w:pPr>
      <w:spacing w:line="400" w:lineRule="exact"/>
      <w:ind w:left="1588" w:hanging="737"/>
      <w:jc w:val="both"/>
    </w:pPr>
    <w:rPr>
      <w:rFonts w:eastAsia="標楷體"/>
      <w:color w:val="auto"/>
    </w:rPr>
  </w:style>
  <w:style w:type="paragraph" w:styleId="afffff2">
    <w:name w:val="Closing"/>
    <w:basedOn w:val="a"/>
    <w:pPr>
      <w:ind w:left="100"/>
    </w:pPr>
    <w:rPr>
      <w:rFonts w:ascii="標楷體" w:eastAsia="標楷體" w:hAnsi="標楷體" w:cs="標楷體"/>
      <w:szCs w:val="20"/>
      <w:lang w:val="x-none"/>
    </w:rPr>
  </w:style>
  <w:style w:type="paragraph" w:customStyle="1" w:styleId="46">
    <w:name w:val="字元4"/>
    <w:basedOn w:val="a"/>
    <w:pPr>
      <w:widowControl/>
      <w:spacing w:after="160" w:line="240" w:lineRule="exact"/>
    </w:pPr>
    <w:rPr>
      <w:rFonts w:ascii="Tahoma" w:eastAsia="新細明體" w:hAnsi="Tahoma" w:cs="Tahoma"/>
      <w:color w:val="auto"/>
      <w:kern w:val="0"/>
      <w:sz w:val="20"/>
      <w:szCs w:val="20"/>
    </w:rPr>
  </w:style>
  <w:style w:type="paragraph" w:customStyle="1" w:styleId="930">
    <w:name w:val="字元93"/>
    <w:basedOn w:val="a"/>
    <w:pPr>
      <w:widowControl/>
      <w:spacing w:after="160" w:line="240" w:lineRule="exact"/>
    </w:pPr>
    <w:rPr>
      <w:rFonts w:ascii="Tahoma" w:eastAsia="新細明體" w:hAnsi="Tahoma" w:cs="Tahoma"/>
      <w:color w:val="auto"/>
      <w:kern w:val="0"/>
      <w:sz w:val="20"/>
      <w:szCs w:val="20"/>
    </w:rPr>
  </w:style>
  <w:style w:type="paragraph" w:customStyle="1" w:styleId="c16">
    <w:name w:val="c16"/>
    <w:basedOn w:val="a"/>
    <w:pPr>
      <w:widowControl/>
      <w:spacing w:before="280" w:after="280"/>
      <w:ind w:left="552" w:hanging="552"/>
    </w:pPr>
    <w:rPr>
      <w:rFonts w:ascii="標楷體" w:eastAsia="標楷體" w:hAnsi="標楷體" w:cs="標楷體"/>
      <w:color w:val="auto"/>
      <w:kern w:val="0"/>
      <w:sz w:val="32"/>
      <w:szCs w:val="32"/>
    </w:rPr>
  </w:style>
  <w:style w:type="paragraph" w:customStyle="1" w:styleId="c12">
    <w:name w:val="c12"/>
    <w:basedOn w:val="a"/>
    <w:pPr>
      <w:widowControl/>
      <w:spacing w:before="280" w:after="280"/>
    </w:pPr>
    <w:rPr>
      <w:rFonts w:ascii="新細明體" w:eastAsia="新細明體" w:hAnsi="新細明體" w:cs="新細明體"/>
      <w:color w:val="auto"/>
      <w:kern w:val="0"/>
    </w:rPr>
  </w:style>
  <w:style w:type="paragraph" w:customStyle="1" w:styleId="c22">
    <w:name w:val="c22"/>
    <w:basedOn w:val="a"/>
    <w:pPr>
      <w:widowControl/>
      <w:spacing w:before="280" w:after="280"/>
      <w:ind w:left="552" w:hanging="552"/>
    </w:pPr>
    <w:rPr>
      <w:rFonts w:ascii="標楷體" w:eastAsia="標楷體" w:hAnsi="標楷體" w:cs="標楷體"/>
      <w:color w:val="auto"/>
      <w:kern w:val="0"/>
      <w:sz w:val="44"/>
      <w:szCs w:val="44"/>
    </w:rPr>
  </w:style>
  <w:style w:type="paragraph" w:customStyle="1" w:styleId="xl32">
    <w:name w:val="xl32"/>
    <w:basedOn w:val="a"/>
    <w:pPr>
      <w:widowControl/>
      <w:pBdr>
        <w:top w:val="none" w:sz="0" w:space="0" w:color="000000"/>
        <w:left w:val="none" w:sz="0" w:space="0" w:color="000000"/>
        <w:bottom w:val="single" w:sz="4" w:space="0" w:color="000000"/>
        <w:right w:val="single" w:sz="4" w:space="0" w:color="000000"/>
      </w:pBdr>
      <w:spacing w:before="280" w:after="280"/>
      <w:jc w:val="center"/>
      <w:textAlignment w:val="top"/>
    </w:pPr>
    <w:rPr>
      <w:rFonts w:eastAsia="新細明體"/>
      <w:color w:val="auto"/>
      <w:kern w:val="0"/>
      <w:sz w:val="28"/>
      <w:szCs w:val="28"/>
    </w:rPr>
  </w:style>
  <w:style w:type="paragraph" w:customStyle="1" w:styleId="afffff3">
    <w:name w:val="(一)文"/>
    <w:basedOn w:val="a"/>
    <w:pPr>
      <w:ind w:left="480" w:firstLine="480"/>
      <w:jc w:val="both"/>
    </w:pPr>
    <w:rPr>
      <w:rFonts w:eastAsia="標楷體"/>
      <w:color w:val="auto"/>
    </w:rPr>
  </w:style>
  <w:style w:type="paragraph" w:customStyle="1" w:styleId="2f5">
    <w:name w:val="樣式 第一行:  2 字元"/>
    <w:basedOn w:val="a"/>
    <w:pPr>
      <w:spacing w:line="360" w:lineRule="auto"/>
      <w:ind w:firstLine="200"/>
    </w:pPr>
    <w:rPr>
      <w:rFonts w:eastAsia="新細明體"/>
      <w:color w:val="auto"/>
    </w:rPr>
  </w:style>
  <w:style w:type="paragraph" w:customStyle="1" w:styleId="-10">
    <w:name w:val="專案-小項次1"/>
    <w:basedOn w:val="a"/>
    <w:pPr>
      <w:spacing w:before="120" w:line="480" w:lineRule="exact"/>
      <w:ind w:left="275" w:hanging="200"/>
    </w:pPr>
    <w:rPr>
      <w:rFonts w:ascii="標楷體" w:eastAsia="標楷體" w:hAnsi="標楷體" w:cs="標楷體"/>
      <w:color w:val="auto"/>
      <w:sz w:val="26"/>
      <w:szCs w:val="26"/>
    </w:rPr>
  </w:style>
  <w:style w:type="paragraph" w:customStyle="1" w:styleId="-2">
    <w:name w:val="專案-小標題2"/>
    <w:basedOn w:val="a"/>
    <w:pPr>
      <w:spacing w:before="120" w:line="480" w:lineRule="exact"/>
      <w:ind w:left="902"/>
    </w:pPr>
    <w:rPr>
      <w:rFonts w:ascii="標楷體" w:eastAsia="標楷體" w:hAnsi="標楷體" w:cs="標楷體"/>
      <w:color w:val="auto"/>
      <w:sz w:val="26"/>
      <w:szCs w:val="26"/>
    </w:rPr>
  </w:style>
  <w:style w:type="paragraph" w:customStyle="1" w:styleId="1fe">
    <w:name w:val="表格格線1"/>
    <w:pPr>
      <w:widowControl w:val="0"/>
      <w:suppressAutoHyphens/>
    </w:pPr>
    <w:rPr>
      <w:color w:val="000000"/>
      <w:sz w:val="24"/>
      <w:szCs w:val="24"/>
    </w:rPr>
  </w:style>
  <w:style w:type="paragraph" w:customStyle="1" w:styleId="afffff4">
    <w:name w:val="大標"/>
    <w:basedOn w:val="a"/>
    <w:pPr>
      <w:snapToGrid w:val="0"/>
      <w:spacing w:line="440" w:lineRule="atLeast"/>
      <w:jc w:val="center"/>
    </w:pPr>
    <w:rPr>
      <w:rFonts w:eastAsia="標楷體"/>
      <w:color w:val="auto"/>
      <w:sz w:val="40"/>
      <w:szCs w:val="40"/>
    </w:rPr>
  </w:style>
  <w:style w:type="paragraph" w:customStyle="1" w:styleId="afffff5">
    <w:name w:val="中標"/>
    <w:basedOn w:val="a"/>
    <w:pPr>
      <w:snapToGrid w:val="0"/>
      <w:spacing w:line="440" w:lineRule="atLeast"/>
      <w:jc w:val="both"/>
    </w:pPr>
    <w:rPr>
      <w:rFonts w:eastAsia="標楷體"/>
      <w:color w:val="auto"/>
      <w:sz w:val="36"/>
      <w:szCs w:val="36"/>
    </w:rPr>
  </w:style>
  <w:style w:type="paragraph" w:customStyle="1" w:styleId="afffff6">
    <w:name w:val="一.二."/>
    <w:basedOn w:val="a"/>
    <w:pPr>
      <w:overflowPunct w:val="0"/>
      <w:spacing w:line="440" w:lineRule="atLeast"/>
      <w:ind w:left="480" w:hanging="480"/>
      <w:jc w:val="both"/>
    </w:pPr>
    <w:rPr>
      <w:rFonts w:eastAsia="新細明體"/>
      <w:color w:val="auto"/>
    </w:rPr>
  </w:style>
  <w:style w:type="paragraph" w:customStyle="1" w:styleId="1ff">
    <w:name w:val="字元 字元 字元 字元 字元 字元 字元 字元 字元 字元 字元 字元 字元 字元 字元 字元1"/>
    <w:basedOn w:val="a"/>
    <w:pPr>
      <w:widowControl/>
    </w:pPr>
    <w:rPr>
      <w:rFonts w:ascii="Arial" w:eastAsia="新細明體" w:hAnsi="Arial" w:cs="Arial"/>
      <w:color w:val="auto"/>
      <w:kern w:val="0"/>
      <w:sz w:val="22"/>
      <w:szCs w:val="22"/>
      <w:lang w:val="en-AU"/>
    </w:rPr>
  </w:style>
  <w:style w:type="paragraph" w:customStyle="1" w:styleId="1ff0">
    <w:name w:val="字元 字元 字元 字元1"/>
    <w:basedOn w:val="a"/>
    <w:pPr>
      <w:widowControl/>
    </w:pPr>
    <w:rPr>
      <w:rFonts w:ascii="Arial" w:eastAsia="新細明體" w:hAnsi="Arial" w:cs="Arial"/>
      <w:color w:val="auto"/>
      <w:kern w:val="0"/>
      <w:sz w:val="22"/>
      <w:szCs w:val="22"/>
      <w:lang w:val="en-AU"/>
    </w:rPr>
  </w:style>
  <w:style w:type="paragraph" w:customStyle="1" w:styleId="115">
    <w:name w:val="字元 字元 字元 字元 字元 字元 字元 字元 字元 字元 字元 字元 字元 字元 字元11"/>
    <w:basedOn w:val="a"/>
    <w:pPr>
      <w:widowControl/>
    </w:pPr>
    <w:rPr>
      <w:rFonts w:ascii="Arial" w:eastAsia="新細明體" w:hAnsi="Arial" w:cs="Arial"/>
      <w:color w:val="auto"/>
      <w:kern w:val="0"/>
      <w:sz w:val="22"/>
      <w:szCs w:val="22"/>
      <w:lang w:val="en-AU"/>
    </w:rPr>
  </w:style>
  <w:style w:type="paragraph" w:customStyle="1" w:styleId="1ff1">
    <w:name w:val="字元 字元 字元 字元 字元 字元 字元 字元 字元 字元 字元1"/>
    <w:basedOn w:val="a"/>
    <w:pPr>
      <w:widowControl/>
    </w:pPr>
    <w:rPr>
      <w:rFonts w:ascii="Arial" w:eastAsia="新細明體" w:hAnsi="Arial" w:cs="Arial"/>
      <w:color w:val="auto"/>
      <w:kern w:val="0"/>
      <w:sz w:val="22"/>
      <w:szCs w:val="22"/>
      <w:lang w:val="en-AU"/>
    </w:rPr>
  </w:style>
  <w:style w:type="paragraph" w:customStyle="1" w:styleId="116">
    <w:name w:val="字元 字元 字元 字元 字元 字元 字元 字元 字元 字元 字元 字元 字元 字元 字元1 字元1"/>
    <w:basedOn w:val="a"/>
    <w:pPr>
      <w:widowControl/>
    </w:pPr>
    <w:rPr>
      <w:rFonts w:ascii="Arial" w:eastAsia="新細明體" w:hAnsi="Arial" w:cs="Arial"/>
      <w:color w:val="auto"/>
      <w:kern w:val="0"/>
      <w:sz w:val="22"/>
      <w:szCs w:val="22"/>
      <w:lang w:val="en-AU"/>
    </w:rPr>
  </w:style>
  <w:style w:type="paragraph" w:customStyle="1" w:styleId="1ff2">
    <w:name w:val="字元 字元 字元 字元 字元1"/>
    <w:basedOn w:val="a"/>
    <w:pPr>
      <w:widowControl/>
    </w:pPr>
    <w:rPr>
      <w:rFonts w:ascii="Arial" w:eastAsia="新細明體" w:hAnsi="Arial" w:cs="Arial"/>
      <w:color w:val="auto"/>
      <w:kern w:val="0"/>
      <w:sz w:val="22"/>
      <w:szCs w:val="22"/>
      <w:lang w:val="en-AU"/>
    </w:rPr>
  </w:style>
  <w:style w:type="paragraph" w:customStyle="1" w:styleId="1ff3">
    <w:name w:val="字元 字元 字元 字元 字元 字元 字元 字元1"/>
    <w:basedOn w:val="a"/>
    <w:pPr>
      <w:widowControl/>
    </w:pPr>
    <w:rPr>
      <w:rFonts w:ascii="Arial" w:eastAsia="新細明體" w:hAnsi="Arial" w:cs="Arial"/>
      <w:color w:val="auto"/>
      <w:kern w:val="0"/>
      <w:sz w:val="22"/>
      <w:szCs w:val="22"/>
      <w:lang w:val="en-AU"/>
    </w:rPr>
  </w:style>
  <w:style w:type="paragraph" w:customStyle="1" w:styleId="1ff4">
    <w:name w:val="字元 字元 字元 字元 字元 字元 字元 字元 字元 字元 字元 字元 字元1"/>
    <w:basedOn w:val="a"/>
    <w:pPr>
      <w:widowControl/>
    </w:pPr>
    <w:rPr>
      <w:rFonts w:ascii="Arial" w:eastAsia="新細明體" w:hAnsi="Arial" w:cs="Arial"/>
      <w:color w:val="auto"/>
      <w:kern w:val="0"/>
      <w:sz w:val="22"/>
      <w:szCs w:val="22"/>
      <w:lang w:val="en-AU"/>
    </w:rPr>
  </w:style>
  <w:style w:type="paragraph" w:customStyle="1" w:styleId="2f6">
    <w:name w:val="字元 字元 字元 字元 字元 字元 字元 字元 字元 字元 字元 字元 字元 字元 字元2"/>
    <w:basedOn w:val="a"/>
    <w:pPr>
      <w:widowControl/>
    </w:pPr>
    <w:rPr>
      <w:rFonts w:ascii="Arial" w:eastAsia="新細明體" w:hAnsi="Arial" w:cs="Arial"/>
      <w:color w:val="auto"/>
      <w:kern w:val="0"/>
      <w:sz w:val="22"/>
      <w:szCs w:val="22"/>
      <w:lang w:val="en-AU"/>
    </w:rPr>
  </w:style>
  <w:style w:type="paragraph" w:customStyle="1" w:styleId="117">
    <w:name w:val="字元 字元 字元 字元 字元 字元 字元 字元 字元 字元 字元 字元 字元1 字元1"/>
    <w:basedOn w:val="a"/>
    <w:pPr>
      <w:widowControl/>
    </w:pPr>
    <w:rPr>
      <w:rFonts w:ascii="Arial" w:eastAsia="新細明體" w:hAnsi="Arial" w:cs="Arial"/>
      <w:color w:val="auto"/>
      <w:kern w:val="0"/>
      <w:sz w:val="22"/>
      <w:szCs w:val="22"/>
      <w:lang w:val="en-AU"/>
    </w:rPr>
  </w:style>
  <w:style w:type="paragraph" w:customStyle="1" w:styleId="1ff5">
    <w:name w:val="字元 字元 字元1"/>
    <w:basedOn w:val="a"/>
    <w:pPr>
      <w:widowControl/>
    </w:pPr>
    <w:rPr>
      <w:rFonts w:ascii="Arial" w:eastAsia="新細明體" w:hAnsi="Arial" w:cs="Arial"/>
      <w:color w:val="auto"/>
      <w:kern w:val="0"/>
      <w:sz w:val="22"/>
      <w:szCs w:val="22"/>
      <w:lang w:val="en-AU"/>
    </w:rPr>
  </w:style>
  <w:style w:type="paragraph" w:customStyle="1" w:styleId="118">
    <w:name w:val="字元 字元1 字元1"/>
    <w:basedOn w:val="a"/>
    <w:pPr>
      <w:widowControl/>
    </w:pPr>
    <w:rPr>
      <w:rFonts w:ascii="Arial" w:eastAsia="新細明體" w:hAnsi="Arial" w:cs="Arial"/>
      <w:color w:val="auto"/>
      <w:kern w:val="0"/>
      <w:sz w:val="22"/>
      <w:szCs w:val="22"/>
      <w:lang w:val="en-AU"/>
    </w:rPr>
  </w:style>
  <w:style w:type="paragraph" w:customStyle="1" w:styleId="123">
    <w:name w:val="字元12"/>
    <w:basedOn w:val="a"/>
    <w:pPr>
      <w:widowControl/>
      <w:spacing w:after="160" w:line="240" w:lineRule="exact"/>
    </w:pPr>
    <w:rPr>
      <w:rFonts w:ascii="Tahoma" w:eastAsia="新細明體" w:hAnsi="Tahoma" w:cs="Tahoma"/>
      <w:color w:val="auto"/>
      <w:kern w:val="0"/>
      <w:sz w:val="20"/>
      <w:szCs w:val="20"/>
    </w:rPr>
  </w:style>
  <w:style w:type="paragraph" w:customStyle="1" w:styleId="312">
    <w:name w:val="字元3 字元 字元 字元1"/>
    <w:basedOn w:val="a"/>
    <w:pPr>
      <w:widowControl/>
    </w:pPr>
    <w:rPr>
      <w:rFonts w:ascii="Arial" w:eastAsia="新細明體" w:hAnsi="Arial" w:cs="Arial"/>
      <w:color w:val="auto"/>
      <w:kern w:val="0"/>
      <w:sz w:val="22"/>
      <w:szCs w:val="22"/>
      <w:lang w:val="en-AU"/>
    </w:rPr>
  </w:style>
  <w:style w:type="paragraph" w:customStyle="1" w:styleId="412">
    <w:name w:val="字元41"/>
    <w:basedOn w:val="a"/>
    <w:pPr>
      <w:widowControl/>
      <w:spacing w:after="160" w:line="240" w:lineRule="exact"/>
    </w:pPr>
    <w:rPr>
      <w:rFonts w:ascii="Tahoma" w:eastAsia="新細明體" w:hAnsi="Tahoma" w:cs="Tahoma"/>
      <w:color w:val="auto"/>
      <w:kern w:val="0"/>
      <w:sz w:val="20"/>
      <w:szCs w:val="20"/>
    </w:rPr>
  </w:style>
  <w:style w:type="paragraph" w:customStyle="1" w:styleId="920">
    <w:name w:val="字元92"/>
    <w:basedOn w:val="a"/>
    <w:pPr>
      <w:widowControl/>
      <w:spacing w:after="160" w:line="240" w:lineRule="exact"/>
    </w:pPr>
    <w:rPr>
      <w:rFonts w:ascii="Tahoma" w:eastAsia="新細明體" w:hAnsi="Tahoma" w:cs="Tahoma"/>
      <w:color w:val="auto"/>
      <w:kern w:val="0"/>
      <w:sz w:val="20"/>
      <w:szCs w:val="20"/>
    </w:rPr>
  </w:style>
  <w:style w:type="paragraph" w:customStyle="1" w:styleId="2f7">
    <w:name w:val="表格格線2"/>
    <w:pPr>
      <w:widowControl w:val="0"/>
      <w:suppressAutoHyphens/>
    </w:pPr>
    <w:rPr>
      <w:color w:val="000000"/>
      <w:sz w:val="24"/>
      <w:szCs w:val="24"/>
    </w:rPr>
  </w:style>
  <w:style w:type="paragraph" w:customStyle="1" w:styleId="119">
    <w:name w:val="字元11"/>
    <w:basedOn w:val="a"/>
    <w:pPr>
      <w:widowControl/>
      <w:spacing w:after="160" w:line="240" w:lineRule="exact"/>
    </w:pPr>
    <w:rPr>
      <w:rFonts w:ascii="Tahoma" w:eastAsia="新細明體" w:hAnsi="Tahoma" w:cs="Tahoma"/>
      <w:color w:val="auto"/>
      <w:kern w:val="0"/>
      <w:sz w:val="20"/>
      <w:szCs w:val="20"/>
    </w:rPr>
  </w:style>
  <w:style w:type="paragraph" w:customStyle="1" w:styleId="afffff7">
    <w:name w:val="國科季刊"/>
    <w:basedOn w:val="a"/>
    <w:pPr>
      <w:spacing w:line="380" w:lineRule="exact"/>
      <w:ind w:firstLine="200"/>
      <w:jc w:val="both"/>
    </w:pPr>
    <w:rPr>
      <w:rFonts w:eastAsia="新細明體"/>
      <w:color w:val="auto"/>
      <w:kern w:val="0"/>
      <w:sz w:val="22"/>
      <w:szCs w:val="22"/>
    </w:rPr>
  </w:style>
  <w:style w:type="paragraph" w:customStyle="1" w:styleId="3c">
    <w:name w:val="清單段落3"/>
    <w:basedOn w:val="a"/>
    <w:pPr>
      <w:ind w:left="480" w:hanging="482"/>
    </w:pPr>
    <w:rPr>
      <w:rFonts w:eastAsia="新細明體"/>
      <w:color w:val="auto"/>
    </w:rPr>
  </w:style>
  <w:style w:type="paragraph" w:customStyle="1" w:styleId="47">
    <w:name w:val="清單段落4"/>
    <w:basedOn w:val="a"/>
    <w:pPr>
      <w:ind w:left="480"/>
    </w:pPr>
    <w:rPr>
      <w:rFonts w:ascii="Calibri" w:eastAsia="新細明體" w:hAnsi="Calibri" w:cs="Calibri"/>
      <w:color w:val="auto"/>
      <w:szCs w:val="22"/>
    </w:rPr>
  </w:style>
  <w:style w:type="paragraph" w:customStyle="1" w:styleId="2f8">
    <w:name w:val="目錄標題2"/>
    <w:basedOn w:val="1"/>
    <w:next w:val="a"/>
    <w:pPr>
      <w:keepLines/>
      <w:widowControl/>
      <w:numPr>
        <w:numId w:val="0"/>
      </w:numPr>
      <w:spacing w:before="480" w:after="0" w:line="276" w:lineRule="auto"/>
    </w:pPr>
    <w:rPr>
      <w:rFonts w:eastAsia="ヒラギノ角ゴ Pro W3"/>
      <w:color w:val="365F91"/>
      <w:kern w:val="0"/>
      <w:sz w:val="28"/>
      <w:szCs w:val="28"/>
    </w:rPr>
  </w:style>
  <w:style w:type="paragraph" w:customStyle="1" w:styleId="3d">
    <w:name w:val="目錄標題3"/>
    <w:basedOn w:val="1"/>
    <w:next w:val="a"/>
    <w:pPr>
      <w:keepLines/>
      <w:widowControl/>
      <w:numPr>
        <w:numId w:val="0"/>
      </w:numPr>
      <w:spacing w:before="480" w:after="0" w:line="276" w:lineRule="auto"/>
    </w:pPr>
    <w:rPr>
      <w:rFonts w:eastAsia="ヒラギノ角ゴ Pro W3"/>
      <w:bCs w:val="0"/>
      <w:color w:val="365F91"/>
      <w:kern w:val="0"/>
      <w:sz w:val="28"/>
      <w:szCs w:val="28"/>
    </w:rPr>
  </w:style>
  <w:style w:type="paragraph" w:customStyle="1" w:styleId="54">
    <w:name w:val="清單段落5"/>
    <w:basedOn w:val="a"/>
    <w:pPr>
      <w:ind w:left="480"/>
    </w:pPr>
    <w:rPr>
      <w:rFonts w:ascii="Calibri" w:eastAsia="新細明體" w:hAnsi="Calibri" w:cs="Calibri"/>
      <w:color w:val="auto"/>
      <w:szCs w:val="22"/>
    </w:rPr>
  </w:style>
  <w:style w:type="paragraph" w:customStyle="1" w:styleId="313">
    <w:name w:val="目錄標題31"/>
    <w:basedOn w:val="1"/>
    <w:next w:val="a"/>
    <w:pPr>
      <w:keepLines/>
      <w:widowControl/>
      <w:numPr>
        <w:numId w:val="0"/>
      </w:numPr>
      <w:spacing w:before="480" w:after="0" w:line="276" w:lineRule="auto"/>
    </w:pPr>
    <w:rPr>
      <w:rFonts w:eastAsia="ヒラギノ角ゴ Pro W3"/>
      <w:bCs w:val="0"/>
      <w:color w:val="365F91"/>
      <w:kern w:val="0"/>
      <w:sz w:val="28"/>
      <w:szCs w:val="28"/>
    </w:rPr>
  </w:style>
  <w:style w:type="paragraph" w:customStyle="1" w:styleId="314">
    <w:name w:val="字元3 字元 字元1"/>
    <w:basedOn w:val="a"/>
    <w:pPr>
      <w:widowControl/>
    </w:pPr>
    <w:rPr>
      <w:rFonts w:ascii="Arial" w:eastAsia="新細明體" w:hAnsi="Arial" w:cs="Arial"/>
      <w:color w:val="auto"/>
      <w:kern w:val="0"/>
      <w:sz w:val="22"/>
      <w:szCs w:val="22"/>
      <w:lang w:val="en-AU"/>
    </w:rPr>
  </w:style>
  <w:style w:type="paragraph" w:customStyle="1" w:styleId="321">
    <w:name w:val="字元32"/>
    <w:basedOn w:val="a"/>
    <w:pPr>
      <w:widowControl/>
    </w:pPr>
    <w:rPr>
      <w:rFonts w:ascii="Arial" w:eastAsia="新細明體" w:hAnsi="Arial" w:cs="Arial"/>
      <w:color w:val="auto"/>
      <w:kern w:val="0"/>
      <w:sz w:val="22"/>
      <w:szCs w:val="22"/>
      <w:lang w:val="en-AU"/>
    </w:rPr>
  </w:style>
  <w:style w:type="paragraph" w:customStyle="1" w:styleId="1320">
    <w:name w:val="字元 字元132"/>
    <w:basedOn w:val="a"/>
    <w:pPr>
      <w:widowControl/>
    </w:pPr>
    <w:rPr>
      <w:rFonts w:ascii="Arial" w:eastAsia="新細明體" w:hAnsi="Arial" w:cs="Arial"/>
      <w:color w:val="auto"/>
      <w:kern w:val="0"/>
      <w:sz w:val="22"/>
      <w:szCs w:val="22"/>
      <w:lang w:val="en-AU"/>
    </w:rPr>
  </w:style>
  <w:style w:type="paragraph" w:customStyle="1" w:styleId="-12">
    <w:name w:val="彩色清單 - 輔色 12"/>
    <w:basedOn w:val="a"/>
    <w:pPr>
      <w:ind w:left="480"/>
    </w:pPr>
    <w:rPr>
      <w:rFonts w:ascii="Calibri" w:eastAsia="新細明體" w:hAnsi="Calibri" w:cs="Calibri"/>
      <w:color w:val="auto"/>
      <w:szCs w:val="22"/>
    </w:rPr>
  </w:style>
  <w:style w:type="paragraph" w:customStyle="1" w:styleId="TOCHeading1">
    <w:name w:val="TOC Heading1"/>
    <w:basedOn w:val="1"/>
    <w:next w:val="a"/>
    <w:pPr>
      <w:keepLines/>
      <w:widowControl/>
      <w:numPr>
        <w:numId w:val="0"/>
      </w:numPr>
      <w:spacing w:before="480" w:after="0" w:line="276" w:lineRule="auto"/>
    </w:pPr>
    <w:rPr>
      <w:bCs w:val="0"/>
      <w:color w:val="365F91"/>
      <w:kern w:val="0"/>
      <w:sz w:val="28"/>
      <w:szCs w:val="28"/>
    </w:rPr>
  </w:style>
  <w:style w:type="paragraph" w:customStyle="1" w:styleId="322">
    <w:name w:val="字元3 字元 字元2"/>
    <w:basedOn w:val="a"/>
    <w:pPr>
      <w:widowControl/>
    </w:pPr>
    <w:rPr>
      <w:rFonts w:ascii="Arial" w:eastAsia="新細明體" w:hAnsi="Arial" w:cs="Arial"/>
      <w:color w:val="auto"/>
      <w:kern w:val="0"/>
      <w:sz w:val="22"/>
      <w:szCs w:val="22"/>
      <w:lang w:val="en-AU"/>
    </w:rPr>
  </w:style>
  <w:style w:type="paragraph" w:customStyle="1" w:styleId="341">
    <w:name w:val="字元34"/>
    <w:basedOn w:val="a"/>
    <w:pPr>
      <w:widowControl/>
    </w:pPr>
    <w:rPr>
      <w:rFonts w:ascii="Arial" w:eastAsia="新細明體" w:hAnsi="Arial" w:cs="Arial"/>
      <w:color w:val="auto"/>
      <w:kern w:val="0"/>
      <w:sz w:val="22"/>
      <w:szCs w:val="22"/>
      <w:lang w:val="en-AU"/>
    </w:rPr>
  </w:style>
  <w:style w:type="paragraph" w:customStyle="1" w:styleId="134">
    <w:name w:val="字元 字元134"/>
    <w:basedOn w:val="a"/>
    <w:pPr>
      <w:widowControl/>
    </w:pPr>
    <w:rPr>
      <w:rFonts w:ascii="Arial" w:eastAsia="新細明體" w:hAnsi="Arial" w:cs="Arial"/>
      <w:color w:val="auto"/>
      <w:kern w:val="0"/>
      <w:sz w:val="22"/>
      <w:szCs w:val="22"/>
      <w:lang w:val="en-AU"/>
    </w:rPr>
  </w:style>
  <w:style w:type="paragraph" w:styleId="afffff8">
    <w:name w:val="TOC Heading"/>
    <w:basedOn w:val="1"/>
    <w:next w:val="a"/>
    <w:qFormat/>
    <w:pPr>
      <w:keepLines/>
      <w:widowControl/>
      <w:numPr>
        <w:numId w:val="0"/>
      </w:numPr>
      <w:spacing w:before="480" w:after="0" w:line="276" w:lineRule="auto"/>
    </w:pPr>
    <w:rPr>
      <w:bCs w:val="0"/>
      <w:color w:val="365F91"/>
      <w:kern w:val="0"/>
      <w:sz w:val="28"/>
      <w:szCs w:val="28"/>
    </w:rPr>
  </w:style>
  <w:style w:type="paragraph" w:customStyle="1" w:styleId="332">
    <w:name w:val="字元3 字元 字元3"/>
    <w:basedOn w:val="a"/>
    <w:pPr>
      <w:widowControl/>
    </w:pPr>
    <w:rPr>
      <w:rFonts w:ascii="Arial" w:eastAsia="新細明體" w:hAnsi="Arial" w:cs="Arial"/>
      <w:color w:val="auto"/>
      <w:kern w:val="0"/>
      <w:sz w:val="22"/>
      <w:szCs w:val="22"/>
      <w:lang w:val="en-AU"/>
    </w:rPr>
  </w:style>
  <w:style w:type="paragraph" w:customStyle="1" w:styleId="350">
    <w:name w:val="字元35"/>
    <w:basedOn w:val="a"/>
    <w:pPr>
      <w:widowControl/>
    </w:pPr>
    <w:rPr>
      <w:rFonts w:ascii="Arial" w:eastAsia="新細明體" w:hAnsi="Arial" w:cs="Arial"/>
      <w:color w:val="auto"/>
      <w:kern w:val="0"/>
      <w:sz w:val="22"/>
      <w:szCs w:val="22"/>
      <w:lang w:val="en-AU"/>
    </w:rPr>
  </w:style>
  <w:style w:type="paragraph" w:customStyle="1" w:styleId="135">
    <w:name w:val="字元 字元135"/>
    <w:basedOn w:val="a"/>
    <w:pPr>
      <w:widowControl/>
    </w:pPr>
    <w:rPr>
      <w:rFonts w:ascii="Arial" w:eastAsia="新細明體" w:hAnsi="Arial" w:cs="Arial"/>
      <w:color w:val="auto"/>
      <w:kern w:val="0"/>
      <w:sz w:val="22"/>
      <w:szCs w:val="22"/>
      <w:lang w:val="en-AU"/>
    </w:rPr>
  </w:style>
  <w:style w:type="paragraph" w:customStyle="1" w:styleId="48">
    <w:name w:val="目錄標題4"/>
    <w:basedOn w:val="1"/>
    <w:next w:val="a"/>
    <w:pPr>
      <w:keepLines/>
      <w:widowControl/>
      <w:numPr>
        <w:numId w:val="0"/>
      </w:numPr>
      <w:spacing w:before="480" w:after="0" w:line="276" w:lineRule="auto"/>
    </w:pPr>
    <w:rPr>
      <w:bCs w:val="0"/>
      <w:color w:val="365F91"/>
      <w:kern w:val="0"/>
      <w:sz w:val="28"/>
      <w:szCs w:val="28"/>
    </w:rPr>
  </w:style>
  <w:style w:type="paragraph" w:customStyle="1" w:styleId="yiv392177377msonormal">
    <w:name w:val="yiv392177377msonormal"/>
    <w:basedOn w:val="a"/>
    <w:pPr>
      <w:widowControl/>
      <w:spacing w:before="280" w:after="280"/>
    </w:pPr>
    <w:rPr>
      <w:rFonts w:ascii="新細明體" w:eastAsia="新細明體" w:hAnsi="新細明體" w:cs="新細明體"/>
      <w:color w:val="auto"/>
      <w:kern w:val="0"/>
    </w:rPr>
  </w:style>
  <w:style w:type="paragraph" w:customStyle="1" w:styleId="Normal1">
    <w:name w:val="Normal1"/>
    <w:pPr>
      <w:widowControl w:val="0"/>
      <w:suppressAutoHyphens/>
      <w:spacing w:line="336" w:lineRule="exact"/>
      <w:textAlignment w:val="baseline"/>
    </w:pPr>
    <w:rPr>
      <w:rFonts w:ascii="細明體" w:eastAsia="細明體" w:hAnsi="細明體"/>
      <w:sz w:val="24"/>
    </w:rPr>
  </w:style>
  <w:style w:type="paragraph" w:styleId="afffff9">
    <w:name w:val="No Spacing"/>
    <w:qFormat/>
    <w:pPr>
      <w:widowControl w:val="0"/>
      <w:suppressAutoHyphens/>
    </w:pPr>
    <w:rPr>
      <w:kern w:val="2"/>
      <w:sz w:val="24"/>
      <w:szCs w:val="24"/>
    </w:rPr>
  </w:style>
  <w:style w:type="paragraph" w:customStyle="1" w:styleId="Style-7">
    <w:name w:val="Style-7"/>
    <w:pPr>
      <w:suppressAutoHyphens/>
    </w:pPr>
  </w:style>
  <w:style w:type="paragraph" w:customStyle="1" w:styleId="APA">
    <w:name w:val="APA(一)"/>
    <w:basedOn w:val="a"/>
    <w:pPr>
      <w:ind w:left="720" w:hanging="720"/>
    </w:pPr>
    <w:rPr>
      <w:rFonts w:ascii="標楷體" w:eastAsia="標楷體" w:hAnsi="標楷體" w:cs="標楷體"/>
      <w:color w:val="auto"/>
      <w:kern w:val="0"/>
    </w:rPr>
  </w:style>
  <w:style w:type="paragraph" w:customStyle="1" w:styleId="55">
    <w:name w:val="目錄標題5"/>
    <w:basedOn w:val="1"/>
    <w:next w:val="a"/>
    <w:pPr>
      <w:keepLines/>
      <w:widowControl/>
      <w:numPr>
        <w:numId w:val="0"/>
      </w:numPr>
      <w:spacing w:before="480" w:after="0" w:line="276" w:lineRule="auto"/>
    </w:pPr>
    <w:rPr>
      <w:bCs w:val="0"/>
      <w:color w:val="365F91"/>
      <w:kern w:val="0"/>
      <w:sz w:val="28"/>
      <w:szCs w:val="28"/>
    </w:rPr>
  </w:style>
  <w:style w:type="paragraph" w:customStyle="1" w:styleId="yiv1339843194msolistparagraph">
    <w:name w:val="yiv1339843194msolistparagraph"/>
    <w:basedOn w:val="a"/>
    <w:pPr>
      <w:widowControl/>
      <w:spacing w:before="280" w:after="280"/>
    </w:pPr>
    <w:rPr>
      <w:rFonts w:ascii="新細明體" w:eastAsia="新細明體" w:hAnsi="新細明體" w:cs="新細明體"/>
      <w:color w:val="auto"/>
      <w:kern w:val="0"/>
    </w:rPr>
  </w:style>
  <w:style w:type="paragraph" w:customStyle="1" w:styleId="western">
    <w:name w:val="western"/>
    <w:basedOn w:val="a"/>
    <w:pPr>
      <w:widowControl/>
      <w:spacing w:before="280" w:after="280"/>
    </w:pPr>
    <w:rPr>
      <w:rFonts w:ascii="新細明體" w:eastAsia="新細明體" w:hAnsi="新細明體" w:cs="新細明體"/>
      <w:color w:val="auto"/>
      <w:kern w:val="0"/>
    </w:rPr>
  </w:style>
  <w:style w:type="paragraph" w:customStyle="1" w:styleId="yiv642034808msonormal">
    <w:name w:val="yiv642034808msonormal"/>
    <w:basedOn w:val="a"/>
    <w:pPr>
      <w:widowControl/>
      <w:spacing w:before="280" w:after="280"/>
    </w:pPr>
    <w:rPr>
      <w:rFonts w:ascii="新細明體" w:eastAsia="新細明體" w:hAnsi="新細明體" w:cs="新細明體"/>
      <w:color w:val="auto"/>
      <w:kern w:val="0"/>
    </w:rPr>
  </w:style>
  <w:style w:type="paragraph" w:customStyle="1" w:styleId="65">
    <w:name w:val="目錄標題6"/>
    <w:basedOn w:val="1"/>
    <w:next w:val="a"/>
    <w:pPr>
      <w:keepLines/>
      <w:widowControl/>
      <w:numPr>
        <w:numId w:val="0"/>
      </w:numPr>
      <w:spacing w:before="480" w:after="0" w:line="276" w:lineRule="auto"/>
    </w:pPr>
    <w:rPr>
      <w:bCs w:val="0"/>
      <w:color w:val="365F91"/>
      <w:kern w:val="0"/>
      <w:sz w:val="28"/>
      <w:szCs w:val="28"/>
    </w:rPr>
  </w:style>
  <w:style w:type="paragraph" w:customStyle="1" w:styleId="74">
    <w:name w:val="目錄標題7"/>
    <w:basedOn w:val="1"/>
    <w:next w:val="a"/>
    <w:pPr>
      <w:keepLines/>
      <w:widowControl/>
      <w:numPr>
        <w:numId w:val="0"/>
      </w:numPr>
      <w:spacing w:before="480" w:after="0" w:line="276" w:lineRule="auto"/>
    </w:pPr>
    <w:rPr>
      <w:bCs w:val="0"/>
      <w:color w:val="365F91"/>
      <w:kern w:val="0"/>
      <w:sz w:val="28"/>
      <w:szCs w:val="28"/>
    </w:rPr>
  </w:style>
  <w:style w:type="paragraph" w:customStyle="1" w:styleId="yiv1026734114msonormal">
    <w:name w:val="yiv1026734114msonormal"/>
    <w:basedOn w:val="a"/>
    <w:pPr>
      <w:widowControl/>
      <w:spacing w:before="280" w:after="280"/>
    </w:pPr>
    <w:rPr>
      <w:rFonts w:ascii="新細明體" w:eastAsia="新細明體" w:hAnsi="新細明體" w:cs="新細明體"/>
      <w:color w:val="auto"/>
      <w:kern w:val="0"/>
    </w:rPr>
  </w:style>
  <w:style w:type="paragraph" w:customStyle="1" w:styleId="TableParagraph">
    <w:name w:val="Table Paragraph"/>
    <w:basedOn w:val="a"/>
    <w:pPr>
      <w:autoSpaceDE w:val="0"/>
    </w:pPr>
    <w:rPr>
      <w:rFonts w:eastAsia="新細明體"/>
      <w:color w:val="auto"/>
      <w:kern w:val="0"/>
    </w:rPr>
  </w:style>
  <w:style w:type="paragraph" w:customStyle="1" w:styleId="214">
    <w:name w:val="標題 21"/>
    <w:basedOn w:val="a"/>
    <w:pPr>
      <w:autoSpaceDE w:val="0"/>
      <w:ind w:left="1568"/>
    </w:pPr>
    <w:rPr>
      <w:rFonts w:ascii="文鼎海報體" w:eastAsia="文鼎海報體" w:hAnsi="文鼎海報體" w:cs="文鼎海報體"/>
      <w:color w:val="auto"/>
      <w:kern w:val="0"/>
      <w:sz w:val="40"/>
      <w:szCs w:val="40"/>
    </w:rPr>
  </w:style>
  <w:style w:type="paragraph" w:customStyle="1" w:styleId="2f9">
    <w:name w:val="內文2"/>
    <w:pPr>
      <w:suppressAutoHyphens/>
    </w:pPr>
    <w:rPr>
      <w:rFonts w:ascii="Calibri" w:hAnsi="Calibri" w:cs="Calibri"/>
    </w:rPr>
  </w:style>
  <w:style w:type="paragraph" w:customStyle="1" w:styleId="LO-normal">
    <w:name w:val="LO-normal"/>
    <w:pPr>
      <w:suppressAutoHyphens/>
    </w:pPr>
    <w:rPr>
      <w:rFonts w:ascii="Calibri" w:hAnsi="Calibri" w:cs="Calibri"/>
    </w:rPr>
  </w:style>
  <w:style w:type="paragraph" w:customStyle="1" w:styleId="11a">
    <w:name w:val="标题 #11"/>
    <w:basedOn w:val="a"/>
    <w:pPr>
      <w:shd w:val="clear" w:color="auto" w:fill="FFFFFF"/>
      <w:spacing w:line="240" w:lineRule="atLeast"/>
      <w:jc w:val="center"/>
    </w:pPr>
    <w:rPr>
      <w:rFonts w:ascii="細明體" w:eastAsia="細明體" w:hAnsi="細明體" w:cs="細明體"/>
      <w:color w:val="auto"/>
      <w:kern w:val="0"/>
      <w:sz w:val="30"/>
      <w:szCs w:val="30"/>
      <w:lang w:val="x-none"/>
    </w:rPr>
  </w:style>
  <w:style w:type="paragraph" w:customStyle="1" w:styleId="afffffa">
    <w:name w:val="表格內容"/>
    <w:basedOn w:val="a"/>
    <w:pPr>
      <w:suppressLineNumbers/>
    </w:pPr>
  </w:style>
  <w:style w:type="paragraph" w:customStyle="1" w:styleId="afffffb">
    <w:name w:val="表格標題"/>
    <w:basedOn w:val="afffffa"/>
    <w:pPr>
      <w:jc w:val="center"/>
    </w:pPr>
    <w:rPr>
      <w:b/>
      <w:bCs/>
    </w:rPr>
  </w:style>
  <w:style w:type="paragraph" w:customStyle="1" w:styleId="afffffc">
    <w:name w:val="外框內容"/>
    <w:basedOn w:val="a"/>
  </w:style>
  <w:style w:type="table" w:styleId="afffffd">
    <w:name w:val="Table Grid"/>
    <w:basedOn w:val="a1"/>
    <w:uiPriority w:val="59"/>
    <w:rsid w:val="00C14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63344">
      <w:bodyDiv w:val="1"/>
      <w:marLeft w:val="0"/>
      <w:marRight w:val="0"/>
      <w:marTop w:val="0"/>
      <w:marBottom w:val="0"/>
      <w:divBdr>
        <w:top w:val="none" w:sz="0" w:space="0" w:color="auto"/>
        <w:left w:val="none" w:sz="0" w:space="0" w:color="auto"/>
        <w:bottom w:val="none" w:sz="0" w:space="0" w:color="auto"/>
        <w:right w:val="none" w:sz="0" w:space="0" w:color="auto"/>
      </w:divBdr>
    </w:div>
    <w:div w:id="13952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mylocal.hlc.edu.tw/"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130061-C8DC-4435-B5F0-D13ACEF63273}" type="doc">
      <dgm:prSet loTypeId="urn:microsoft.com/office/officeart/2005/8/layout/radial1" loCatId="relationship" qsTypeId="urn:microsoft.com/office/officeart/2005/8/quickstyle/simple1" qsCatId="simple" csTypeId="urn:microsoft.com/office/officeart/2005/8/colors/colorful3" csCatId="colorful"/>
      <dgm:spPr/>
    </dgm:pt>
    <dgm:pt modelId="{77350837-5781-4403-82B2-3BDF2CCE13D1}">
      <dgm:prSet/>
      <dgm:spPr/>
      <dgm:t>
        <a:bodyPr/>
        <a:lstStyle/>
        <a:p>
          <a:pPr marR="0" algn="ctr" rtl="0"/>
          <a:r>
            <a:rPr lang="zh-TW" altLang="en-US" b="1" i="0" u="none" strike="noStrike" kern="100" baseline="0">
              <a:latin typeface="標楷體" panose="03000509000000000000" pitchFamily="65" charset="-120"/>
              <a:ea typeface="標楷體" panose="03000509000000000000" pitchFamily="65" charset="-120"/>
            </a:rPr>
            <a:t>支持</a:t>
          </a:r>
        </a:p>
        <a:p>
          <a:pPr marR="0" algn="ctr" rtl="0"/>
          <a:r>
            <a:rPr lang="zh-TW" altLang="en-US" b="1" i="0" u="none" strike="noStrike" kern="100" baseline="0">
              <a:latin typeface="標楷體" panose="03000509000000000000" pitchFamily="65" charset="-120"/>
              <a:ea typeface="標楷體" panose="03000509000000000000" pitchFamily="65" charset="-120"/>
            </a:rPr>
            <a:t>策略</a:t>
          </a:r>
        </a:p>
      </dgm:t>
    </dgm:pt>
    <dgm:pt modelId="{7848A4A7-9173-4064-B9AA-E23A7ABBDD1B}" type="parTrans" cxnId="{A0BDA74B-9577-4DFC-9996-5D5AA4F12BAA}">
      <dgm:prSet/>
      <dgm:spPr/>
      <dgm:t>
        <a:bodyPr/>
        <a:lstStyle/>
        <a:p>
          <a:endParaRPr lang="zh-TW" altLang="en-US"/>
        </a:p>
      </dgm:t>
    </dgm:pt>
    <dgm:pt modelId="{082E633A-59A6-45E6-AA59-B1C828770B1F}" type="sibTrans" cxnId="{A0BDA74B-9577-4DFC-9996-5D5AA4F12BAA}">
      <dgm:prSet/>
      <dgm:spPr/>
      <dgm:t>
        <a:bodyPr/>
        <a:lstStyle/>
        <a:p>
          <a:endParaRPr lang="zh-TW" altLang="en-US"/>
        </a:p>
      </dgm:t>
    </dgm:pt>
    <dgm:pt modelId="{1D7C30C3-D853-43D4-B876-CF6FF38EAA45}">
      <dgm:prSet/>
      <dgm:spPr/>
      <dgm:t>
        <a:bodyPr/>
        <a:lstStyle/>
        <a:p>
          <a:pPr marR="0" algn="ctr" rtl="0"/>
          <a:r>
            <a:rPr lang="zh-TW" altLang="en-US" b="0" i="0" u="none" strike="noStrike" baseline="0">
              <a:latin typeface="Courier New" panose="02070309020205020404" pitchFamily="49" charset="0"/>
              <a:ea typeface="新細明體" panose="02020500000000000000" pitchFamily="18" charset="-120"/>
            </a:rPr>
            <a:t>制定教學目標</a:t>
          </a:r>
        </a:p>
        <a:p>
          <a:pPr marR="0" algn="ctr" rtl="0"/>
          <a:r>
            <a:rPr lang="zh-TW" altLang="en-US" b="0" i="0" u="none" strike="noStrike" baseline="0">
              <a:latin typeface="Courier New" panose="02070309020205020404" pitchFamily="49" charset="0"/>
              <a:ea typeface="新細明體" panose="02020500000000000000" pitchFamily="18" charset="-120"/>
            </a:rPr>
            <a:t>確定明確的學習目標，使用</a:t>
          </a:r>
          <a:r>
            <a:rPr lang="en-US" altLang="zh-TW" b="0" i="0" u="none" strike="noStrike" baseline="0">
              <a:latin typeface="Courier New" panose="02070309020205020404" pitchFamily="49" charset="0"/>
              <a:ea typeface="新細明體" panose="02020500000000000000" pitchFamily="18" charset="-120"/>
            </a:rPr>
            <a:t>SMART</a:t>
          </a:r>
          <a:r>
            <a:rPr lang="zh-TW" altLang="en-US" b="0" i="0" u="none" strike="noStrike" baseline="0">
              <a:latin typeface="Courier New" panose="02070309020205020404" pitchFamily="49" charset="0"/>
              <a:ea typeface="新細明體" panose="02020500000000000000" pitchFamily="18" charset="-120"/>
            </a:rPr>
            <a:t>原則。   </a:t>
          </a:r>
          <a:endParaRPr lang="zh-TW" altLang="en-US"/>
        </a:p>
      </dgm:t>
    </dgm:pt>
    <dgm:pt modelId="{54EBB333-65DE-4D3A-BDAE-2C3BC1DDE5D1}" type="parTrans" cxnId="{D474C2C2-9929-4569-97C1-610B6E067A9F}">
      <dgm:prSet/>
      <dgm:spPr/>
      <dgm:t>
        <a:bodyPr/>
        <a:lstStyle/>
        <a:p>
          <a:endParaRPr lang="zh-TW" altLang="en-US"/>
        </a:p>
      </dgm:t>
    </dgm:pt>
    <dgm:pt modelId="{5F2BA8E9-B2F3-4309-90AB-4A0F0CB297C4}" type="sibTrans" cxnId="{D474C2C2-9929-4569-97C1-610B6E067A9F}">
      <dgm:prSet/>
      <dgm:spPr/>
      <dgm:t>
        <a:bodyPr/>
        <a:lstStyle/>
        <a:p>
          <a:endParaRPr lang="zh-TW" altLang="en-US"/>
        </a:p>
      </dgm:t>
    </dgm:pt>
    <dgm:pt modelId="{BA9CB47B-F250-42BF-98BB-0EA1DA8B2B73}">
      <dgm:prSet/>
      <dgm:spPr/>
      <dgm:t>
        <a:bodyPr/>
        <a:lstStyle/>
        <a:p>
          <a:pPr marR="0" algn="ctr" rtl="0"/>
          <a:r>
            <a:rPr lang="zh-TW" altLang="en-US" b="0" i="0" u="none" strike="noStrike" baseline="0">
              <a:latin typeface="Courier New" panose="02070309020205020404" pitchFamily="49" charset="0"/>
              <a:ea typeface="新細明體" panose="02020500000000000000" pitchFamily="18" charset="-120"/>
            </a:rPr>
            <a:t>採用不同的教學方法</a:t>
          </a:r>
        </a:p>
        <a:p>
          <a:pPr marR="0" algn="ctr" rtl="0"/>
          <a:r>
            <a:rPr lang="zh-TW" altLang="en-US" b="0" i="0" u="none" strike="noStrike" baseline="0">
              <a:latin typeface="Courier New" panose="02070309020205020404" pitchFamily="49" charset="0"/>
              <a:ea typeface="新細明體" panose="02020500000000000000" pitchFamily="18" charset="-120"/>
            </a:rPr>
            <a:t>多元化教學方法，包括問題解決、合作學習等。</a:t>
          </a:r>
          <a:endParaRPr lang="zh-TW" altLang="en-US"/>
        </a:p>
      </dgm:t>
    </dgm:pt>
    <dgm:pt modelId="{F338C240-A919-498F-96FC-69890C84AB1A}" type="parTrans" cxnId="{8B44A6E2-7D54-470F-A759-22DFFA28E376}">
      <dgm:prSet/>
      <dgm:spPr/>
      <dgm:t>
        <a:bodyPr/>
        <a:lstStyle/>
        <a:p>
          <a:endParaRPr lang="zh-TW" altLang="en-US"/>
        </a:p>
      </dgm:t>
    </dgm:pt>
    <dgm:pt modelId="{C369AED0-0FEB-4974-A6D7-8D6382B6C2D6}" type="sibTrans" cxnId="{8B44A6E2-7D54-470F-A759-22DFFA28E376}">
      <dgm:prSet/>
      <dgm:spPr/>
      <dgm:t>
        <a:bodyPr/>
        <a:lstStyle/>
        <a:p>
          <a:endParaRPr lang="zh-TW" altLang="en-US"/>
        </a:p>
      </dgm:t>
    </dgm:pt>
    <dgm:pt modelId="{370F3848-FC3A-4655-A3D7-365B9F025B9E}">
      <dgm:prSet/>
      <dgm:spPr/>
      <dgm:t>
        <a:bodyPr/>
        <a:lstStyle/>
        <a:p>
          <a:pPr marR="0" algn="ctr" rtl="0"/>
          <a:r>
            <a:rPr lang="zh-TW" altLang="en-US" b="0" i="0" u="none" strike="noStrike" baseline="0">
              <a:latin typeface="Courier New" panose="02070309020205020404" pitchFamily="49" charset="0"/>
              <a:ea typeface="新細明體" panose="02020500000000000000" pitchFamily="18" charset="-120"/>
            </a:rPr>
            <a:t>強化學生參與</a:t>
          </a:r>
        </a:p>
        <a:p>
          <a:pPr marR="0" algn="ctr" rtl="0"/>
          <a:r>
            <a:rPr lang="zh-TW" altLang="en-US" b="0" i="0" u="none" strike="noStrike" baseline="0">
              <a:latin typeface="Courier New" panose="02070309020205020404" pitchFamily="49" charset="0"/>
              <a:ea typeface="新細明體" panose="02020500000000000000" pitchFamily="18" charset="-120"/>
            </a:rPr>
            <a:t>鼓勵學生主動參與，增加互動性。</a:t>
          </a:r>
          <a:endParaRPr lang="zh-TW" altLang="en-US"/>
        </a:p>
      </dgm:t>
    </dgm:pt>
    <dgm:pt modelId="{28FA6ECD-9676-4550-9A7E-A986A88E0512}" type="parTrans" cxnId="{D7E80B91-084E-4954-B8D1-36A03F70615A}">
      <dgm:prSet/>
      <dgm:spPr/>
      <dgm:t>
        <a:bodyPr/>
        <a:lstStyle/>
        <a:p>
          <a:endParaRPr lang="zh-TW" altLang="en-US"/>
        </a:p>
      </dgm:t>
    </dgm:pt>
    <dgm:pt modelId="{6B532BCC-B236-4B1E-97C9-B8D54C03F9A8}" type="sibTrans" cxnId="{D7E80B91-084E-4954-B8D1-36A03F70615A}">
      <dgm:prSet/>
      <dgm:spPr/>
      <dgm:t>
        <a:bodyPr/>
        <a:lstStyle/>
        <a:p>
          <a:endParaRPr lang="zh-TW" altLang="en-US"/>
        </a:p>
      </dgm:t>
    </dgm:pt>
    <dgm:pt modelId="{0566A212-B680-4D6D-B2CD-621FC94D3A35}">
      <dgm:prSet/>
      <dgm:spPr/>
      <dgm:t>
        <a:bodyPr/>
        <a:lstStyle/>
        <a:p>
          <a:pPr marR="0" algn="ctr" rtl="0"/>
          <a:r>
            <a:rPr lang="zh-TW" altLang="en-US" b="0" i="0" u="none" strike="noStrike" baseline="0">
              <a:latin typeface="Courier New" panose="02070309020205020404" pitchFamily="49" charset="0"/>
              <a:ea typeface="新細明體" panose="02020500000000000000" pitchFamily="18" charset="-120"/>
            </a:rPr>
            <a:t>持續評估與調整  </a:t>
          </a:r>
        </a:p>
        <a:p>
          <a:pPr marR="0" algn="ctr" rtl="0"/>
          <a:r>
            <a:rPr lang="zh-TW" altLang="en-US" b="0" i="0" u="none" strike="noStrike" baseline="0">
              <a:latin typeface="Courier New" panose="02070309020205020404" pitchFamily="49" charset="0"/>
              <a:ea typeface="新細明體" panose="02020500000000000000" pitchFamily="18" charset="-120"/>
            </a:rPr>
            <a:t>定期進行教學評估，根據結果調整教學策略。 </a:t>
          </a:r>
          <a:endParaRPr lang="zh-TW" altLang="en-US"/>
        </a:p>
      </dgm:t>
    </dgm:pt>
    <dgm:pt modelId="{3A3F0911-90BA-425D-A4DF-0672368E8EF3}" type="parTrans" cxnId="{E64AD551-8AE0-473D-B125-4F07D8639F1C}">
      <dgm:prSet/>
      <dgm:spPr/>
      <dgm:t>
        <a:bodyPr/>
        <a:lstStyle/>
        <a:p>
          <a:endParaRPr lang="zh-TW" altLang="en-US"/>
        </a:p>
      </dgm:t>
    </dgm:pt>
    <dgm:pt modelId="{C84E0449-E023-4488-9606-9A774C58F14F}" type="sibTrans" cxnId="{E64AD551-8AE0-473D-B125-4F07D8639F1C}">
      <dgm:prSet/>
      <dgm:spPr/>
      <dgm:t>
        <a:bodyPr/>
        <a:lstStyle/>
        <a:p>
          <a:endParaRPr lang="zh-TW" altLang="en-US"/>
        </a:p>
      </dgm:t>
    </dgm:pt>
    <dgm:pt modelId="{640C317D-EF26-4D31-9636-C244B7E135AF}">
      <dgm:prSet/>
      <dgm:spPr/>
      <dgm:t>
        <a:bodyPr/>
        <a:lstStyle/>
        <a:p>
          <a:pPr marR="0" algn="ctr" rtl="0"/>
          <a:r>
            <a:rPr lang="zh-TW" altLang="en-US" b="0" i="0" u="none" strike="noStrike" baseline="0">
              <a:latin typeface="Courier New" panose="02070309020205020404" pitchFamily="49" charset="0"/>
              <a:ea typeface="新細明體" panose="02020500000000000000" pitchFamily="18" charset="-120"/>
            </a:rPr>
            <a:t>提供教學資源</a:t>
          </a:r>
        </a:p>
        <a:p>
          <a:pPr marR="0" algn="ctr" rtl="0"/>
          <a:r>
            <a:rPr lang="zh-TW" altLang="en-US" b="0" i="0" u="none" strike="noStrike" baseline="0">
              <a:latin typeface="Courier New" panose="02070309020205020404" pitchFamily="49" charset="0"/>
              <a:ea typeface="新細明體" panose="02020500000000000000" pitchFamily="18" charset="-120"/>
            </a:rPr>
            <a:t>提供豐富的教學資源，包括教材、網路資源等。     </a:t>
          </a:r>
          <a:endParaRPr lang="zh-TW" altLang="en-US"/>
        </a:p>
      </dgm:t>
    </dgm:pt>
    <dgm:pt modelId="{DAB4C6A8-F86E-464E-BC9F-6AF773DE4EA2}" type="parTrans" cxnId="{393CC6D6-2C64-4A5A-9FEB-CC8AD47E7D19}">
      <dgm:prSet/>
      <dgm:spPr/>
      <dgm:t>
        <a:bodyPr/>
        <a:lstStyle/>
        <a:p>
          <a:endParaRPr lang="zh-TW" altLang="en-US"/>
        </a:p>
      </dgm:t>
    </dgm:pt>
    <dgm:pt modelId="{D6FBD2D5-3FE1-4D3E-B480-C671E41460BF}" type="sibTrans" cxnId="{393CC6D6-2C64-4A5A-9FEB-CC8AD47E7D19}">
      <dgm:prSet/>
      <dgm:spPr/>
      <dgm:t>
        <a:bodyPr/>
        <a:lstStyle/>
        <a:p>
          <a:endParaRPr lang="zh-TW" altLang="en-US"/>
        </a:p>
      </dgm:t>
    </dgm:pt>
    <dgm:pt modelId="{18463B90-8F64-49C7-B76A-CA5C0450767B}" type="pres">
      <dgm:prSet presAssocID="{5B130061-C8DC-4435-B5F0-D13ACEF63273}" presName="cycle" presStyleCnt="0">
        <dgm:presLayoutVars>
          <dgm:chMax val="1"/>
          <dgm:dir/>
          <dgm:animLvl val="ctr"/>
          <dgm:resizeHandles val="exact"/>
        </dgm:presLayoutVars>
      </dgm:prSet>
      <dgm:spPr/>
    </dgm:pt>
    <dgm:pt modelId="{79D01687-77A3-4BFD-AF1A-EF7FBDF44C6B}" type="pres">
      <dgm:prSet presAssocID="{77350837-5781-4403-82B2-3BDF2CCE13D1}" presName="centerShape" presStyleLbl="node0" presStyleIdx="0" presStyleCnt="1"/>
      <dgm:spPr/>
    </dgm:pt>
    <dgm:pt modelId="{998D508E-F941-4A93-B855-E9EE0CE8661B}" type="pres">
      <dgm:prSet presAssocID="{54EBB333-65DE-4D3A-BDAE-2C3BC1DDE5D1}" presName="Name9" presStyleLbl="parChTrans1D2" presStyleIdx="0" presStyleCnt="5"/>
      <dgm:spPr/>
    </dgm:pt>
    <dgm:pt modelId="{AB2EFD89-10D2-44E1-BC25-50F94F943C6D}" type="pres">
      <dgm:prSet presAssocID="{54EBB333-65DE-4D3A-BDAE-2C3BC1DDE5D1}" presName="connTx" presStyleLbl="parChTrans1D2" presStyleIdx="0" presStyleCnt="5"/>
      <dgm:spPr/>
    </dgm:pt>
    <dgm:pt modelId="{E63734B3-092F-478E-A55D-CE69D4D4B762}" type="pres">
      <dgm:prSet presAssocID="{1D7C30C3-D853-43D4-B876-CF6FF38EAA45}" presName="node" presStyleLbl="node1" presStyleIdx="0" presStyleCnt="5">
        <dgm:presLayoutVars>
          <dgm:bulletEnabled val="1"/>
        </dgm:presLayoutVars>
      </dgm:prSet>
      <dgm:spPr/>
    </dgm:pt>
    <dgm:pt modelId="{7C735120-7131-45EE-952E-51DD3E21D5AF}" type="pres">
      <dgm:prSet presAssocID="{F338C240-A919-498F-96FC-69890C84AB1A}" presName="Name9" presStyleLbl="parChTrans1D2" presStyleIdx="1" presStyleCnt="5"/>
      <dgm:spPr/>
    </dgm:pt>
    <dgm:pt modelId="{F3909F43-6EC8-463B-8C88-CB02DEE16938}" type="pres">
      <dgm:prSet presAssocID="{F338C240-A919-498F-96FC-69890C84AB1A}" presName="connTx" presStyleLbl="parChTrans1D2" presStyleIdx="1" presStyleCnt="5"/>
      <dgm:spPr/>
    </dgm:pt>
    <dgm:pt modelId="{D40CD033-EC40-46B9-B82D-7A92A9EC5320}" type="pres">
      <dgm:prSet presAssocID="{BA9CB47B-F250-42BF-98BB-0EA1DA8B2B73}" presName="node" presStyleLbl="node1" presStyleIdx="1" presStyleCnt="5">
        <dgm:presLayoutVars>
          <dgm:bulletEnabled val="1"/>
        </dgm:presLayoutVars>
      </dgm:prSet>
      <dgm:spPr/>
    </dgm:pt>
    <dgm:pt modelId="{704A2A78-2C95-410D-9EFE-63B15CDE5824}" type="pres">
      <dgm:prSet presAssocID="{28FA6ECD-9676-4550-9A7E-A986A88E0512}" presName="Name9" presStyleLbl="parChTrans1D2" presStyleIdx="2" presStyleCnt="5"/>
      <dgm:spPr/>
    </dgm:pt>
    <dgm:pt modelId="{BAE16196-A5BE-42E3-9A3C-20F8ADA93569}" type="pres">
      <dgm:prSet presAssocID="{28FA6ECD-9676-4550-9A7E-A986A88E0512}" presName="connTx" presStyleLbl="parChTrans1D2" presStyleIdx="2" presStyleCnt="5"/>
      <dgm:spPr/>
    </dgm:pt>
    <dgm:pt modelId="{1540F552-078B-4932-9F62-FF88FBB86812}" type="pres">
      <dgm:prSet presAssocID="{370F3848-FC3A-4655-A3D7-365B9F025B9E}" presName="node" presStyleLbl="node1" presStyleIdx="2" presStyleCnt="5">
        <dgm:presLayoutVars>
          <dgm:bulletEnabled val="1"/>
        </dgm:presLayoutVars>
      </dgm:prSet>
      <dgm:spPr/>
    </dgm:pt>
    <dgm:pt modelId="{13DDB154-89E1-41DF-94E7-DF3BB1A4CDCA}" type="pres">
      <dgm:prSet presAssocID="{3A3F0911-90BA-425D-A4DF-0672368E8EF3}" presName="Name9" presStyleLbl="parChTrans1D2" presStyleIdx="3" presStyleCnt="5"/>
      <dgm:spPr/>
    </dgm:pt>
    <dgm:pt modelId="{FC90374A-A292-41AF-BE34-A66C25C73A25}" type="pres">
      <dgm:prSet presAssocID="{3A3F0911-90BA-425D-A4DF-0672368E8EF3}" presName="connTx" presStyleLbl="parChTrans1D2" presStyleIdx="3" presStyleCnt="5"/>
      <dgm:spPr/>
    </dgm:pt>
    <dgm:pt modelId="{1D0AB9DE-8711-44EB-BAA1-682774E0D3A0}" type="pres">
      <dgm:prSet presAssocID="{0566A212-B680-4D6D-B2CD-621FC94D3A35}" presName="node" presStyleLbl="node1" presStyleIdx="3" presStyleCnt="5">
        <dgm:presLayoutVars>
          <dgm:bulletEnabled val="1"/>
        </dgm:presLayoutVars>
      </dgm:prSet>
      <dgm:spPr/>
    </dgm:pt>
    <dgm:pt modelId="{58C3D4AC-F45A-4F1B-8B54-B03135DB49A9}" type="pres">
      <dgm:prSet presAssocID="{DAB4C6A8-F86E-464E-BC9F-6AF773DE4EA2}" presName="Name9" presStyleLbl="parChTrans1D2" presStyleIdx="4" presStyleCnt="5"/>
      <dgm:spPr/>
    </dgm:pt>
    <dgm:pt modelId="{D1EE10F6-74DA-43A7-95F6-750A31E3CD42}" type="pres">
      <dgm:prSet presAssocID="{DAB4C6A8-F86E-464E-BC9F-6AF773DE4EA2}" presName="connTx" presStyleLbl="parChTrans1D2" presStyleIdx="4" presStyleCnt="5"/>
      <dgm:spPr/>
    </dgm:pt>
    <dgm:pt modelId="{44BDDCCF-911D-43F2-BF7E-8B601D6EBA95}" type="pres">
      <dgm:prSet presAssocID="{640C317D-EF26-4D31-9636-C244B7E135AF}" presName="node" presStyleLbl="node1" presStyleIdx="4" presStyleCnt="5">
        <dgm:presLayoutVars>
          <dgm:bulletEnabled val="1"/>
        </dgm:presLayoutVars>
      </dgm:prSet>
      <dgm:spPr/>
    </dgm:pt>
  </dgm:ptLst>
  <dgm:cxnLst>
    <dgm:cxn modelId="{67701C02-F0EE-4C92-AA82-E5AC94A43E36}" type="presOf" srcId="{3A3F0911-90BA-425D-A4DF-0672368E8EF3}" destId="{13DDB154-89E1-41DF-94E7-DF3BB1A4CDCA}" srcOrd="0" destOrd="0" presId="urn:microsoft.com/office/officeart/2005/8/layout/radial1"/>
    <dgm:cxn modelId="{3949BE17-925F-4DCE-9ABF-438144992AFF}" type="presOf" srcId="{28FA6ECD-9676-4550-9A7E-A986A88E0512}" destId="{704A2A78-2C95-410D-9EFE-63B15CDE5824}" srcOrd="0" destOrd="0" presId="urn:microsoft.com/office/officeart/2005/8/layout/radial1"/>
    <dgm:cxn modelId="{DDDD101C-3FD0-485C-8EE1-A5ED6ED0AE38}" type="presOf" srcId="{54EBB333-65DE-4D3A-BDAE-2C3BC1DDE5D1}" destId="{AB2EFD89-10D2-44E1-BC25-50F94F943C6D}" srcOrd="1" destOrd="0" presId="urn:microsoft.com/office/officeart/2005/8/layout/radial1"/>
    <dgm:cxn modelId="{2E206B29-C0BF-4681-9C67-F796FAB6D5F9}" type="presOf" srcId="{77350837-5781-4403-82B2-3BDF2CCE13D1}" destId="{79D01687-77A3-4BFD-AF1A-EF7FBDF44C6B}" srcOrd="0" destOrd="0" presId="urn:microsoft.com/office/officeart/2005/8/layout/radial1"/>
    <dgm:cxn modelId="{5111B531-97AD-4B31-A627-38074987F219}" type="presOf" srcId="{F338C240-A919-498F-96FC-69890C84AB1A}" destId="{F3909F43-6EC8-463B-8C88-CB02DEE16938}" srcOrd="1" destOrd="0" presId="urn:microsoft.com/office/officeart/2005/8/layout/radial1"/>
    <dgm:cxn modelId="{ABD9C334-E33C-4AF4-A108-D28B31C1E8AA}" type="presOf" srcId="{370F3848-FC3A-4655-A3D7-365B9F025B9E}" destId="{1540F552-078B-4932-9F62-FF88FBB86812}" srcOrd="0" destOrd="0" presId="urn:microsoft.com/office/officeart/2005/8/layout/radial1"/>
    <dgm:cxn modelId="{C1CA4444-B4E5-474D-BF04-8BF9079E77BE}" type="presOf" srcId="{DAB4C6A8-F86E-464E-BC9F-6AF773DE4EA2}" destId="{D1EE10F6-74DA-43A7-95F6-750A31E3CD42}" srcOrd="1" destOrd="0" presId="urn:microsoft.com/office/officeart/2005/8/layout/radial1"/>
    <dgm:cxn modelId="{A0BDA74B-9577-4DFC-9996-5D5AA4F12BAA}" srcId="{5B130061-C8DC-4435-B5F0-D13ACEF63273}" destId="{77350837-5781-4403-82B2-3BDF2CCE13D1}" srcOrd="0" destOrd="0" parTransId="{7848A4A7-9173-4064-B9AA-E23A7ABBDD1B}" sibTransId="{082E633A-59A6-45E6-AA59-B1C828770B1F}"/>
    <dgm:cxn modelId="{9700B24B-2942-4FF4-8EBD-431361810682}" type="presOf" srcId="{0566A212-B680-4D6D-B2CD-621FC94D3A35}" destId="{1D0AB9DE-8711-44EB-BAA1-682774E0D3A0}" srcOrd="0" destOrd="0" presId="urn:microsoft.com/office/officeart/2005/8/layout/radial1"/>
    <dgm:cxn modelId="{721F6F50-DA16-4AEE-9E14-4BFFF39628F4}" type="presOf" srcId="{54EBB333-65DE-4D3A-BDAE-2C3BC1DDE5D1}" destId="{998D508E-F941-4A93-B855-E9EE0CE8661B}" srcOrd="0" destOrd="0" presId="urn:microsoft.com/office/officeart/2005/8/layout/radial1"/>
    <dgm:cxn modelId="{E64AD551-8AE0-473D-B125-4F07D8639F1C}" srcId="{77350837-5781-4403-82B2-3BDF2CCE13D1}" destId="{0566A212-B680-4D6D-B2CD-621FC94D3A35}" srcOrd="3" destOrd="0" parTransId="{3A3F0911-90BA-425D-A4DF-0672368E8EF3}" sibTransId="{C84E0449-E023-4488-9606-9A774C58F14F}"/>
    <dgm:cxn modelId="{AB0E5058-E783-44CA-9274-474D5148BEA0}" type="presOf" srcId="{5B130061-C8DC-4435-B5F0-D13ACEF63273}" destId="{18463B90-8F64-49C7-B76A-CA5C0450767B}" srcOrd="0" destOrd="0" presId="urn:microsoft.com/office/officeart/2005/8/layout/radial1"/>
    <dgm:cxn modelId="{D7E80B91-084E-4954-B8D1-36A03F70615A}" srcId="{77350837-5781-4403-82B2-3BDF2CCE13D1}" destId="{370F3848-FC3A-4655-A3D7-365B9F025B9E}" srcOrd="2" destOrd="0" parTransId="{28FA6ECD-9676-4550-9A7E-A986A88E0512}" sibTransId="{6B532BCC-B236-4B1E-97C9-B8D54C03F9A8}"/>
    <dgm:cxn modelId="{DD828AA3-A237-4821-8D8C-3BDC7F112F9A}" type="presOf" srcId="{1D7C30C3-D853-43D4-B876-CF6FF38EAA45}" destId="{E63734B3-092F-478E-A55D-CE69D4D4B762}" srcOrd="0" destOrd="0" presId="urn:microsoft.com/office/officeart/2005/8/layout/radial1"/>
    <dgm:cxn modelId="{A8F373A4-5B48-4EC0-91EB-EB396EDBEC8A}" type="presOf" srcId="{640C317D-EF26-4D31-9636-C244B7E135AF}" destId="{44BDDCCF-911D-43F2-BF7E-8B601D6EBA95}" srcOrd="0" destOrd="0" presId="urn:microsoft.com/office/officeart/2005/8/layout/radial1"/>
    <dgm:cxn modelId="{345834BA-649A-445C-8F81-ACBED0CC022C}" type="presOf" srcId="{F338C240-A919-498F-96FC-69890C84AB1A}" destId="{7C735120-7131-45EE-952E-51DD3E21D5AF}" srcOrd="0" destOrd="0" presId="urn:microsoft.com/office/officeart/2005/8/layout/radial1"/>
    <dgm:cxn modelId="{070211C0-9CB8-4CC6-BCB6-363B3975AF6C}" type="presOf" srcId="{BA9CB47B-F250-42BF-98BB-0EA1DA8B2B73}" destId="{D40CD033-EC40-46B9-B82D-7A92A9EC5320}" srcOrd="0" destOrd="0" presId="urn:microsoft.com/office/officeart/2005/8/layout/radial1"/>
    <dgm:cxn modelId="{D474C2C2-9929-4569-97C1-610B6E067A9F}" srcId="{77350837-5781-4403-82B2-3BDF2CCE13D1}" destId="{1D7C30C3-D853-43D4-B876-CF6FF38EAA45}" srcOrd="0" destOrd="0" parTransId="{54EBB333-65DE-4D3A-BDAE-2C3BC1DDE5D1}" sibTransId="{5F2BA8E9-B2F3-4309-90AB-4A0F0CB297C4}"/>
    <dgm:cxn modelId="{1AA4B6C6-1D7E-47B3-855C-217DCED62C94}" type="presOf" srcId="{DAB4C6A8-F86E-464E-BC9F-6AF773DE4EA2}" destId="{58C3D4AC-F45A-4F1B-8B54-B03135DB49A9}" srcOrd="0" destOrd="0" presId="urn:microsoft.com/office/officeart/2005/8/layout/radial1"/>
    <dgm:cxn modelId="{393CC6D6-2C64-4A5A-9FEB-CC8AD47E7D19}" srcId="{77350837-5781-4403-82B2-3BDF2CCE13D1}" destId="{640C317D-EF26-4D31-9636-C244B7E135AF}" srcOrd="4" destOrd="0" parTransId="{DAB4C6A8-F86E-464E-BC9F-6AF773DE4EA2}" sibTransId="{D6FBD2D5-3FE1-4D3E-B480-C671E41460BF}"/>
    <dgm:cxn modelId="{8B44A6E2-7D54-470F-A759-22DFFA28E376}" srcId="{77350837-5781-4403-82B2-3BDF2CCE13D1}" destId="{BA9CB47B-F250-42BF-98BB-0EA1DA8B2B73}" srcOrd="1" destOrd="0" parTransId="{F338C240-A919-498F-96FC-69890C84AB1A}" sibTransId="{C369AED0-0FEB-4974-A6D7-8D6382B6C2D6}"/>
    <dgm:cxn modelId="{1D10CDE2-5CA3-46C4-BAD3-797BDA429DD8}" type="presOf" srcId="{28FA6ECD-9676-4550-9A7E-A986A88E0512}" destId="{BAE16196-A5BE-42E3-9A3C-20F8ADA93569}" srcOrd="1" destOrd="0" presId="urn:microsoft.com/office/officeart/2005/8/layout/radial1"/>
    <dgm:cxn modelId="{61E4E4FE-1FBA-4CCB-BCC3-CC13EC35121F}" type="presOf" srcId="{3A3F0911-90BA-425D-A4DF-0672368E8EF3}" destId="{FC90374A-A292-41AF-BE34-A66C25C73A25}" srcOrd="1" destOrd="0" presId="urn:microsoft.com/office/officeart/2005/8/layout/radial1"/>
    <dgm:cxn modelId="{BF88854D-9532-4FC5-B632-3B12D013F911}" type="presParOf" srcId="{18463B90-8F64-49C7-B76A-CA5C0450767B}" destId="{79D01687-77A3-4BFD-AF1A-EF7FBDF44C6B}" srcOrd="0" destOrd="0" presId="urn:microsoft.com/office/officeart/2005/8/layout/radial1"/>
    <dgm:cxn modelId="{33831BBC-68AA-4367-A708-F11891FE9DEE}" type="presParOf" srcId="{18463B90-8F64-49C7-B76A-CA5C0450767B}" destId="{998D508E-F941-4A93-B855-E9EE0CE8661B}" srcOrd="1" destOrd="0" presId="urn:microsoft.com/office/officeart/2005/8/layout/radial1"/>
    <dgm:cxn modelId="{2A8D7B17-2530-4203-93AC-3BCCFB49D293}" type="presParOf" srcId="{998D508E-F941-4A93-B855-E9EE0CE8661B}" destId="{AB2EFD89-10D2-44E1-BC25-50F94F943C6D}" srcOrd="0" destOrd="0" presId="urn:microsoft.com/office/officeart/2005/8/layout/radial1"/>
    <dgm:cxn modelId="{BB110587-3150-49A0-9545-5B0CDEFCE7A0}" type="presParOf" srcId="{18463B90-8F64-49C7-B76A-CA5C0450767B}" destId="{E63734B3-092F-478E-A55D-CE69D4D4B762}" srcOrd="2" destOrd="0" presId="urn:microsoft.com/office/officeart/2005/8/layout/radial1"/>
    <dgm:cxn modelId="{FC5E03D2-2164-4C12-BD7C-394C35C7D050}" type="presParOf" srcId="{18463B90-8F64-49C7-B76A-CA5C0450767B}" destId="{7C735120-7131-45EE-952E-51DD3E21D5AF}" srcOrd="3" destOrd="0" presId="urn:microsoft.com/office/officeart/2005/8/layout/radial1"/>
    <dgm:cxn modelId="{29905D91-7AC4-490F-9DFC-C12032CAC9CF}" type="presParOf" srcId="{7C735120-7131-45EE-952E-51DD3E21D5AF}" destId="{F3909F43-6EC8-463B-8C88-CB02DEE16938}" srcOrd="0" destOrd="0" presId="urn:microsoft.com/office/officeart/2005/8/layout/radial1"/>
    <dgm:cxn modelId="{A9FC88CC-2AEA-4DD8-ACC5-91FA8BD79F7E}" type="presParOf" srcId="{18463B90-8F64-49C7-B76A-CA5C0450767B}" destId="{D40CD033-EC40-46B9-B82D-7A92A9EC5320}" srcOrd="4" destOrd="0" presId="urn:microsoft.com/office/officeart/2005/8/layout/radial1"/>
    <dgm:cxn modelId="{2B49C78C-7D18-477F-814B-63BEB4FA90EB}" type="presParOf" srcId="{18463B90-8F64-49C7-B76A-CA5C0450767B}" destId="{704A2A78-2C95-410D-9EFE-63B15CDE5824}" srcOrd="5" destOrd="0" presId="urn:microsoft.com/office/officeart/2005/8/layout/radial1"/>
    <dgm:cxn modelId="{C0C83840-A93A-4892-8FB6-22877B5C109B}" type="presParOf" srcId="{704A2A78-2C95-410D-9EFE-63B15CDE5824}" destId="{BAE16196-A5BE-42E3-9A3C-20F8ADA93569}" srcOrd="0" destOrd="0" presId="urn:microsoft.com/office/officeart/2005/8/layout/radial1"/>
    <dgm:cxn modelId="{074AC291-20AC-402E-82EF-D3C718741059}" type="presParOf" srcId="{18463B90-8F64-49C7-B76A-CA5C0450767B}" destId="{1540F552-078B-4932-9F62-FF88FBB86812}" srcOrd="6" destOrd="0" presId="urn:microsoft.com/office/officeart/2005/8/layout/radial1"/>
    <dgm:cxn modelId="{C1D79DD3-2F18-413D-AD06-1E27636C59B8}" type="presParOf" srcId="{18463B90-8F64-49C7-B76A-CA5C0450767B}" destId="{13DDB154-89E1-41DF-94E7-DF3BB1A4CDCA}" srcOrd="7" destOrd="0" presId="urn:microsoft.com/office/officeart/2005/8/layout/radial1"/>
    <dgm:cxn modelId="{B0367408-BC0F-4DB8-9429-D03497D596F6}" type="presParOf" srcId="{13DDB154-89E1-41DF-94E7-DF3BB1A4CDCA}" destId="{FC90374A-A292-41AF-BE34-A66C25C73A25}" srcOrd="0" destOrd="0" presId="urn:microsoft.com/office/officeart/2005/8/layout/radial1"/>
    <dgm:cxn modelId="{F380B539-C95F-4371-8597-A31571872749}" type="presParOf" srcId="{18463B90-8F64-49C7-B76A-CA5C0450767B}" destId="{1D0AB9DE-8711-44EB-BAA1-682774E0D3A0}" srcOrd="8" destOrd="0" presId="urn:microsoft.com/office/officeart/2005/8/layout/radial1"/>
    <dgm:cxn modelId="{38DE0489-A60A-445D-8914-56392CF1D61E}" type="presParOf" srcId="{18463B90-8F64-49C7-B76A-CA5C0450767B}" destId="{58C3D4AC-F45A-4F1B-8B54-B03135DB49A9}" srcOrd="9" destOrd="0" presId="urn:microsoft.com/office/officeart/2005/8/layout/radial1"/>
    <dgm:cxn modelId="{BD93E947-E9D8-4DD7-A3A2-695CF62F14C9}" type="presParOf" srcId="{58C3D4AC-F45A-4F1B-8B54-B03135DB49A9}" destId="{D1EE10F6-74DA-43A7-95F6-750A31E3CD42}" srcOrd="0" destOrd="0" presId="urn:microsoft.com/office/officeart/2005/8/layout/radial1"/>
    <dgm:cxn modelId="{097D9367-DD04-4F0C-A3EF-81197145900F}" type="presParOf" srcId="{18463B90-8F64-49C7-B76A-CA5C0450767B}" destId="{44BDDCCF-911D-43F2-BF7E-8B601D6EBA95}" srcOrd="10"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D01687-77A3-4BFD-AF1A-EF7FBDF44C6B}">
      <dsp:nvSpPr>
        <dsp:cNvPr id="0" name=""/>
        <dsp:cNvSpPr/>
      </dsp:nvSpPr>
      <dsp:spPr>
        <a:xfrm>
          <a:off x="2386545" y="2623568"/>
          <a:ext cx="1905838" cy="190583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marR="0" lvl="0" indent="0" algn="ctr" defTabSz="1600200" rtl="0">
            <a:lnSpc>
              <a:spcPct val="90000"/>
            </a:lnSpc>
            <a:spcBef>
              <a:spcPct val="0"/>
            </a:spcBef>
            <a:spcAft>
              <a:spcPct val="35000"/>
            </a:spcAft>
            <a:buNone/>
          </a:pPr>
          <a:r>
            <a:rPr lang="zh-TW" altLang="en-US" sz="3600" b="1" i="0" u="none" strike="noStrike" kern="100" baseline="0">
              <a:latin typeface="標楷體" panose="03000509000000000000" pitchFamily="65" charset="-120"/>
              <a:ea typeface="標楷體" panose="03000509000000000000" pitchFamily="65" charset="-120"/>
            </a:rPr>
            <a:t>支持</a:t>
          </a:r>
        </a:p>
        <a:p>
          <a:pPr marL="0" marR="0" lvl="0" indent="0" algn="ctr" defTabSz="1600200" rtl="0">
            <a:lnSpc>
              <a:spcPct val="90000"/>
            </a:lnSpc>
            <a:spcBef>
              <a:spcPct val="0"/>
            </a:spcBef>
            <a:spcAft>
              <a:spcPct val="35000"/>
            </a:spcAft>
            <a:buNone/>
          </a:pPr>
          <a:r>
            <a:rPr lang="zh-TW" altLang="en-US" sz="3600" b="1" i="0" u="none" strike="noStrike" kern="100" baseline="0">
              <a:latin typeface="標楷體" panose="03000509000000000000" pitchFamily="65" charset="-120"/>
              <a:ea typeface="標楷體" panose="03000509000000000000" pitchFamily="65" charset="-120"/>
            </a:rPr>
            <a:t>策略</a:t>
          </a:r>
        </a:p>
      </dsp:txBody>
      <dsp:txXfrm>
        <a:off x="2665649" y="2902672"/>
        <a:ext cx="1347630" cy="1347630"/>
      </dsp:txXfrm>
    </dsp:sp>
    <dsp:sp modelId="{998D508E-F941-4A93-B855-E9EE0CE8661B}">
      <dsp:nvSpPr>
        <dsp:cNvPr id="0" name=""/>
        <dsp:cNvSpPr/>
      </dsp:nvSpPr>
      <dsp:spPr>
        <a:xfrm rot="16200000">
          <a:off x="3051317" y="2309739"/>
          <a:ext cx="576294" cy="51363"/>
        </a:xfrm>
        <a:custGeom>
          <a:avLst/>
          <a:gdLst/>
          <a:ahLst/>
          <a:cxnLst/>
          <a:rect l="0" t="0" r="0" b="0"/>
          <a:pathLst>
            <a:path>
              <a:moveTo>
                <a:pt x="0" y="25681"/>
              </a:moveTo>
              <a:lnTo>
                <a:pt x="576294" y="2568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325057" y="2321013"/>
        <a:ext cx="28814" cy="28814"/>
      </dsp:txXfrm>
    </dsp:sp>
    <dsp:sp modelId="{E63734B3-092F-478E-A55D-CE69D4D4B762}">
      <dsp:nvSpPr>
        <dsp:cNvPr id="0" name=""/>
        <dsp:cNvSpPr/>
      </dsp:nvSpPr>
      <dsp:spPr>
        <a:xfrm>
          <a:off x="2386545" y="141436"/>
          <a:ext cx="1905838" cy="190583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制定教學目標</a:t>
          </a:r>
        </a:p>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確定明確的學習目標，使用</a:t>
          </a:r>
          <a:r>
            <a:rPr lang="en-US" altLang="zh-TW" sz="1400" b="0" i="0" u="none" strike="noStrike" kern="1200" baseline="0">
              <a:latin typeface="Courier New" panose="02070309020205020404" pitchFamily="49" charset="0"/>
              <a:ea typeface="新細明體" panose="02020500000000000000" pitchFamily="18" charset="-120"/>
            </a:rPr>
            <a:t>SMART</a:t>
          </a:r>
          <a:r>
            <a:rPr lang="zh-TW" altLang="en-US" sz="1400" b="0" i="0" u="none" strike="noStrike" kern="1200" baseline="0">
              <a:latin typeface="Courier New" panose="02070309020205020404" pitchFamily="49" charset="0"/>
              <a:ea typeface="新細明體" panose="02020500000000000000" pitchFamily="18" charset="-120"/>
            </a:rPr>
            <a:t>原則。   </a:t>
          </a:r>
          <a:endParaRPr lang="zh-TW" altLang="en-US" sz="1400" kern="1200"/>
        </a:p>
      </dsp:txBody>
      <dsp:txXfrm>
        <a:off x="2665649" y="420540"/>
        <a:ext cx="1347630" cy="1347630"/>
      </dsp:txXfrm>
    </dsp:sp>
    <dsp:sp modelId="{7C735120-7131-45EE-952E-51DD3E21D5AF}">
      <dsp:nvSpPr>
        <dsp:cNvPr id="0" name=""/>
        <dsp:cNvSpPr/>
      </dsp:nvSpPr>
      <dsp:spPr>
        <a:xfrm rot="20520000">
          <a:off x="4231641" y="3167295"/>
          <a:ext cx="576294" cy="51363"/>
        </a:xfrm>
        <a:custGeom>
          <a:avLst/>
          <a:gdLst/>
          <a:ahLst/>
          <a:cxnLst/>
          <a:rect l="0" t="0" r="0" b="0"/>
          <a:pathLst>
            <a:path>
              <a:moveTo>
                <a:pt x="0" y="25681"/>
              </a:moveTo>
              <a:lnTo>
                <a:pt x="576294" y="2568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505381" y="3178569"/>
        <a:ext cx="28814" cy="28814"/>
      </dsp:txXfrm>
    </dsp:sp>
    <dsp:sp modelId="{D40CD033-EC40-46B9-B82D-7A92A9EC5320}">
      <dsp:nvSpPr>
        <dsp:cNvPr id="0" name=""/>
        <dsp:cNvSpPr/>
      </dsp:nvSpPr>
      <dsp:spPr>
        <a:xfrm>
          <a:off x="4747194" y="1856547"/>
          <a:ext cx="1905838" cy="1905838"/>
        </a:xfrm>
        <a:prstGeom prst="ellipse">
          <a:avLst/>
        </a:prstGeom>
        <a:solidFill>
          <a:schemeClr val="accent3">
            <a:hueOff val="1029291"/>
            <a:satOff val="6178"/>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採用不同的教學方法</a:t>
          </a:r>
        </a:p>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多元化教學方法，包括問題解決、合作學習等。</a:t>
          </a:r>
          <a:endParaRPr lang="zh-TW" altLang="en-US" sz="1400" kern="1200"/>
        </a:p>
      </dsp:txBody>
      <dsp:txXfrm>
        <a:off x="5026298" y="2135651"/>
        <a:ext cx="1347630" cy="1347630"/>
      </dsp:txXfrm>
    </dsp:sp>
    <dsp:sp modelId="{704A2A78-2C95-410D-9EFE-63B15CDE5824}">
      <dsp:nvSpPr>
        <dsp:cNvPr id="0" name=""/>
        <dsp:cNvSpPr/>
      </dsp:nvSpPr>
      <dsp:spPr>
        <a:xfrm rot="3240000">
          <a:off x="3780798" y="4554849"/>
          <a:ext cx="576294" cy="51363"/>
        </a:xfrm>
        <a:custGeom>
          <a:avLst/>
          <a:gdLst/>
          <a:ahLst/>
          <a:cxnLst/>
          <a:rect l="0" t="0" r="0" b="0"/>
          <a:pathLst>
            <a:path>
              <a:moveTo>
                <a:pt x="0" y="25681"/>
              </a:moveTo>
              <a:lnTo>
                <a:pt x="576294" y="2568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054538" y="4566123"/>
        <a:ext cx="28814" cy="28814"/>
      </dsp:txXfrm>
    </dsp:sp>
    <dsp:sp modelId="{1540F552-078B-4932-9F62-FF88FBB86812}">
      <dsp:nvSpPr>
        <dsp:cNvPr id="0" name=""/>
        <dsp:cNvSpPr/>
      </dsp:nvSpPr>
      <dsp:spPr>
        <a:xfrm>
          <a:off x="3845506" y="4631655"/>
          <a:ext cx="1905838" cy="1905838"/>
        </a:xfrm>
        <a:prstGeom prst="ellipse">
          <a:avLst/>
        </a:prstGeom>
        <a:solidFill>
          <a:schemeClr val="accent3">
            <a:hueOff val="2058582"/>
            <a:satOff val="12356"/>
            <a:lumOff val="941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強化學生參與</a:t>
          </a:r>
        </a:p>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鼓勵學生主動參與，增加互動性。</a:t>
          </a:r>
          <a:endParaRPr lang="zh-TW" altLang="en-US" sz="1400" kern="1200"/>
        </a:p>
      </dsp:txBody>
      <dsp:txXfrm>
        <a:off x="4124610" y="4910759"/>
        <a:ext cx="1347630" cy="1347630"/>
      </dsp:txXfrm>
    </dsp:sp>
    <dsp:sp modelId="{13DDB154-89E1-41DF-94E7-DF3BB1A4CDCA}">
      <dsp:nvSpPr>
        <dsp:cNvPr id="0" name=""/>
        <dsp:cNvSpPr/>
      </dsp:nvSpPr>
      <dsp:spPr>
        <a:xfrm rot="7560000">
          <a:off x="2321837" y="4554849"/>
          <a:ext cx="576294" cy="51363"/>
        </a:xfrm>
        <a:custGeom>
          <a:avLst/>
          <a:gdLst/>
          <a:ahLst/>
          <a:cxnLst/>
          <a:rect l="0" t="0" r="0" b="0"/>
          <a:pathLst>
            <a:path>
              <a:moveTo>
                <a:pt x="0" y="25681"/>
              </a:moveTo>
              <a:lnTo>
                <a:pt x="576294" y="2568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rot="10800000">
        <a:off x="2595577" y="4566123"/>
        <a:ext cx="28814" cy="28814"/>
      </dsp:txXfrm>
    </dsp:sp>
    <dsp:sp modelId="{1D0AB9DE-8711-44EB-BAA1-682774E0D3A0}">
      <dsp:nvSpPr>
        <dsp:cNvPr id="0" name=""/>
        <dsp:cNvSpPr/>
      </dsp:nvSpPr>
      <dsp:spPr>
        <a:xfrm>
          <a:off x="927585" y="4631655"/>
          <a:ext cx="1905838" cy="1905838"/>
        </a:xfrm>
        <a:prstGeom prst="ellipse">
          <a:avLst/>
        </a:prstGeom>
        <a:solidFill>
          <a:schemeClr val="accent3">
            <a:hueOff val="3087872"/>
            <a:satOff val="18534"/>
            <a:lumOff val="141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持續評估與調整  </a:t>
          </a:r>
        </a:p>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定期進行教學評估，根據結果調整教學策略。 </a:t>
          </a:r>
          <a:endParaRPr lang="zh-TW" altLang="en-US" sz="1400" kern="1200"/>
        </a:p>
      </dsp:txBody>
      <dsp:txXfrm>
        <a:off x="1206689" y="4910759"/>
        <a:ext cx="1347630" cy="1347630"/>
      </dsp:txXfrm>
    </dsp:sp>
    <dsp:sp modelId="{58C3D4AC-F45A-4F1B-8B54-B03135DB49A9}">
      <dsp:nvSpPr>
        <dsp:cNvPr id="0" name=""/>
        <dsp:cNvSpPr/>
      </dsp:nvSpPr>
      <dsp:spPr>
        <a:xfrm rot="11880000">
          <a:off x="1870993" y="3167295"/>
          <a:ext cx="576294" cy="51363"/>
        </a:xfrm>
        <a:custGeom>
          <a:avLst/>
          <a:gdLst/>
          <a:ahLst/>
          <a:cxnLst/>
          <a:rect l="0" t="0" r="0" b="0"/>
          <a:pathLst>
            <a:path>
              <a:moveTo>
                <a:pt x="0" y="25681"/>
              </a:moveTo>
              <a:lnTo>
                <a:pt x="576294" y="2568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rot="10800000">
        <a:off x="2144733" y="3178569"/>
        <a:ext cx="28814" cy="28814"/>
      </dsp:txXfrm>
    </dsp:sp>
    <dsp:sp modelId="{44BDDCCF-911D-43F2-BF7E-8B601D6EBA95}">
      <dsp:nvSpPr>
        <dsp:cNvPr id="0" name=""/>
        <dsp:cNvSpPr/>
      </dsp:nvSpPr>
      <dsp:spPr>
        <a:xfrm>
          <a:off x="25897" y="1856547"/>
          <a:ext cx="1905838" cy="1905838"/>
        </a:xfrm>
        <a:prstGeom prst="ellipse">
          <a:avLst/>
        </a:prstGeom>
        <a:solidFill>
          <a:schemeClr val="accent3">
            <a:hueOff val="4117163"/>
            <a:satOff val="24712"/>
            <a:lumOff val="188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提供教學資源</a:t>
          </a:r>
        </a:p>
        <a:p>
          <a:pPr marL="0" marR="0" lvl="0" indent="0" algn="ctr" defTabSz="622300" rtl="0">
            <a:lnSpc>
              <a:spcPct val="90000"/>
            </a:lnSpc>
            <a:spcBef>
              <a:spcPct val="0"/>
            </a:spcBef>
            <a:spcAft>
              <a:spcPct val="35000"/>
            </a:spcAft>
            <a:buNone/>
          </a:pPr>
          <a:r>
            <a:rPr lang="zh-TW" altLang="en-US" sz="1400" b="0" i="0" u="none" strike="noStrike" kern="1200" baseline="0">
              <a:latin typeface="Courier New" panose="02070309020205020404" pitchFamily="49" charset="0"/>
              <a:ea typeface="新細明體" panose="02020500000000000000" pitchFamily="18" charset="-120"/>
            </a:rPr>
            <a:t>提供豐富的教學資源，包括教材、網路資源等。     </a:t>
          </a:r>
          <a:endParaRPr lang="zh-TW" altLang="en-US" sz="1400" kern="1200"/>
        </a:p>
      </dsp:txBody>
      <dsp:txXfrm>
        <a:off x="305001" y="2135651"/>
        <a:ext cx="1347630" cy="13476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FE067-0ECE-46EE-ABCF-F8399A53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3435</Words>
  <Characters>19580</Characters>
  <Application>Microsoft Office Word</Application>
  <DocSecurity>0</DocSecurity>
  <Lines>163</Lines>
  <Paragraphs>45</Paragraphs>
  <ScaleCrop>false</ScaleCrop>
  <Company/>
  <LinksUpToDate>false</LinksUpToDate>
  <CharactersWithSpaces>22970</CharactersWithSpaces>
  <SharedDoc>false</SharedDoc>
  <HLinks>
    <vt:vector size="6" baseType="variant">
      <vt:variant>
        <vt:i4>3604513</vt:i4>
      </vt:variant>
      <vt:variant>
        <vt:i4>3</vt:i4>
      </vt:variant>
      <vt:variant>
        <vt:i4>0</vt:i4>
      </vt:variant>
      <vt:variant>
        <vt:i4>5</vt:i4>
      </vt:variant>
      <vt:variant>
        <vt:lpwstr>https://mylocal.hlc.edu.tw/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少山 陳</cp:lastModifiedBy>
  <cp:revision>3</cp:revision>
  <cp:lastPrinted>2025-03-13T09:36:00Z</cp:lastPrinted>
  <dcterms:created xsi:type="dcterms:W3CDTF">2025-03-13T10:25:00Z</dcterms:created>
  <dcterms:modified xsi:type="dcterms:W3CDTF">2025-03-13T10:25:00Z</dcterms:modified>
</cp:coreProperties>
</file>